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7169" w14:textId="70BB445F" w:rsidR="00F645A8" w:rsidRDefault="00DE493F">
      <w:pPr>
        <w:spacing w:before="6" w:line="80" w:lineRule="exact"/>
        <w:rPr>
          <w:sz w:val="9"/>
          <w:szCs w:val="9"/>
        </w:rPr>
      </w:pPr>
      <w:r>
        <w:pict w14:anchorId="079F0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9" type="#_x0000_t75" style="position:absolute;margin-left:86pt;margin-top:59.15pt;width:88.1pt;height:44.5pt;z-index:-1816;mso-position-horizontal-relative:page">
            <v:imagedata r:id="rId7" o:title=""/>
            <w10:wrap anchorx="page"/>
          </v:shape>
        </w:pict>
      </w:r>
    </w:p>
    <w:tbl>
      <w:tblPr>
        <w:tblW w:w="0" w:type="auto"/>
        <w:tblInd w:w="1233" w:type="dxa"/>
        <w:tblLayout w:type="fixed"/>
        <w:tblCellMar>
          <w:left w:w="0" w:type="dxa"/>
          <w:right w:w="0" w:type="dxa"/>
        </w:tblCellMar>
        <w:tblLook w:val="01E0" w:firstRow="1" w:lastRow="1" w:firstColumn="1" w:lastColumn="1" w:noHBand="0" w:noVBand="0"/>
      </w:tblPr>
      <w:tblGrid>
        <w:gridCol w:w="1726"/>
        <w:gridCol w:w="6467"/>
        <w:gridCol w:w="117"/>
        <w:gridCol w:w="133"/>
      </w:tblGrid>
      <w:tr w:rsidR="00F645A8" w:rsidRPr="005F78F3" w14:paraId="70D85B63" w14:textId="77777777" w:rsidTr="00DE493F">
        <w:trPr>
          <w:trHeight w:hRule="exact" w:val="492"/>
        </w:trPr>
        <w:tc>
          <w:tcPr>
            <w:tcW w:w="8310" w:type="dxa"/>
            <w:gridSpan w:val="3"/>
            <w:shd w:val="clear" w:color="auto" w:fill="auto"/>
          </w:tcPr>
          <w:p w14:paraId="7238889B" w14:textId="77777777" w:rsidR="00F645A8" w:rsidRPr="005F78F3" w:rsidRDefault="00000000">
            <w:pPr>
              <w:spacing w:line="220" w:lineRule="exact"/>
              <w:ind w:right="118"/>
              <w:jc w:val="right"/>
              <w:rPr>
                <w:rFonts w:ascii="Cambria" w:eastAsia="Cambria" w:hAnsi="Cambria" w:cs="Cambria"/>
              </w:rPr>
            </w:pPr>
            <w:r w:rsidRPr="005F78F3">
              <w:rPr>
                <w:rFonts w:ascii="Cambria" w:eastAsia="Cambria" w:hAnsi="Cambria" w:cs="Cambria"/>
                <w:spacing w:val="-1"/>
              </w:rPr>
              <w:t>J</w:t>
            </w:r>
            <w:r w:rsidRPr="005F78F3">
              <w:rPr>
                <w:rFonts w:ascii="Cambria" w:eastAsia="Cambria" w:hAnsi="Cambria" w:cs="Cambria"/>
              </w:rPr>
              <w:t>ou</w:t>
            </w:r>
            <w:r w:rsidRPr="005F78F3">
              <w:rPr>
                <w:rFonts w:ascii="Cambria" w:eastAsia="Cambria" w:hAnsi="Cambria" w:cs="Cambria"/>
                <w:spacing w:val="2"/>
              </w:rPr>
              <w:t>r</w:t>
            </w:r>
            <w:r w:rsidRPr="005F78F3">
              <w:rPr>
                <w:rFonts w:ascii="Cambria" w:eastAsia="Cambria" w:hAnsi="Cambria" w:cs="Cambria"/>
                <w:spacing w:val="-1"/>
              </w:rPr>
              <w:t>n</w:t>
            </w:r>
            <w:r w:rsidRPr="005F78F3">
              <w:rPr>
                <w:rFonts w:ascii="Cambria" w:eastAsia="Cambria" w:hAnsi="Cambria" w:cs="Cambria"/>
                <w:spacing w:val="1"/>
              </w:rPr>
              <w:t>a</w:t>
            </w:r>
            <w:r w:rsidRPr="005F78F3">
              <w:rPr>
                <w:rFonts w:ascii="Cambria" w:eastAsia="Cambria" w:hAnsi="Cambria" w:cs="Cambria"/>
              </w:rPr>
              <w:t>l</w:t>
            </w:r>
            <w:r w:rsidRPr="005F78F3">
              <w:rPr>
                <w:rFonts w:ascii="Cambria" w:eastAsia="Cambria" w:hAnsi="Cambria" w:cs="Cambria"/>
                <w:spacing w:val="-6"/>
              </w:rPr>
              <w:t xml:space="preserve"> </w:t>
            </w:r>
            <w:r w:rsidRPr="005F78F3">
              <w:rPr>
                <w:rFonts w:ascii="Cambria" w:eastAsia="Cambria" w:hAnsi="Cambria" w:cs="Cambria"/>
              </w:rPr>
              <w:t>E</w:t>
            </w:r>
            <w:r w:rsidRPr="005F78F3">
              <w:rPr>
                <w:rFonts w:ascii="Cambria" w:eastAsia="Cambria" w:hAnsi="Cambria" w:cs="Cambria"/>
                <w:spacing w:val="1"/>
              </w:rPr>
              <w:t>c</w:t>
            </w:r>
            <w:r w:rsidRPr="005F78F3">
              <w:rPr>
                <w:rFonts w:ascii="Cambria" w:eastAsia="Cambria" w:hAnsi="Cambria" w:cs="Cambria"/>
              </w:rPr>
              <w:t>o</w:t>
            </w:r>
            <w:r w:rsidRPr="005F78F3">
              <w:rPr>
                <w:rFonts w:ascii="Cambria" w:eastAsia="Cambria" w:hAnsi="Cambria" w:cs="Cambria"/>
                <w:spacing w:val="-1"/>
              </w:rPr>
              <w:t>n</w:t>
            </w:r>
            <w:r w:rsidRPr="005F78F3">
              <w:rPr>
                <w:rFonts w:ascii="Cambria" w:eastAsia="Cambria" w:hAnsi="Cambria" w:cs="Cambria"/>
              </w:rPr>
              <w:t>o</w:t>
            </w:r>
            <w:r w:rsidRPr="005F78F3">
              <w:rPr>
                <w:rFonts w:ascii="Cambria" w:eastAsia="Cambria" w:hAnsi="Cambria" w:cs="Cambria"/>
                <w:spacing w:val="2"/>
              </w:rPr>
              <w:t>m</w:t>
            </w:r>
            <w:r w:rsidRPr="005F78F3">
              <w:rPr>
                <w:rFonts w:ascii="Cambria" w:eastAsia="Cambria" w:hAnsi="Cambria" w:cs="Cambria"/>
              </w:rPr>
              <w:t>ic</w:t>
            </w:r>
            <w:r w:rsidRPr="005F78F3">
              <w:rPr>
                <w:rFonts w:ascii="Cambria" w:eastAsia="Cambria" w:hAnsi="Cambria" w:cs="Cambria"/>
                <w:spacing w:val="-8"/>
              </w:rPr>
              <w:t xml:space="preserve"> </w:t>
            </w:r>
            <w:r w:rsidRPr="005F78F3">
              <w:rPr>
                <w:rFonts w:ascii="Cambria" w:eastAsia="Cambria" w:hAnsi="Cambria" w:cs="Cambria"/>
                <w:w w:val="99"/>
              </w:rPr>
              <w:t>Insig</w:t>
            </w:r>
            <w:r w:rsidRPr="005F78F3">
              <w:rPr>
                <w:rFonts w:ascii="Cambria" w:eastAsia="Cambria" w:hAnsi="Cambria" w:cs="Cambria"/>
                <w:spacing w:val="3"/>
                <w:w w:val="99"/>
              </w:rPr>
              <w:t>h</w:t>
            </w:r>
            <w:r w:rsidRPr="005F78F3">
              <w:rPr>
                <w:rFonts w:ascii="Cambria" w:eastAsia="Cambria" w:hAnsi="Cambria" w:cs="Cambria"/>
                <w:w w:val="99"/>
              </w:rPr>
              <w:t>ts</w:t>
            </w:r>
          </w:p>
          <w:p w14:paraId="7DDD9CBE" w14:textId="0059533C" w:rsidR="00F645A8" w:rsidRPr="005F78F3" w:rsidRDefault="00000000">
            <w:pPr>
              <w:spacing w:before="1" w:line="240" w:lineRule="exact"/>
              <w:ind w:right="113"/>
              <w:jc w:val="right"/>
              <w:rPr>
                <w:rFonts w:ascii="Cambria" w:eastAsia="Cambria" w:hAnsi="Cambria" w:cs="Cambria"/>
                <w:sz w:val="22"/>
                <w:szCs w:val="22"/>
              </w:rPr>
            </w:pPr>
            <w:r w:rsidRPr="005F78F3">
              <w:rPr>
                <w:rFonts w:ascii="Cambria" w:eastAsia="Cambria" w:hAnsi="Cambria" w:cs="Cambria"/>
                <w:spacing w:val="1"/>
                <w:sz w:val="22"/>
                <w:szCs w:val="22"/>
              </w:rPr>
              <w:t>V</w:t>
            </w:r>
            <w:r w:rsidRPr="005F78F3">
              <w:rPr>
                <w:rFonts w:ascii="Cambria" w:eastAsia="Cambria" w:hAnsi="Cambria" w:cs="Cambria"/>
                <w:sz w:val="22"/>
                <w:szCs w:val="22"/>
              </w:rPr>
              <w:t>o</w:t>
            </w:r>
            <w:r w:rsidRPr="005F78F3">
              <w:rPr>
                <w:rFonts w:ascii="Cambria" w:eastAsia="Cambria" w:hAnsi="Cambria" w:cs="Cambria"/>
                <w:spacing w:val="-2"/>
                <w:sz w:val="22"/>
                <w:szCs w:val="22"/>
              </w:rPr>
              <w:t>l</w:t>
            </w:r>
            <w:r w:rsidRPr="005F78F3">
              <w:rPr>
                <w:rFonts w:ascii="Cambria" w:eastAsia="Cambria" w:hAnsi="Cambria" w:cs="Cambria"/>
                <w:sz w:val="22"/>
                <w:szCs w:val="22"/>
              </w:rPr>
              <w:t>u</w:t>
            </w:r>
            <w:r w:rsidRPr="005F78F3">
              <w:rPr>
                <w:rFonts w:ascii="Cambria" w:eastAsia="Cambria" w:hAnsi="Cambria" w:cs="Cambria"/>
                <w:spacing w:val="-1"/>
                <w:sz w:val="22"/>
                <w:szCs w:val="22"/>
              </w:rPr>
              <w:t>m</w:t>
            </w:r>
            <w:r w:rsidRPr="005F78F3">
              <w:rPr>
                <w:rFonts w:ascii="Cambria" w:eastAsia="Cambria" w:hAnsi="Cambria" w:cs="Cambria"/>
                <w:sz w:val="22"/>
                <w:szCs w:val="22"/>
              </w:rPr>
              <w:t xml:space="preserve">e 2 </w:t>
            </w:r>
            <w:r w:rsidRPr="005F78F3">
              <w:rPr>
                <w:rFonts w:ascii="Cambria" w:eastAsia="Cambria" w:hAnsi="Cambria" w:cs="Cambria"/>
                <w:spacing w:val="1"/>
                <w:sz w:val="22"/>
                <w:szCs w:val="22"/>
              </w:rPr>
              <w:t>N</w:t>
            </w:r>
            <w:r w:rsidRPr="005F78F3">
              <w:rPr>
                <w:rFonts w:ascii="Cambria" w:eastAsia="Cambria" w:hAnsi="Cambria" w:cs="Cambria"/>
                <w:spacing w:val="-2"/>
                <w:sz w:val="22"/>
                <w:szCs w:val="22"/>
              </w:rPr>
              <w:t>o</w:t>
            </w:r>
            <w:r w:rsidRPr="005F78F3">
              <w:rPr>
                <w:rFonts w:ascii="Cambria" w:eastAsia="Cambria" w:hAnsi="Cambria" w:cs="Cambria"/>
                <w:sz w:val="22"/>
                <w:szCs w:val="22"/>
              </w:rPr>
              <w:t>.</w:t>
            </w:r>
            <w:r w:rsidRPr="005F78F3">
              <w:rPr>
                <w:rFonts w:ascii="Cambria" w:eastAsia="Cambria" w:hAnsi="Cambria" w:cs="Cambria"/>
                <w:spacing w:val="1"/>
                <w:sz w:val="22"/>
                <w:szCs w:val="22"/>
              </w:rPr>
              <w:t xml:space="preserve"> </w:t>
            </w:r>
            <w:r w:rsidRPr="005F78F3">
              <w:rPr>
                <w:rFonts w:ascii="Cambria" w:eastAsia="Cambria" w:hAnsi="Cambria" w:cs="Cambria"/>
                <w:sz w:val="22"/>
                <w:szCs w:val="22"/>
              </w:rPr>
              <w:t xml:space="preserve">2 </w:t>
            </w:r>
            <w:r w:rsidR="00DE493F">
              <w:rPr>
                <w:rFonts w:ascii="Cambria" w:eastAsia="Cambria" w:hAnsi="Cambria" w:cs="Cambria"/>
                <w:sz w:val="22"/>
                <w:szCs w:val="22"/>
              </w:rPr>
              <w:t xml:space="preserve">Juni </w:t>
            </w:r>
            <w:r w:rsidRPr="005F78F3">
              <w:rPr>
                <w:rFonts w:ascii="Cambria" w:eastAsia="Cambria" w:hAnsi="Cambria" w:cs="Cambria"/>
                <w:spacing w:val="-2"/>
                <w:sz w:val="22"/>
                <w:szCs w:val="22"/>
              </w:rPr>
              <w:t>2</w:t>
            </w:r>
            <w:r w:rsidRPr="005F78F3">
              <w:rPr>
                <w:rFonts w:ascii="Cambria" w:eastAsia="Cambria" w:hAnsi="Cambria" w:cs="Cambria"/>
                <w:sz w:val="22"/>
                <w:szCs w:val="22"/>
              </w:rPr>
              <w:t>023,</w:t>
            </w:r>
            <w:r w:rsidRPr="005F78F3">
              <w:rPr>
                <w:rFonts w:ascii="Cambria" w:eastAsia="Cambria" w:hAnsi="Cambria" w:cs="Cambria"/>
                <w:spacing w:val="-2"/>
                <w:sz w:val="22"/>
                <w:szCs w:val="22"/>
              </w:rPr>
              <w:t xml:space="preserve"> </w:t>
            </w:r>
            <w:r w:rsidR="00DE493F">
              <w:rPr>
                <w:rFonts w:ascii="Cambria" w:eastAsia="Cambria" w:hAnsi="Cambria" w:cs="Cambria"/>
                <w:sz w:val="22"/>
                <w:szCs w:val="22"/>
              </w:rPr>
              <w:t>171</w:t>
            </w:r>
            <w:r w:rsidRPr="005F78F3">
              <w:rPr>
                <w:rFonts w:ascii="Cambria" w:eastAsia="Cambria" w:hAnsi="Cambria" w:cs="Cambria"/>
                <w:sz w:val="22"/>
                <w:szCs w:val="22"/>
              </w:rPr>
              <w:t xml:space="preserve"> -</w:t>
            </w:r>
            <w:r w:rsidRPr="005F78F3">
              <w:rPr>
                <w:rFonts w:ascii="Cambria" w:eastAsia="Cambria" w:hAnsi="Cambria" w:cs="Cambria"/>
                <w:spacing w:val="1"/>
                <w:sz w:val="22"/>
                <w:szCs w:val="22"/>
              </w:rPr>
              <w:t xml:space="preserve"> </w:t>
            </w:r>
            <w:r w:rsidR="00DE493F">
              <w:rPr>
                <w:rFonts w:ascii="Cambria" w:eastAsia="Cambria" w:hAnsi="Cambria" w:cs="Cambria"/>
                <w:sz w:val="22"/>
                <w:szCs w:val="22"/>
              </w:rPr>
              <w:t>187</w:t>
            </w:r>
          </w:p>
        </w:tc>
        <w:tc>
          <w:tcPr>
            <w:tcW w:w="132" w:type="dxa"/>
            <w:shd w:val="clear" w:color="auto" w:fill="auto"/>
          </w:tcPr>
          <w:p w14:paraId="39D30E4C" w14:textId="77777777" w:rsidR="00F645A8" w:rsidRPr="005F78F3" w:rsidRDefault="00F645A8"/>
        </w:tc>
      </w:tr>
      <w:tr w:rsidR="00F645A8" w:rsidRPr="005F78F3" w14:paraId="372C5F61" w14:textId="77777777" w:rsidTr="00DE493F">
        <w:trPr>
          <w:trHeight w:hRule="exact" w:val="231"/>
        </w:trPr>
        <w:tc>
          <w:tcPr>
            <w:tcW w:w="1726" w:type="dxa"/>
            <w:vMerge w:val="restart"/>
            <w:tcBorders>
              <w:bottom w:val="single" w:sz="12" w:space="0" w:color="auto"/>
            </w:tcBorders>
            <w:shd w:val="clear" w:color="auto" w:fill="auto"/>
          </w:tcPr>
          <w:p w14:paraId="3736E6BE" w14:textId="77777777" w:rsidR="00F645A8" w:rsidRPr="005F78F3" w:rsidRDefault="00F645A8">
            <w:pPr>
              <w:spacing w:line="200" w:lineRule="exact"/>
            </w:pPr>
          </w:p>
          <w:p w14:paraId="503ED194" w14:textId="77777777" w:rsidR="00F645A8" w:rsidRPr="005F78F3" w:rsidRDefault="00F645A8">
            <w:pPr>
              <w:spacing w:line="200" w:lineRule="exact"/>
            </w:pPr>
          </w:p>
          <w:p w14:paraId="14FAEA58" w14:textId="77777777" w:rsidR="00F645A8" w:rsidRPr="005F78F3" w:rsidRDefault="00F645A8">
            <w:pPr>
              <w:spacing w:line="200" w:lineRule="exact"/>
            </w:pPr>
          </w:p>
          <w:p w14:paraId="78FCE1B2" w14:textId="77777777" w:rsidR="00F645A8" w:rsidRPr="005F78F3" w:rsidRDefault="00F645A8">
            <w:pPr>
              <w:spacing w:line="200" w:lineRule="exact"/>
            </w:pPr>
          </w:p>
          <w:p w14:paraId="186B5E8E" w14:textId="77777777" w:rsidR="00F645A8" w:rsidRPr="005F78F3" w:rsidRDefault="00F645A8">
            <w:pPr>
              <w:spacing w:line="200" w:lineRule="exact"/>
            </w:pPr>
          </w:p>
          <w:p w14:paraId="6A172ED9" w14:textId="77777777" w:rsidR="00F645A8" w:rsidRPr="005F78F3" w:rsidRDefault="00F645A8">
            <w:pPr>
              <w:spacing w:line="200" w:lineRule="exact"/>
            </w:pPr>
          </w:p>
          <w:p w14:paraId="166D1CB1" w14:textId="77777777" w:rsidR="00F645A8" w:rsidRPr="005F78F3" w:rsidRDefault="00F645A8">
            <w:pPr>
              <w:spacing w:line="200" w:lineRule="exact"/>
            </w:pPr>
          </w:p>
          <w:p w14:paraId="72F26E51" w14:textId="77777777" w:rsidR="00F645A8" w:rsidRPr="005F78F3" w:rsidRDefault="00F645A8">
            <w:pPr>
              <w:spacing w:line="200" w:lineRule="exact"/>
            </w:pPr>
          </w:p>
          <w:p w14:paraId="597F0638" w14:textId="77777777" w:rsidR="00F645A8" w:rsidRPr="005F78F3" w:rsidRDefault="00F645A8">
            <w:pPr>
              <w:spacing w:before="2" w:line="280" w:lineRule="exact"/>
              <w:rPr>
                <w:sz w:val="28"/>
                <w:szCs w:val="28"/>
              </w:rPr>
            </w:pPr>
          </w:p>
        </w:tc>
        <w:tc>
          <w:tcPr>
            <w:tcW w:w="6467" w:type="dxa"/>
            <w:shd w:val="clear" w:color="auto" w:fill="auto"/>
          </w:tcPr>
          <w:p w14:paraId="791E88A7" w14:textId="77777777" w:rsidR="00F645A8" w:rsidRPr="005F78F3" w:rsidRDefault="00F645A8"/>
        </w:tc>
        <w:tc>
          <w:tcPr>
            <w:tcW w:w="250" w:type="dxa"/>
            <w:gridSpan w:val="2"/>
            <w:vMerge w:val="restart"/>
            <w:shd w:val="clear" w:color="auto" w:fill="auto"/>
          </w:tcPr>
          <w:p w14:paraId="236D679B" w14:textId="77777777" w:rsidR="00F645A8" w:rsidRPr="005F78F3" w:rsidRDefault="00F645A8"/>
        </w:tc>
      </w:tr>
      <w:tr w:rsidR="00F645A8" w:rsidRPr="005F78F3" w14:paraId="32DA1178" w14:textId="77777777" w:rsidTr="00DE493F">
        <w:trPr>
          <w:trHeight w:hRule="exact" w:val="1399"/>
        </w:trPr>
        <w:tc>
          <w:tcPr>
            <w:tcW w:w="1726" w:type="dxa"/>
            <w:vMerge/>
            <w:tcBorders>
              <w:bottom w:val="single" w:sz="12" w:space="0" w:color="auto"/>
            </w:tcBorders>
            <w:shd w:val="clear" w:color="auto" w:fill="auto"/>
          </w:tcPr>
          <w:p w14:paraId="3C53DD50" w14:textId="77777777" w:rsidR="00F645A8" w:rsidRPr="005F78F3" w:rsidRDefault="00F645A8"/>
        </w:tc>
        <w:tc>
          <w:tcPr>
            <w:tcW w:w="6467" w:type="dxa"/>
            <w:shd w:val="clear" w:color="auto" w:fill="auto"/>
          </w:tcPr>
          <w:p w14:paraId="785E0E11" w14:textId="77777777" w:rsidR="00F645A8" w:rsidRPr="005F78F3" w:rsidRDefault="00F645A8">
            <w:pPr>
              <w:spacing w:before="6" w:line="200" w:lineRule="exact"/>
            </w:pPr>
          </w:p>
          <w:p w14:paraId="4B4E915E" w14:textId="77777777" w:rsidR="00F645A8" w:rsidRPr="005F78F3" w:rsidRDefault="00000000">
            <w:pPr>
              <w:ind w:left="478" w:right="1093"/>
              <w:jc w:val="center"/>
              <w:rPr>
                <w:rFonts w:ascii="Cambria" w:eastAsia="Cambria" w:hAnsi="Cambria" w:cs="Cambria"/>
                <w:sz w:val="40"/>
                <w:szCs w:val="40"/>
              </w:rPr>
            </w:pPr>
            <w:r w:rsidRPr="005F78F3">
              <w:rPr>
                <w:rFonts w:ascii="Cambria" w:eastAsia="Cambria" w:hAnsi="Cambria" w:cs="Cambria"/>
                <w:b/>
                <w:sz w:val="40"/>
                <w:szCs w:val="40"/>
              </w:rPr>
              <w:t>Journal</w:t>
            </w:r>
            <w:r w:rsidRPr="005F78F3">
              <w:rPr>
                <w:rFonts w:ascii="Cambria" w:eastAsia="Cambria" w:hAnsi="Cambria" w:cs="Cambria"/>
                <w:b/>
                <w:spacing w:val="-2"/>
                <w:sz w:val="40"/>
                <w:szCs w:val="40"/>
              </w:rPr>
              <w:t xml:space="preserve"> </w:t>
            </w:r>
            <w:r w:rsidRPr="005F78F3">
              <w:rPr>
                <w:rFonts w:ascii="Cambria" w:eastAsia="Cambria" w:hAnsi="Cambria" w:cs="Cambria"/>
                <w:b/>
                <w:sz w:val="40"/>
                <w:szCs w:val="40"/>
              </w:rPr>
              <w:t>Eco</w:t>
            </w:r>
            <w:r w:rsidRPr="005F78F3">
              <w:rPr>
                <w:rFonts w:ascii="Cambria" w:eastAsia="Cambria" w:hAnsi="Cambria" w:cs="Cambria"/>
                <w:b/>
                <w:spacing w:val="-1"/>
                <w:sz w:val="40"/>
                <w:szCs w:val="40"/>
              </w:rPr>
              <w:t>n</w:t>
            </w:r>
            <w:r w:rsidRPr="005F78F3">
              <w:rPr>
                <w:rFonts w:ascii="Cambria" w:eastAsia="Cambria" w:hAnsi="Cambria" w:cs="Cambria"/>
                <w:b/>
                <w:sz w:val="40"/>
                <w:szCs w:val="40"/>
              </w:rPr>
              <w:t>om</w:t>
            </w:r>
            <w:r w:rsidRPr="005F78F3">
              <w:rPr>
                <w:rFonts w:ascii="Cambria" w:eastAsia="Cambria" w:hAnsi="Cambria" w:cs="Cambria"/>
                <w:b/>
                <w:spacing w:val="1"/>
                <w:sz w:val="40"/>
                <w:szCs w:val="40"/>
              </w:rPr>
              <w:t>i</w:t>
            </w:r>
            <w:r w:rsidRPr="005F78F3">
              <w:rPr>
                <w:rFonts w:ascii="Cambria" w:eastAsia="Cambria" w:hAnsi="Cambria" w:cs="Cambria"/>
                <w:b/>
                <w:sz w:val="40"/>
                <w:szCs w:val="40"/>
              </w:rPr>
              <w:t xml:space="preserve">c </w:t>
            </w:r>
            <w:r w:rsidRPr="005F78F3">
              <w:rPr>
                <w:rFonts w:ascii="Cambria" w:eastAsia="Cambria" w:hAnsi="Cambria" w:cs="Cambria"/>
                <w:b/>
                <w:spacing w:val="-3"/>
                <w:sz w:val="40"/>
                <w:szCs w:val="40"/>
              </w:rPr>
              <w:t>I</w:t>
            </w:r>
            <w:r w:rsidRPr="005F78F3">
              <w:rPr>
                <w:rFonts w:ascii="Cambria" w:eastAsia="Cambria" w:hAnsi="Cambria" w:cs="Cambria"/>
                <w:b/>
                <w:sz w:val="40"/>
                <w:szCs w:val="40"/>
              </w:rPr>
              <w:t>n</w:t>
            </w:r>
            <w:r w:rsidRPr="005F78F3">
              <w:rPr>
                <w:rFonts w:ascii="Cambria" w:eastAsia="Cambria" w:hAnsi="Cambria" w:cs="Cambria"/>
                <w:b/>
                <w:spacing w:val="-1"/>
                <w:sz w:val="40"/>
                <w:szCs w:val="40"/>
              </w:rPr>
              <w:t>s</w:t>
            </w:r>
            <w:r w:rsidRPr="005F78F3">
              <w:rPr>
                <w:rFonts w:ascii="Cambria" w:eastAsia="Cambria" w:hAnsi="Cambria" w:cs="Cambria"/>
                <w:b/>
                <w:spacing w:val="1"/>
                <w:sz w:val="40"/>
                <w:szCs w:val="40"/>
              </w:rPr>
              <w:t>i</w:t>
            </w:r>
            <w:r w:rsidRPr="005F78F3">
              <w:rPr>
                <w:rFonts w:ascii="Cambria" w:eastAsia="Cambria" w:hAnsi="Cambria" w:cs="Cambria"/>
                <w:b/>
                <w:spacing w:val="-2"/>
                <w:sz w:val="40"/>
                <w:szCs w:val="40"/>
              </w:rPr>
              <w:t>g</w:t>
            </w:r>
            <w:r w:rsidRPr="005F78F3">
              <w:rPr>
                <w:rFonts w:ascii="Cambria" w:eastAsia="Cambria" w:hAnsi="Cambria" w:cs="Cambria"/>
                <w:b/>
                <w:sz w:val="40"/>
                <w:szCs w:val="40"/>
              </w:rPr>
              <w:t>hts</w:t>
            </w:r>
          </w:p>
          <w:p w14:paraId="202BB245" w14:textId="2441D74B" w:rsidR="00F645A8" w:rsidRPr="005F78F3" w:rsidRDefault="00000000">
            <w:pPr>
              <w:spacing w:before="6" w:line="240" w:lineRule="exact"/>
              <w:ind w:left="943" w:right="1554"/>
              <w:jc w:val="center"/>
              <w:rPr>
                <w:rFonts w:ascii="Cambria" w:eastAsia="Cambria" w:hAnsi="Cambria" w:cs="Cambria"/>
                <w:sz w:val="22"/>
                <w:szCs w:val="22"/>
              </w:rPr>
            </w:pPr>
            <w:r w:rsidRPr="005F78F3">
              <w:rPr>
                <w:rFonts w:ascii="Cambria" w:eastAsia="Cambria" w:hAnsi="Cambria" w:cs="Cambria"/>
                <w:sz w:val="22"/>
                <w:szCs w:val="22"/>
              </w:rPr>
              <w:t>Jour</w:t>
            </w:r>
            <w:r w:rsidRPr="005F78F3">
              <w:rPr>
                <w:rFonts w:ascii="Cambria" w:eastAsia="Cambria" w:hAnsi="Cambria" w:cs="Cambria"/>
                <w:spacing w:val="-1"/>
                <w:sz w:val="22"/>
                <w:szCs w:val="22"/>
              </w:rPr>
              <w:t>n</w:t>
            </w:r>
            <w:r w:rsidRPr="005F78F3">
              <w:rPr>
                <w:rFonts w:ascii="Cambria" w:eastAsia="Cambria" w:hAnsi="Cambria" w:cs="Cambria"/>
                <w:sz w:val="22"/>
                <w:szCs w:val="22"/>
              </w:rPr>
              <w:t>al h</w:t>
            </w:r>
            <w:r w:rsidRPr="005F78F3">
              <w:rPr>
                <w:rFonts w:ascii="Cambria" w:eastAsia="Cambria" w:hAnsi="Cambria" w:cs="Cambria"/>
                <w:spacing w:val="-2"/>
                <w:sz w:val="22"/>
                <w:szCs w:val="22"/>
              </w:rPr>
              <w:t>o</w:t>
            </w:r>
            <w:r w:rsidRPr="005F78F3">
              <w:rPr>
                <w:rFonts w:ascii="Cambria" w:eastAsia="Cambria" w:hAnsi="Cambria" w:cs="Cambria"/>
                <w:spacing w:val="1"/>
                <w:sz w:val="22"/>
                <w:szCs w:val="22"/>
              </w:rPr>
              <w:t>m</w:t>
            </w:r>
            <w:r w:rsidRPr="005F78F3">
              <w:rPr>
                <w:rFonts w:ascii="Cambria" w:eastAsia="Cambria" w:hAnsi="Cambria" w:cs="Cambria"/>
                <w:sz w:val="22"/>
                <w:szCs w:val="22"/>
              </w:rPr>
              <w:t>e</w:t>
            </w:r>
            <w:r w:rsidRPr="005F78F3">
              <w:rPr>
                <w:rFonts w:ascii="Cambria" w:eastAsia="Cambria" w:hAnsi="Cambria" w:cs="Cambria"/>
                <w:spacing w:val="-2"/>
                <w:sz w:val="22"/>
                <w:szCs w:val="22"/>
              </w:rPr>
              <w:t>p</w:t>
            </w:r>
            <w:r w:rsidRPr="005F78F3">
              <w:rPr>
                <w:rFonts w:ascii="Cambria" w:eastAsia="Cambria" w:hAnsi="Cambria" w:cs="Cambria"/>
                <w:sz w:val="22"/>
                <w:szCs w:val="22"/>
              </w:rPr>
              <w:t>a</w:t>
            </w:r>
            <w:r w:rsidRPr="005F78F3">
              <w:rPr>
                <w:rFonts w:ascii="Cambria" w:eastAsia="Cambria" w:hAnsi="Cambria" w:cs="Cambria"/>
                <w:spacing w:val="-1"/>
                <w:sz w:val="22"/>
                <w:szCs w:val="22"/>
              </w:rPr>
              <w:t>g</w:t>
            </w:r>
            <w:r w:rsidRPr="005F78F3">
              <w:rPr>
                <w:rFonts w:ascii="Cambria" w:eastAsia="Cambria" w:hAnsi="Cambria" w:cs="Cambria"/>
                <w:sz w:val="22"/>
                <w:szCs w:val="22"/>
              </w:rPr>
              <w:t>e: https</w:t>
            </w:r>
            <w:r w:rsidRPr="005F78F3">
              <w:rPr>
                <w:rFonts w:ascii="Cambria" w:eastAsia="Cambria" w:hAnsi="Cambria" w:cs="Cambria"/>
                <w:spacing w:val="-3"/>
                <w:sz w:val="22"/>
                <w:szCs w:val="22"/>
              </w:rPr>
              <w:t>:</w:t>
            </w:r>
            <w:r w:rsidRPr="005F78F3">
              <w:rPr>
                <w:rFonts w:ascii="Cambria" w:eastAsia="Cambria" w:hAnsi="Cambria" w:cs="Cambria"/>
                <w:sz w:val="22"/>
                <w:szCs w:val="22"/>
              </w:rPr>
              <w:t>//</w:t>
            </w:r>
            <w:r w:rsidRPr="005F78F3">
              <w:rPr>
                <w:rFonts w:ascii="Cambria" w:eastAsia="Cambria" w:hAnsi="Cambria" w:cs="Cambria"/>
                <w:spacing w:val="1"/>
                <w:sz w:val="22"/>
                <w:szCs w:val="22"/>
              </w:rPr>
              <w:t>j</w:t>
            </w:r>
            <w:r w:rsidRPr="005F78F3">
              <w:rPr>
                <w:rFonts w:ascii="Cambria" w:eastAsia="Cambria" w:hAnsi="Cambria" w:cs="Cambria"/>
                <w:spacing w:val="-2"/>
                <w:sz w:val="22"/>
                <w:szCs w:val="22"/>
              </w:rPr>
              <w:t>e</w:t>
            </w:r>
            <w:r w:rsidRPr="005F78F3">
              <w:rPr>
                <w:rFonts w:ascii="Cambria" w:eastAsia="Cambria" w:hAnsi="Cambria" w:cs="Cambria"/>
                <w:spacing w:val="1"/>
                <w:sz w:val="22"/>
                <w:szCs w:val="22"/>
              </w:rPr>
              <w:t>i</w:t>
            </w:r>
            <w:r w:rsidRPr="005F78F3">
              <w:rPr>
                <w:rFonts w:ascii="Cambria" w:eastAsia="Cambria" w:hAnsi="Cambria" w:cs="Cambria"/>
                <w:sz w:val="22"/>
                <w:szCs w:val="22"/>
              </w:rPr>
              <w:t>.</w:t>
            </w:r>
            <w:r w:rsidRPr="005F78F3">
              <w:rPr>
                <w:rFonts w:ascii="Cambria" w:eastAsia="Cambria" w:hAnsi="Cambria" w:cs="Cambria"/>
                <w:spacing w:val="1"/>
                <w:sz w:val="22"/>
                <w:szCs w:val="22"/>
              </w:rPr>
              <w:t>u</w:t>
            </w:r>
            <w:r w:rsidRPr="005F78F3">
              <w:rPr>
                <w:rFonts w:ascii="Cambria" w:eastAsia="Cambria" w:hAnsi="Cambria" w:cs="Cambria"/>
                <w:spacing w:val="-1"/>
                <w:sz w:val="22"/>
                <w:szCs w:val="22"/>
              </w:rPr>
              <w:t>nis</w:t>
            </w:r>
            <w:r w:rsidRPr="005F78F3">
              <w:rPr>
                <w:rFonts w:ascii="Cambria" w:eastAsia="Cambria" w:hAnsi="Cambria" w:cs="Cambria"/>
                <w:spacing w:val="1"/>
                <w:sz w:val="22"/>
                <w:szCs w:val="22"/>
              </w:rPr>
              <w:t>s</w:t>
            </w:r>
            <w:r w:rsidRPr="005F78F3">
              <w:rPr>
                <w:rFonts w:ascii="Cambria" w:eastAsia="Cambria" w:hAnsi="Cambria" w:cs="Cambria"/>
                <w:sz w:val="22"/>
                <w:szCs w:val="22"/>
              </w:rPr>
              <w:t>.</w:t>
            </w:r>
            <w:r w:rsidRPr="005F78F3">
              <w:rPr>
                <w:rFonts w:ascii="Cambria" w:eastAsia="Cambria" w:hAnsi="Cambria" w:cs="Cambria"/>
                <w:spacing w:val="-2"/>
                <w:sz w:val="22"/>
                <w:szCs w:val="22"/>
              </w:rPr>
              <w:t>a</w:t>
            </w:r>
            <w:r w:rsidRPr="005F78F3">
              <w:rPr>
                <w:rFonts w:ascii="Cambria" w:eastAsia="Cambria" w:hAnsi="Cambria" w:cs="Cambria"/>
                <w:spacing w:val="1"/>
                <w:sz w:val="22"/>
                <w:szCs w:val="22"/>
              </w:rPr>
              <w:t>c</w:t>
            </w:r>
            <w:r w:rsidRPr="005F78F3">
              <w:rPr>
                <w:rFonts w:ascii="Cambria" w:eastAsia="Cambria" w:hAnsi="Cambria" w:cs="Cambria"/>
                <w:sz w:val="22"/>
                <w:szCs w:val="22"/>
              </w:rPr>
              <w:t>.</w:t>
            </w:r>
            <w:r w:rsidRPr="005F78F3">
              <w:rPr>
                <w:rFonts w:ascii="Cambria" w:eastAsia="Cambria" w:hAnsi="Cambria" w:cs="Cambria"/>
                <w:spacing w:val="-1"/>
                <w:sz w:val="22"/>
                <w:szCs w:val="22"/>
              </w:rPr>
              <w:t>i</w:t>
            </w:r>
            <w:r w:rsidRPr="005F78F3">
              <w:rPr>
                <w:rFonts w:ascii="Cambria" w:eastAsia="Cambria" w:hAnsi="Cambria" w:cs="Cambria"/>
                <w:sz w:val="22"/>
                <w:szCs w:val="22"/>
              </w:rPr>
              <w:t>d/ I</w:t>
            </w:r>
            <w:r w:rsidRPr="005F78F3">
              <w:rPr>
                <w:rFonts w:ascii="Cambria" w:eastAsia="Cambria" w:hAnsi="Cambria" w:cs="Cambria"/>
                <w:spacing w:val="1"/>
                <w:sz w:val="22"/>
                <w:szCs w:val="22"/>
              </w:rPr>
              <w:t>S</w:t>
            </w:r>
            <w:r w:rsidRPr="005F78F3">
              <w:rPr>
                <w:rFonts w:ascii="Cambria" w:eastAsia="Cambria" w:hAnsi="Cambria" w:cs="Cambria"/>
                <w:spacing w:val="-2"/>
                <w:sz w:val="22"/>
                <w:szCs w:val="22"/>
              </w:rPr>
              <w:t>S</w:t>
            </w:r>
            <w:r w:rsidRPr="005F78F3">
              <w:rPr>
                <w:rFonts w:ascii="Cambria" w:eastAsia="Cambria" w:hAnsi="Cambria" w:cs="Cambria"/>
                <w:sz w:val="22"/>
                <w:szCs w:val="22"/>
              </w:rPr>
              <w:t>N</w:t>
            </w:r>
            <w:r w:rsidRPr="005F78F3">
              <w:rPr>
                <w:rFonts w:ascii="Cambria" w:eastAsia="Cambria" w:hAnsi="Cambria" w:cs="Cambria"/>
                <w:spacing w:val="1"/>
                <w:sz w:val="22"/>
                <w:szCs w:val="22"/>
              </w:rPr>
              <w:t xml:space="preserve"> </w:t>
            </w:r>
            <w:r w:rsidRPr="005F78F3">
              <w:rPr>
                <w:rFonts w:ascii="Cambria" w:eastAsia="Cambria" w:hAnsi="Cambria" w:cs="Cambria"/>
                <w:spacing w:val="-1"/>
                <w:sz w:val="22"/>
                <w:szCs w:val="22"/>
              </w:rPr>
              <w:t>On</w:t>
            </w:r>
            <w:r w:rsidRPr="005F78F3">
              <w:rPr>
                <w:rFonts w:ascii="Cambria" w:eastAsia="Cambria" w:hAnsi="Cambria" w:cs="Cambria"/>
                <w:sz w:val="22"/>
                <w:szCs w:val="22"/>
              </w:rPr>
              <w:t>l</w:t>
            </w:r>
            <w:r w:rsidRPr="005F78F3">
              <w:rPr>
                <w:rFonts w:ascii="Cambria" w:eastAsia="Cambria" w:hAnsi="Cambria" w:cs="Cambria"/>
                <w:spacing w:val="1"/>
                <w:sz w:val="22"/>
                <w:szCs w:val="22"/>
              </w:rPr>
              <w:t>i</w:t>
            </w:r>
            <w:r w:rsidRPr="005F78F3">
              <w:rPr>
                <w:rFonts w:ascii="Cambria" w:eastAsia="Cambria" w:hAnsi="Cambria" w:cs="Cambria"/>
                <w:spacing w:val="-1"/>
                <w:sz w:val="22"/>
                <w:szCs w:val="22"/>
              </w:rPr>
              <w:t>n</w:t>
            </w:r>
            <w:r w:rsidRPr="005F78F3">
              <w:rPr>
                <w:rFonts w:ascii="Cambria" w:eastAsia="Cambria" w:hAnsi="Cambria" w:cs="Cambria"/>
                <w:sz w:val="22"/>
                <w:szCs w:val="22"/>
              </w:rPr>
              <w:t>e :</w:t>
            </w:r>
            <w:r w:rsidRPr="005F78F3">
              <w:rPr>
                <w:rFonts w:ascii="Cambria" w:eastAsia="Cambria" w:hAnsi="Cambria" w:cs="Cambria"/>
                <w:spacing w:val="-1"/>
                <w:sz w:val="22"/>
                <w:szCs w:val="22"/>
              </w:rPr>
              <w:t xml:space="preserve"> </w:t>
            </w:r>
            <w:r w:rsidR="00DE493F" w:rsidRPr="00DE493F">
              <w:rPr>
                <w:rFonts w:ascii="Cambria" w:eastAsia="Cambria" w:hAnsi="Cambria" w:cs="Cambria"/>
                <w:sz w:val="22"/>
                <w:szCs w:val="22"/>
              </w:rPr>
              <w:t>2809-4360</w:t>
            </w:r>
          </w:p>
        </w:tc>
        <w:tc>
          <w:tcPr>
            <w:tcW w:w="250" w:type="dxa"/>
            <w:gridSpan w:val="2"/>
            <w:vMerge/>
            <w:shd w:val="clear" w:color="auto" w:fill="auto"/>
          </w:tcPr>
          <w:p w14:paraId="4762C2DA" w14:textId="77777777" w:rsidR="00F645A8" w:rsidRPr="005F78F3" w:rsidRDefault="00F645A8"/>
        </w:tc>
      </w:tr>
      <w:tr w:rsidR="00F645A8" w:rsidRPr="005F78F3" w14:paraId="761BF8B0" w14:textId="77777777" w:rsidTr="00DE493F">
        <w:trPr>
          <w:trHeight w:hRule="exact" w:val="252"/>
        </w:trPr>
        <w:tc>
          <w:tcPr>
            <w:tcW w:w="1726" w:type="dxa"/>
            <w:vMerge/>
            <w:tcBorders>
              <w:bottom w:val="single" w:sz="12" w:space="0" w:color="auto"/>
            </w:tcBorders>
            <w:shd w:val="clear" w:color="auto" w:fill="auto"/>
          </w:tcPr>
          <w:p w14:paraId="72DCEE20" w14:textId="77777777" w:rsidR="00F645A8" w:rsidRPr="005F78F3" w:rsidRDefault="00F645A8"/>
        </w:tc>
        <w:tc>
          <w:tcPr>
            <w:tcW w:w="6467" w:type="dxa"/>
            <w:tcBorders>
              <w:bottom w:val="single" w:sz="12" w:space="0" w:color="auto"/>
            </w:tcBorders>
            <w:shd w:val="clear" w:color="auto" w:fill="auto"/>
          </w:tcPr>
          <w:p w14:paraId="20A8310C" w14:textId="77777777" w:rsidR="00F645A8" w:rsidRPr="005F78F3" w:rsidRDefault="00F645A8"/>
        </w:tc>
        <w:tc>
          <w:tcPr>
            <w:tcW w:w="250" w:type="dxa"/>
            <w:gridSpan w:val="2"/>
            <w:vMerge/>
            <w:shd w:val="clear" w:color="auto" w:fill="auto"/>
          </w:tcPr>
          <w:p w14:paraId="6F6E50BB" w14:textId="77777777" w:rsidR="00F645A8" w:rsidRPr="005F78F3" w:rsidRDefault="00F645A8"/>
        </w:tc>
      </w:tr>
    </w:tbl>
    <w:p w14:paraId="2A20615D" w14:textId="77777777" w:rsidR="00F645A8" w:rsidRDefault="00F645A8">
      <w:pPr>
        <w:spacing w:before="8" w:line="140" w:lineRule="exact"/>
        <w:rPr>
          <w:sz w:val="15"/>
          <w:szCs w:val="15"/>
        </w:rPr>
      </w:pPr>
    </w:p>
    <w:p w14:paraId="3743F624" w14:textId="480A7405" w:rsidR="00F645A8" w:rsidRDefault="00000000">
      <w:pPr>
        <w:spacing w:before="26" w:line="275" w:lineRule="auto"/>
        <w:ind w:left="919" w:right="115" w:hanging="5"/>
        <w:jc w:val="center"/>
        <w:rPr>
          <w:rFonts w:ascii="Cambria" w:eastAsia="Cambria" w:hAnsi="Cambria" w:cs="Cambria"/>
          <w:sz w:val="24"/>
          <w:szCs w:val="24"/>
        </w:rPr>
      </w:pPr>
      <w:bookmarkStart w:id="0" w:name="_Hlk145679303"/>
      <w:r>
        <w:pict w14:anchorId="737C6E44">
          <v:group id="_x0000_s2360" style="position:absolute;left:0;text-align:left;margin-left:502.5pt;margin-top:-61.6pt;width:0;height:12.1pt;z-index:-1817;mso-position-horizontal-relative:page" coordorigin="10050,-1232" coordsize="0,242">
            <v:shape id="_x0000_s2361" style="position:absolute;left:10050;top:-1232;width:0;height:242" coordorigin="10050,-1232" coordsize="0,242" path="m10050,-1232r,243e" filled="f" strokecolor="#fdfdfd" strokeweight="1.18pt">
              <v:path arrowok="t"/>
            </v:shape>
            <w10:wrap anchorx="page"/>
          </v:group>
        </w:pict>
      </w:r>
      <w:r>
        <w:rPr>
          <w:rFonts w:ascii="Cambria" w:eastAsia="Cambria" w:hAnsi="Cambria" w:cs="Cambria"/>
          <w:b/>
          <w:spacing w:val="-1"/>
          <w:w w:val="98"/>
          <w:sz w:val="24"/>
          <w:szCs w:val="24"/>
        </w:rPr>
        <w:t>P</w:t>
      </w:r>
      <w:r>
        <w:rPr>
          <w:rFonts w:ascii="Cambria" w:eastAsia="Cambria" w:hAnsi="Cambria" w:cs="Cambria"/>
          <w:b/>
          <w:w w:val="98"/>
          <w:sz w:val="24"/>
          <w:szCs w:val="24"/>
        </w:rPr>
        <w:t>E</w:t>
      </w:r>
      <w:r>
        <w:rPr>
          <w:rFonts w:ascii="Cambria" w:eastAsia="Cambria" w:hAnsi="Cambria" w:cs="Cambria"/>
          <w:b/>
          <w:spacing w:val="1"/>
          <w:w w:val="98"/>
          <w:sz w:val="24"/>
          <w:szCs w:val="24"/>
        </w:rPr>
        <w:t>N</w:t>
      </w:r>
      <w:r>
        <w:rPr>
          <w:rFonts w:ascii="Cambria" w:eastAsia="Cambria" w:hAnsi="Cambria" w:cs="Cambria"/>
          <w:b/>
          <w:spacing w:val="3"/>
          <w:w w:val="98"/>
          <w:sz w:val="24"/>
          <w:szCs w:val="24"/>
        </w:rPr>
        <w:t>G</w:t>
      </w:r>
      <w:r>
        <w:rPr>
          <w:rFonts w:ascii="Cambria" w:eastAsia="Cambria" w:hAnsi="Cambria" w:cs="Cambria"/>
          <w:b/>
          <w:w w:val="98"/>
          <w:sz w:val="24"/>
          <w:szCs w:val="24"/>
        </w:rPr>
        <w:t>AR</w:t>
      </w:r>
      <w:r>
        <w:rPr>
          <w:rFonts w:ascii="Cambria" w:eastAsia="Cambria" w:hAnsi="Cambria" w:cs="Cambria"/>
          <w:b/>
          <w:spacing w:val="1"/>
          <w:w w:val="98"/>
          <w:sz w:val="24"/>
          <w:szCs w:val="24"/>
        </w:rPr>
        <w:t>U</w:t>
      </w:r>
      <w:r>
        <w:rPr>
          <w:rFonts w:ascii="Cambria" w:eastAsia="Cambria" w:hAnsi="Cambria" w:cs="Cambria"/>
          <w:b/>
          <w:w w:val="98"/>
          <w:sz w:val="24"/>
          <w:szCs w:val="24"/>
        </w:rPr>
        <w:t>H</w:t>
      </w:r>
      <w:r>
        <w:rPr>
          <w:rFonts w:ascii="Cambria" w:eastAsia="Cambria" w:hAnsi="Cambria" w:cs="Cambria"/>
          <w:b/>
          <w:spacing w:val="2"/>
          <w:w w:val="98"/>
          <w:sz w:val="24"/>
          <w:szCs w:val="24"/>
        </w:rPr>
        <w:t xml:space="preserve"> </w:t>
      </w:r>
      <w:r>
        <w:rPr>
          <w:rFonts w:ascii="Cambria" w:eastAsia="Cambria" w:hAnsi="Cambria" w:cs="Cambria"/>
          <w:b/>
          <w:i/>
          <w:spacing w:val="3"/>
          <w:w w:val="98"/>
          <w:sz w:val="24"/>
          <w:szCs w:val="24"/>
        </w:rPr>
        <w:t>F</w:t>
      </w:r>
      <w:r>
        <w:rPr>
          <w:rFonts w:ascii="Cambria" w:eastAsia="Cambria" w:hAnsi="Cambria" w:cs="Cambria"/>
          <w:b/>
          <w:i/>
          <w:spacing w:val="-1"/>
          <w:w w:val="98"/>
          <w:sz w:val="24"/>
          <w:szCs w:val="24"/>
        </w:rPr>
        <w:t>I</w:t>
      </w:r>
      <w:r>
        <w:rPr>
          <w:rFonts w:ascii="Cambria" w:eastAsia="Cambria" w:hAnsi="Cambria" w:cs="Cambria"/>
          <w:b/>
          <w:i/>
          <w:spacing w:val="2"/>
          <w:w w:val="98"/>
          <w:sz w:val="24"/>
          <w:szCs w:val="24"/>
        </w:rPr>
        <w:t>N</w:t>
      </w:r>
      <w:r>
        <w:rPr>
          <w:rFonts w:ascii="Cambria" w:eastAsia="Cambria" w:hAnsi="Cambria" w:cs="Cambria"/>
          <w:b/>
          <w:i/>
          <w:spacing w:val="1"/>
          <w:w w:val="98"/>
          <w:sz w:val="24"/>
          <w:szCs w:val="24"/>
        </w:rPr>
        <w:t>A</w:t>
      </w:r>
      <w:r>
        <w:rPr>
          <w:rFonts w:ascii="Cambria" w:eastAsia="Cambria" w:hAnsi="Cambria" w:cs="Cambria"/>
          <w:b/>
          <w:i/>
          <w:w w:val="98"/>
          <w:sz w:val="24"/>
          <w:szCs w:val="24"/>
        </w:rPr>
        <w:t>N</w:t>
      </w:r>
      <w:r>
        <w:rPr>
          <w:rFonts w:ascii="Cambria" w:eastAsia="Cambria" w:hAnsi="Cambria" w:cs="Cambria"/>
          <w:b/>
          <w:i/>
          <w:spacing w:val="2"/>
          <w:w w:val="98"/>
          <w:sz w:val="24"/>
          <w:szCs w:val="24"/>
        </w:rPr>
        <w:t>C</w:t>
      </w:r>
      <w:r>
        <w:rPr>
          <w:rFonts w:ascii="Cambria" w:eastAsia="Cambria" w:hAnsi="Cambria" w:cs="Cambria"/>
          <w:b/>
          <w:i/>
          <w:spacing w:val="1"/>
          <w:w w:val="98"/>
          <w:sz w:val="24"/>
          <w:szCs w:val="24"/>
        </w:rPr>
        <w:t>IA</w:t>
      </w:r>
      <w:r>
        <w:rPr>
          <w:rFonts w:ascii="Cambria" w:eastAsia="Cambria" w:hAnsi="Cambria" w:cs="Cambria"/>
          <w:b/>
          <w:i/>
          <w:w w:val="98"/>
          <w:sz w:val="24"/>
          <w:szCs w:val="24"/>
        </w:rPr>
        <w:t>L</w:t>
      </w:r>
      <w:r>
        <w:rPr>
          <w:rFonts w:ascii="Cambria" w:eastAsia="Cambria" w:hAnsi="Cambria" w:cs="Cambria"/>
          <w:b/>
          <w:i/>
          <w:spacing w:val="2"/>
          <w:w w:val="98"/>
          <w:sz w:val="24"/>
          <w:szCs w:val="24"/>
        </w:rPr>
        <w:t xml:space="preserve"> </w:t>
      </w:r>
      <w:r>
        <w:rPr>
          <w:rFonts w:ascii="Cambria" w:eastAsia="Cambria" w:hAnsi="Cambria" w:cs="Cambria"/>
          <w:b/>
          <w:i/>
          <w:w w:val="98"/>
          <w:sz w:val="24"/>
          <w:szCs w:val="24"/>
        </w:rPr>
        <w:t>DI</w:t>
      </w:r>
      <w:r>
        <w:rPr>
          <w:rFonts w:ascii="Cambria" w:eastAsia="Cambria" w:hAnsi="Cambria" w:cs="Cambria"/>
          <w:b/>
          <w:i/>
          <w:spacing w:val="1"/>
          <w:w w:val="98"/>
          <w:sz w:val="24"/>
          <w:szCs w:val="24"/>
        </w:rPr>
        <w:t>S</w:t>
      </w:r>
      <w:r>
        <w:rPr>
          <w:rFonts w:ascii="Cambria" w:eastAsia="Cambria" w:hAnsi="Cambria" w:cs="Cambria"/>
          <w:b/>
          <w:i/>
          <w:spacing w:val="2"/>
          <w:w w:val="98"/>
          <w:sz w:val="24"/>
          <w:szCs w:val="24"/>
        </w:rPr>
        <w:t>T</w:t>
      </w:r>
      <w:r>
        <w:rPr>
          <w:rFonts w:ascii="Cambria" w:eastAsia="Cambria" w:hAnsi="Cambria" w:cs="Cambria"/>
          <w:b/>
          <w:i/>
          <w:w w:val="98"/>
          <w:sz w:val="24"/>
          <w:szCs w:val="24"/>
        </w:rPr>
        <w:t>R</w:t>
      </w:r>
      <w:r>
        <w:rPr>
          <w:rFonts w:ascii="Cambria" w:eastAsia="Cambria" w:hAnsi="Cambria" w:cs="Cambria"/>
          <w:b/>
          <w:i/>
          <w:spacing w:val="2"/>
          <w:w w:val="98"/>
          <w:sz w:val="24"/>
          <w:szCs w:val="24"/>
        </w:rPr>
        <w:t>E</w:t>
      </w:r>
      <w:r>
        <w:rPr>
          <w:rFonts w:ascii="Cambria" w:eastAsia="Cambria" w:hAnsi="Cambria" w:cs="Cambria"/>
          <w:b/>
          <w:i/>
          <w:w w:val="98"/>
          <w:sz w:val="24"/>
          <w:szCs w:val="24"/>
        </w:rPr>
        <w:t>S</w:t>
      </w:r>
      <w:r>
        <w:rPr>
          <w:rFonts w:ascii="Cambria" w:eastAsia="Cambria" w:hAnsi="Cambria" w:cs="Cambria"/>
          <w:b/>
          <w:i/>
          <w:spacing w:val="2"/>
          <w:w w:val="98"/>
          <w:sz w:val="24"/>
          <w:szCs w:val="24"/>
        </w:rPr>
        <w:t>S</w:t>
      </w:r>
      <w:r>
        <w:rPr>
          <w:rFonts w:ascii="Cambria" w:eastAsia="Cambria" w:hAnsi="Cambria" w:cs="Cambria"/>
          <w:b/>
          <w:w w:val="98"/>
          <w:sz w:val="24"/>
          <w:szCs w:val="24"/>
        </w:rPr>
        <w:t>,</w:t>
      </w:r>
      <w:r>
        <w:rPr>
          <w:rFonts w:ascii="Cambria" w:eastAsia="Cambria" w:hAnsi="Cambria" w:cs="Cambria"/>
          <w:b/>
          <w:spacing w:val="1"/>
          <w:w w:val="98"/>
          <w:sz w:val="24"/>
          <w:szCs w:val="24"/>
        </w:rPr>
        <w:t xml:space="preserve"> </w:t>
      </w:r>
      <w:r>
        <w:rPr>
          <w:rFonts w:ascii="Cambria" w:eastAsia="Cambria" w:hAnsi="Cambria" w:cs="Cambria"/>
          <w:b/>
          <w:spacing w:val="4"/>
          <w:sz w:val="24"/>
          <w:szCs w:val="24"/>
        </w:rPr>
        <w:t>O</w:t>
      </w:r>
      <w:r>
        <w:rPr>
          <w:rFonts w:ascii="Cambria" w:eastAsia="Cambria" w:hAnsi="Cambria" w:cs="Cambria"/>
          <w:b/>
          <w:spacing w:val="-1"/>
          <w:sz w:val="24"/>
          <w:szCs w:val="24"/>
        </w:rPr>
        <w:t>PI</w:t>
      </w:r>
      <w:r>
        <w:rPr>
          <w:rFonts w:ascii="Cambria" w:eastAsia="Cambria" w:hAnsi="Cambria" w:cs="Cambria"/>
          <w:b/>
          <w:spacing w:val="3"/>
          <w:sz w:val="24"/>
          <w:szCs w:val="24"/>
        </w:rPr>
        <w:t>N</w:t>
      </w:r>
      <w:r>
        <w:rPr>
          <w:rFonts w:ascii="Cambria" w:eastAsia="Cambria" w:hAnsi="Cambria" w:cs="Cambria"/>
          <w:b/>
          <w:sz w:val="24"/>
          <w:szCs w:val="24"/>
        </w:rPr>
        <w:t>I</w:t>
      </w:r>
      <w:r>
        <w:rPr>
          <w:rFonts w:ascii="Cambria" w:eastAsia="Cambria" w:hAnsi="Cambria" w:cs="Cambria"/>
          <w:b/>
          <w:spacing w:val="-14"/>
          <w:sz w:val="24"/>
          <w:szCs w:val="24"/>
        </w:rPr>
        <w:t xml:space="preserve"> </w:t>
      </w:r>
      <w:r>
        <w:rPr>
          <w:rFonts w:ascii="Cambria" w:eastAsia="Cambria" w:hAnsi="Cambria" w:cs="Cambria"/>
          <w:b/>
          <w:sz w:val="24"/>
          <w:szCs w:val="24"/>
        </w:rPr>
        <w:t>A</w:t>
      </w:r>
      <w:r>
        <w:rPr>
          <w:rFonts w:ascii="Cambria" w:eastAsia="Cambria" w:hAnsi="Cambria" w:cs="Cambria"/>
          <w:b/>
          <w:spacing w:val="3"/>
          <w:sz w:val="24"/>
          <w:szCs w:val="24"/>
        </w:rPr>
        <w:t>U</w:t>
      </w:r>
      <w:r>
        <w:rPr>
          <w:rFonts w:ascii="Cambria" w:eastAsia="Cambria" w:hAnsi="Cambria" w:cs="Cambria"/>
          <w:b/>
          <w:spacing w:val="2"/>
          <w:sz w:val="24"/>
          <w:szCs w:val="24"/>
        </w:rPr>
        <w:t>D</w:t>
      </w:r>
      <w:r>
        <w:rPr>
          <w:rFonts w:ascii="Cambria" w:eastAsia="Cambria" w:hAnsi="Cambria" w:cs="Cambria"/>
          <w:b/>
          <w:spacing w:val="1"/>
          <w:sz w:val="24"/>
          <w:szCs w:val="24"/>
        </w:rPr>
        <w:t>I</w:t>
      </w:r>
      <w:r>
        <w:rPr>
          <w:rFonts w:ascii="Cambria" w:eastAsia="Cambria" w:hAnsi="Cambria" w:cs="Cambria"/>
          <w:b/>
          <w:sz w:val="24"/>
          <w:szCs w:val="24"/>
        </w:rPr>
        <w:t>T,</w:t>
      </w:r>
      <w:r>
        <w:rPr>
          <w:rFonts w:ascii="Cambria" w:eastAsia="Cambria" w:hAnsi="Cambria" w:cs="Cambria"/>
          <w:b/>
          <w:spacing w:val="-16"/>
          <w:sz w:val="24"/>
          <w:szCs w:val="24"/>
        </w:rPr>
        <w:t xml:space="preserve"> </w:t>
      </w:r>
      <w:r>
        <w:rPr>
          <w:rFonts w:ascii="Cambria" w:eastAsia="Cambria" w:hAnsi="Cambria" w:cs="Cambria"/>
          <w:b/>
          <w:spacing w:val="1"/>
          <w:sz w:val="24"/>
          <w:szCs w:val="24"/>
        </w:rPr>
        <w:t>U</w:t>
      </w:r>
      <w:r>
        <w:rPr>
          <w:rFonts w:ascii="Cambria" w:eastAsia="Cambria" w:hAnsi="Cambria" w:cs="Cambria"/>
          <w:b/>
          <w:sz w:val="24"/>
          <w:szCs w:val="24"/>
        </w:rPr>
        <w:t>K</w:t>
      </w:r>
      <w:r>
        <w:rPr>
          <w:rFonts w:ascii="Cambria" w:eastAsia="Cambria" w:hAnsi="Cambria" w:cs="Cambria"/>
          <w:b/>
          <w:spacing w:val="1"/>
          <w:sz w:val="24"/>
          <w:szCs w:val="24"/>
        </w:rPr>
        <w:t>U</w:t>
      </w:r>
      <w:r>
        <w:rPr>
          <w:rFonts w:ascii="Cambria" w:eastAsia="Cambria" w:hAnsi="Cambria" w:cs="Cambria"/>
          <w:b/>
          <w:sz w:val="24"/>
          <w:szCs w:val="24"/>
        </w:rPr>
        <w:t>RAN</w:t>
      </w:r>
      <w:r>
        <w:rPr>
          <w:rFonts w:ascii="Cambria" w:eastAsia="Cambria" w:hAnsi="Cambria" w:cs="Cambria"/>
          <w:b/>
          <w:spacing w:val="-17"/>
          <w:sz w:val="24"/>
          <w:szCs w:val="24"/>
        </w:rPr>
        <w:t xml:space="preserve"> </w:t>
      </w:r>
      <w:r>
        <w:rPr>
          <w:rFonts w:ascii="Cambria" w:eastAsia="Cambria" w:hAnsi="Cambria" w:cs="Cambria"/>
          <w:b/>
          <w:spacing w:val="-1"/>
          <w:w w:val="98"/>
          <w:sz w:val="24"/>
          <w:szCs w:val="24"/>
        </w:rPr>
        <w:t>P</w:t>
      </w:r>
      <w:r>
        <w:rPr>
          <w:rFonts w:ascii="Cambria" w:eastAsia="Cambria" w:hAnsi="Cambria" w:cs="Cambria"/>
          <w:b/>
          <w:spacing w:val="3"/>
          <w:w w:val="98"/>
          <w:sz w:val="24"/>
          <w:szCs w:val="24"/>
        </w:rPr>
        <w:t>E</w:t>
      </w:r>
      <w:r>
        <w:rPr>
          <w:rFonts w:ascii="Cambria" w:eastAsia="Cambria" w:hAnsi="Cambria" w:cs="Cambria"/>
          <w:b/>
          <w:w w:val="98"/>
          <w:sz w:val="24"/>
          <w:szCs w:val="24"/>
        </w:rPr>
        <w:t>R</w:t>
      </w:r>
      <w:r>
        <w:rPr>
          <w:rFonts w:ascii="Cambria" w:eastAsia="Cambria" w:hAnsi="Cambria" w:cs="Cambria"/>
          <w:b/>
          <w:spacing w:val="1"/>
          <w:w w:val="98"/>
          <w:sz w:val="24"/>
          <w:szCs w:val="24"/>
        </w:rPr>
        <w:t>US</w:t>
      </w:r>
      <w:r>
        <w:rPr>
          <w:rFonts w:ascii="Cambria" w:eastAsia="Cambria" w:hAnsi="Cambria" w:cs="Cambria"/>
          <w:b/>
          <w:w w:val="98"/>
          <w:sz w:val="24"/>
          <w:szCs w:val="24"/>
        </w:rPr>
        <w:t>A</w:t>
      </w:r>
      <w:r>
        <w:rPr>
          <w:rFonts w:ascii="Cambria" w:eastAsia="Cambria" w:hAnsi="Cambria" w:cs="Cambria"/>
          <w:b/>
          <w:spacing w:val="2"/>
          <w:w w:val="98"/>
          <w:sz w:val="24"/>
          <w:szCs w:val="24"/>
        </w:rPr>
        <w:t>H</w:t>
      </w:r>
      <w:r>
        <w:rPr>
          <w:rFonts w:ascii="Cambria" w:eastAsia="Cambria" w:hAnsi="Cambria" w:cs="Cambria"/>
          <w:b/>
          <w:w w:val="98"/>
          <w:sz w:val="24"/>
          <w:szCs w:val="24"/>
        </w:rPr>
        <w:t>AAN,</w:t>
      </w:r>
      <w:r>
        <w:rPr>
          <w:rFonts w:ascii="Cambria" w:eastAsia="Cambria" w:hAnsi="Cambria" w:cs="Cambria"/>
          <w:b/>
          <w:spacing w:val="4"/>
          <w:w w:val="98"/>
          <w:sz w:val="24"/>
          <w:szCs w:val="24"/>
        </w:rPr>
        <w:t xml:space="preserve"> </w:t>
      </w:r>
      <w:r>
        <w:rPr>
          <w:rFonts w:ascii="Cambria" w:eastAsia="Cambria" w:hAnsi="Cambria" w:cs="Cambria"/>
          <w:b/>
          <w:spacing w:val="-1"/>
          <w:w w:val="98"/>
          <w:sz w:val="24"/>
          <w:szCs w:val="24"/>
        </w:rPr>
        <w:t>D</w:t>
      </w:r>
      <w:r>
        <w:rPr>
          <w:rFonts w:ascii="Cambria" w:eastAsia="Cambria" w:hAnsi="Cambria" w:cs="Cambria"/>
          <w:b/>
          <w:w w:val="98"/>
          <w:sz w:val="24"/>
          <w:szCs w:val="24"/>
        </w:rPr>
        <w:t xml:space="preserve">AN </w:t>
      </w:r>
      <w:bookmarkStart w:id="1" w:name="_Hlk145679358"/>
      <w:r>
        <w:rPr>
          <w:rFonts w:ascii="Cambria" w:eastAsia="Cambria" w:hAnsi="Cambria" w:cs="Cambria"/>
          <w:b/>
          <w:spacing w:val="1"/>
          <w:sz w:val="24"/>
          <w:szCs w:val="24"/>
        </w:rPr>
        <w:t>U</w:t>
      </w:r>
      <w:r>
        <w:rPr>
          <w:rFonts w:ascii="Cambria" w:eastAsia="Cambria" w:hAnsi="Cambria" w:cs="Cambria"/>
          <w:b/>
          <w:sz w:val="24"/>
          <w:szCs w:val="24"/>
        </w:rPr>
        <w:t>K</w:t>
      </w:r>
      <w:r>
        <w:rPr>
          <w:rFonts w:ascii="Cambria" w:eastAsia="Cambria" w:hAnsi="Cambria" w:cs="Cambria"/>
          <w:b/>
          <w:spacing w:val="1"/>
          <w:sz w:val="24"/>
          <w:szCs w:val="24"/>
        </w:rPr>
        <w:t>U</w:t>
      </w:r>
      <w:r>
        <w:rPr>
          <w:rFonts w:ascii="Cambria" w:eastAsia="Cambria" w:hAnsi="Cambria" w:cs="Cambria"/>
          <w:b/>
          <w:sz w:val="24"/>
          <w:szCs w:val="24"/>
        </w:rPr>
        <w:t>RAN</w:t>
      </w:r>
      <w:r>
        <w:rPr>
          <w:rFonts w:ascii="Cambria" w:eastAsia="Cambria" w:hAnsi="Cambria" w:cs="Cambria"/>
          <w:b/>
          <w:spacing w:val="-17"/>
          <w:sz w:val="24"/>
          <w:szCs w:val="24"/>
        </w:rPr>
        <w:t xml:space="preserve"> </w:t>
      </w:r>
      <w:r>
        <w:rPr>
          <w:rFonts w:ascii="Cambria" w:eastAsia="Cambria" w:hAnsi="Cambria" w:cs="Cambria"/>
          <w:b/>
          <w:sz w:val="24"/>
          <w:szCs w:val="24"/>
        </w:rPr>
        <w:t>KA</w:t>
      </w:r>
      <w:r>
        <w:rPr>
          <w:rFonts w:ascii="Cambria" w:eastAsia="Cambria" w:hAnsi="Cambria" w:cs="Cambria"/>
          <w:b/>
          <w:spacing w:val="2"/>
          <w:sz w:val="24"/>
          <w:szCs w:val="24"/>
        </w:rPr>
        <w:t>N</w:t>
      </w:r>
      <w:r>
        <w:rPr>
          <w:rFonts w:ascii="Cambria" w:eastAsia="Cambria" w:hAnsi="Cambria" w:cs="Cambria"/>
          <w:b/>
          <w:sz w:val="24"/>
          <w:szCs w:val="24"/>
        </w:rPr>
        <w:t>T</w:t>
      </w:r>
      <w:r>
        <w:rPr>
          <w:rFonts w:ascii="Cambria" w:eastAsia="Cambria" w:hAnsi="Cambria" w:cs="Cambria"/>
          <w:b/>
          <w:spacing w:val="2"/>
          <w:sz w:val="24"/>
          <w:szCs w:val="24"/>
        </w:rPr>
        <w:t>O</w:t>
      </w:r>
      <w:r>
        <w:rPr>
          <w:rFonts w:ascii="Cambria" w:eastAsia="Cambria" w:hAnsi="Cambria" w:cs="Cambria"/>
          <w:b/>
          <w:sz w:val="24"/>
          <w:szCs w:val="24"/>
        </w:rPr>
        <w:t>R</w:t>
      </w:r>
      <w:r>
        <w:rPr>
          <w:rFonts w:ascii="Cambria" w:eastAsia="Cambria" w:hAnsi="Cambria" w:cs="Cambria"/>
          <w:b/>
          <w:spacing w:val="-20"/>
          <w:sz w:val="24"/>
          <w:szCs w:val="24"/>
        </w:rPr>
        <w:t xml:space="preserve"> </w:t>
      </w:r>
      <w:r>
        <w:rPr>
          <w:rFonts w:ascii="Cambria" w:eastAsia="Cambria" w:hAnsi="Cambria" w:cs="Cambria"/>
          <w:b/>
          <w:spacing w:val="3"/>
          <w:sz w:val="24"/>
          <w:szCs w:val="24"/>
        </w:rPr>
        <w:t>A</w:t>
      </w:r>
      <w:r>
        <w:rPr>
          <w:rFonts w:ascii="Cambria" w:eastAsia="Cambria" w:hAnsi="Cambria" w:cs="Cambria"/>
          <w:b/>
          <w:spacing w:val="2"/>
          <w:sz w:val="24"/>
          <w:szCs w:val="24"/>
        </w:rPr>
        <w:t>K</w:t>
      </w:r>
      <w:r>
        <w:rPr>
          <w:rFonts w:ascii="Cambria" w:eastAsia="Cambria" w:hAnsi="Cambria" w:cs="Cambria"/>
          <w:b/>
          <w:spacing w:val="1"/>
          <w:sz w:val="24"/>
          <w:szCs w:val="24"/>
        </w:rPr>
        <w:t>U</w:t>
      </w:r>
      <w:r>
        <w:rPr>
          <w:rFonts w:ascii="Cambria" w:eastAsia="Cambria" w:hAnsi="Cambria" w:cs="Cambria"/>
          <w:b/>
          <w:sz w:val="24"/>
          <w:szCs w:val="24"/>
        </w:rPr>
        <w:t>N</w:t>
      </w:r>
      <w:r>
        <w:rPr>
          <w:rFonts w:ascii="Cambria" w:eastAsia="Cambria" w:hAnsi="Cambria" w:cs="Cambria"/>
          <w:b/>
          <w:spacing w:val="1"/>
          <w:sz w:val="24"/>
          <w:szCs w:val="24"/>
        </w:rPr>
        <w:t>T</w:t>
      </w:r>
      <w:r>
        <w:rPr>
          <w:rFonts w:ascii="Cambria" w:eastAsia="Cambria" w:hAnsi="Cambria" w:cs="Cambria"/>
          <w:b/>
          <w:sz w:val="24"/>
          <w:szCs w:val="24"/>
        </w:rPr>
        <w:t>AN</w:t>
      </w:r>
      <w:r>
        <w:rPr>
          <w:rFonts w:ascii="Cambria" w:eastAsia="Cambria" w:hAnsi="Cambria" w:cs="Cambria"/>
          <w:b/>
          <w:spacing w:val="-20"/>
          <w:sz w:val="24"/>
          <w:szCs w:val="24"/>
        </w:rPr>
        <w:t xml:space="preserve"> </w:t>
      </w:r>
      <w:r>
        <w:rPr>
          <w:rFonts w:ascii="Cambria" w:eastAsia="Cambria" w:hAnsi="Cambria" w:cs="Cambria"/>
          <w:b/>
          <w:spacing w:val="-1"/>
          <w:sz w:val="24"/>
          <w:szCs w:val="24"/>
        </w:rPr>
        <w:t>P</w:t>
      </w:r>
      <w:r>
        <w:rPr>
          <w:rFonts w:ascii="Cambria" w:eastAsia="Cambria" w:hAnsi="Cambria" w:cs="Cambria"/>
          <w:b/>
          <w:spacing w:val="1"/>
          <w:sz w:val="24"/>
          <w:szCs w:val="24"/>
        </w:rPr>
        <w:t>U</w:t>
      </w:r>
      <w:r>
        <w:rPr>
          <w:rFonts w:ascii="Cambria" w:eastAsia="Cambria" w:hAnsi="Cambria" w:cs="Cambria"/>
          <w:b/>
          <w:sz w:val="24"/>
          <w:szCs w:val="24"/>
        </w:rPr>
        <w:t>B</w:t>
      </w:r>
      <w:r>
        <w:rPr>
          <w:rFonts w:ascii="Cambria" w:eastAsia="Cambria" w:hAnsi="Cambria" w:cs="Cambria"/>
          <w:b/>
          <w:spacing w:val="2"/>
          <w:sz w:val="24"/>
          <w:szCs w:val="24"/>
        </w:rPr>
        <w:t>L</w:t>
      </w:r>
      <w:r>
        <w:rPr>
          <w:rFonts w:ascii="Cambria" w:eastAsia="Cambria" w:hAnsi="Cambria" w:cs="Cambria"/>
          <w:b/>
          <w:spacing w:val="-1"/>
          <w:sz w:val="24"/>
          <w:szCs w:val="24"/>
        </w:rPr>
        <w:t>I</w:t>
      </w:r>
      <w:r>
        <w:rPr>
          <w:rFonts w:ascii="Cambria" w:eastAsia="Cambria" w:hAnsi="Cambria" w:cs="Cambria"/>
          <w:b/>
          <w:sz w:val="24"/>
          <w:szCs w:val="24"/>
        </w:rPr>
        <w:t>K</w:t>
      </w:r>
      <w:r>
        <w:rPr>
          <w:rFonts w:ascii="Cambria" w:eastAsia="Cambria" w:hAnsi="Cambria" w:cs="Cambria"/>
          <w:b/>
          <w:spacing w:val="-15"/>
          <w:sz w:val="24"/>
          <w:szCs w:val="24"/>
        </w:rPr>
        <w:t xml:space="preserve"> </w:t>
      </w:r>
      <w:r>
        <w:rPr>
          <w:rFonts w:ascii="Cambria" w:eastAsia="Cambria" w:hAnsi="Cambria" w:cs="Cambria"/>
          <w:b/>
          <w:sz w:val="24"/>
          <w:szCs w:val="24"/>
        </w:rPr>
        <w:t>(</w:t>
      </w:r>
      <w:r>
        <w:rPr>
          <w:rFonts w:ascii="Cambria" w:eastAsia="Cambria" w:hAnsi="Cambria" w:cs="Cambria"/>
          <w:b/>
          <w:spacing w:val="2"/>
          <w:sz w:val="24"/>
          <w:szCs w:val="24"/>
        </w:rPr>
        <w:t>K</w:t>
      </w:r>
      <w:r>
        <w:rPr>
          <w:rFonts w:ascii="Cambria" w:eastAsia="Cambria" w:hAnsi="Cambria" w:cs="Cambria"/>
          <w:b/>
          <w:sz w:val="24"/>
          <w:szCs w:val="24"/>
        </w:rPr>
        <w:t>A</w:t>
      </w:r>
      <w:r>
        <w:rPr>
          <w:rFonts w:ascii="Cambria" w:eastAsia="Cambria" w:hAnsi="Cambria" w:cs="Cambria"/>
          <w:b/>
          <w:spacing w:val="1"/>
          <w:sz w:val="24"/>
          <w:szCs w:val="24"/>
        </w:rPr>
        <w:t>P</w:t>
      </w:r>
      <w:r>
        <w:rPr>
          <w:rFonts w:ascii="Cambria" w:eastAsia="Cambria" w:hAnsi="Cambria" w:cs="Cambria"/>
          <w:b/>
          <w:sz w:val="24"/>
          <w:szCs w:val="24"/>
        </w:rPr>
        <w:t>)</w:t>
      </w:r>
      <w:r>
        <w:rPr>
          <w:rFonts w:ascii="Cambria" w:eastAsia="Cambria" w:hAnsi="Cambria" w:cs="Cambria"/>
          <w:b/>
          <w:spacing w:val="-14"/>
          <w:sz w:val="24"/>
          <w:szCs w:val="24"/>
        </w:rPr>
        <w:t xml:space="preserve"> </w:t>
      </w:r>
      <w:r>
        <w:rPr>
          <w:rFonts w:ascii="Cambria" w:eastAsia="Cambria" w:hAnsi="Cambria" w:cs="Cambria"/>
          <w:b/>
          <w:spacing w:val="1"/>
          <w:sz w:val="24"/>
          <w:szCs w:val="24"/>
        </w:rPr>
        <w:t>T</w:t>
      </w:r>
      <w:r>
        <w:rPr>
          <w:rFonts w:ascii="Cambria" w:eastAsia="Cambria" w:hAnsi="Cambria" w:cs="Cambria"/>
          <w:b/>
          <w:sz w:val="24"/>
          <w:szCs w:val="24"/>
        </w:rPr>
        <w:t>ER</w:t>
      </w:r>
      <w:r>
        <w:rPr>
          <w:rFonts w:ascii="Cambria" w:eastAsia="Cambria" w:hAnsi="Cambria" w:cs="Cambria"/>
          <w:b/>
          <w:spacing w:val="3"/>
          <w:sz w:val="24"/>
          <w:szCs w:val="24"/>
        </w:rPr>
        <w:t>H</w:t>
      </w:r>
      <w:r>
        <w:rPr>
          <w:rFonts w:ascii="Cambria" w:eastAsia="Cambria" w:hAnsi="Cambria" w:cs="Cambria"/>
          <w:b/>
          <w:sz w:val="24"/>
          <w:szCs w:val="24"/>
        </w:rPr>
        <w:t>A</w:t>
      </w:r>
      <w:r>
        <w:rPr>
          <w:rFonts w:ascii="Cambria" w:eastAsia="Cambria" w:hAnsi="Cambria" w:cs="Cambria"/>
          <w:b/>
          <w:spacing w:val="1"/>
          <w:sz w:val="24"/>
          <w:szCs w:val="24"/>
        </w:rPr>
        <w:t>D</w:t>
      </w:r>
      <w:r>
        <w:rPr>
          <w:rFonts w:ascii="Cambria" w:eastAsia="Cambria" w:hAnsi="Cambria" w:cs="Cambria"/>
          <w:b/>
          <w:spacing w:val="2"/>
          <w:sz w:val="24"/>
          <w:szCs w:val="24"/>
        </w:rPr>
        <w:t>A</w:t>
      </w:r>
      <w:r>
        <w:rPr>
          <w:rFonts w:ascii="Cambria" w:eastAsia="Cambria" w:hAnsi="Cambria" w:cs="Cambria"/>
          <w:b/>
          <w:sz w:val="24"/>
          <w:szCs w:val="24"/>
        </w:rPr>
        <w:t>P</w:t>
      </w:r>
      <w:r>
        <w:rPr>
          <w:rFonts w:ascii="Cambria" w:eastAsia="Cambria" w:hAnsi="Cambria" w:cs="Cambria"/>
          <w:b/>
          <w:spacing w:val="-20"/>
          <w:sz w:val="24"/>
          <w:szCs w:val="24"/>
        </w:rPr>
        <w:t xml:space="preserve"> </w:t>
      </w:r>
      <w:r>
        <w:rPr>
          <w:rFonts w:ascii="Cambria" w:eastAsia="Cambria" w:hAnsi="Cambria" w:cs="Cambria"/>
          <w:b/>
          <w:i/>
          <w:spacing w:val="1"/>
          <w:sz w:val="24"/>
          <w:szCs w:val="24"/>
        </w:rPr>
        <w:t>A</w:t>
      </w:r>
      <w:r>
        <w:rPr>
          <w:rFonts w:ascii="Cambria" w:eastAsia="Cambria" w:hAnsi="Cambria" w:cs="Cambria"/>
          <w:b/>
          <w:i/>
          <w:sz w:val="24"/>
          <w:szCs w:val="24"/>
        </w:rPr>
        <w:t>U</w:t>
      </w:r>
      <w:r>
        <w:rPr>
          <w:rFonts w:ascii="Cambria" w:eastAsia="Cambria" w:hAnsi="Cambria" w:cs="Cambria"/>
          <w:b/>
          <w:i/>
          <w:spacing w:val="2"/>
          <w:sz w:val="24"/>
          <w:szCs w:val="24"/>
        </w:rPr>
        <w:t>D</w:t>
      </w:r>
      <w:r>
        <w:rPr>
          <w:rFonts w:ascii="Cambria" w:eastAsia="Cambria" w:hAnsi="Cambria" w:cs="Cambria"/>
          <w:b/>
          <w:i/>
          <w:spacing w:val="1"/>
          <w:sz w:val="24"/>
          <w:szCs w:val="24"/>
        </w:rPr>
        <w:t>I</w:t>
      </w:r>
      <w:r>
        <w:rPr>
          <w:rFonts w:ascii="Cambria" w:eastAsia="Cambria" w:hAnsi="Cambria" w:cs="Cambria"/>
          <w:b/>
          <w:i/>
          <w:sz w:val="24"/>
          <w:szCs w:val="24"/>
        </w:rPr>
        <w:t>T</w:t>
      </w:r>
      <w:r>
        <w:rPr>
          <w:rFonts w:ascii="Cambria" w:eastAsia="Cambria" w:hAnsi="Cambria" w:cs="Cambria"/>
          <w:b/>
          <w:i/>
          <w:spacing w:val="1"/>
          <w:sz w:val="24"/>
          <w:szCs w:val="24"/>
        </w:rPr>
        <w:t>O</w:t>
      </w:r>
      <w:r>
        <w:rPr>
          <w:rFonts w:ascii="Cambria" w:eastAsia="Cambria" w:hAnsi="Cambria" w:cs="Cambria"/>
          <w:b/>
          <w:i/>
          <w:sz w:val="24"/>
          <w:szCs w:val="24"/>
        </w:rPr>
        <w:t>R</w:t>
      </w:r>
      <w:r>
        <w:rPr>
          <w:rFonts w:ascii="Cambria" w:eastAsia="Cambria" w:hAnsi="Cambria" w:cs="Cambria"/>
          <w:b/>
          <w:i/>
          <w:spacing w:val="-18"/>
          <w:sz w:val="24"/>
          <w:szCs w:val="24"/>
        </w:rPr>
        <w:t xml:space="preserve"> </w:t>
      </w:r>
      <w:r>
        <w:rPr>
          <w:rFonts w:ascii="Cambria" w:eastAsia="Cambria" w:hAnsi="Cambria" w:cs="Cambria"/>
          <w:b/>
          <w:i/>
          <w:spacing w:val="2"/>
          <w:w w:val="98"/>
          <w:sz w:val="24"/>
          <w:szCs w:val="24"/>
        </w:rPr>
        <w:t>S</w:t>
      </w:r>
      <w:r>
        <w:rPr>
          <w:rFonts w:ascii="Cambria" w:eastAsia="Cambria" w:hAnsi="Cambria" w:cs="Cambria"/>
          <w:b/>
          <w:i/>
          <w:spacing w:val="-1"/>
          <w:w w:val="98"/>
          <w:sz w:val="24"/>
          <w:szCs w:val="24"/>
        </w:rPr>
        <w:t>W</w:t>
      </w:r>
      <w:r>
        <w:rPr>
          <w:rFonts w:ascii="Cambria" w:eastAsia="Cambria" w:hAnsi="Cambria" w:cs="Cambria"/>
          <w:b/>
          <w:i/>
          <w:spacing w:val="1"/>
          <w:w w:val="98"/>
          <w:sz w:val="24"/>
          <w:szCs w:val="24"/>
        </w:rPr>
        <w:t>I</w:t>
      </w:r>
      <w:r>
        <w:rPr>
          <w:rFonts w:ascii="Cambria" w:eastAsia="Cambria" w:hAnsi="Cambria" w:cs="Cambria"/>
          <w:b/>
          <w:i/>
          <w:spacing w:val="2"/>
          <w:w w:val="98"/>
          <w:sz w:val="24"/>
          <w:szCs w:val="24"/>
        </w:rPr>
        <w:t>T</w:t>
      </w:r>
      <w:r>
        <w:rPr>
          <w:rFonts w:ascii="Cambria" w:eastAsia="Cambria" w:hAnsi="Cambria" w:cs="Cambria"/>
          <w:b/>
          <w:i/>
          <w:w w:val="98"/>
          <w:sz w:val="24"/>
          <w:szCs w:val="24"/>
        </w:rPr>
        <w:t>C</w:t>
      </w:r>
      <w:r>
        <w:rPr>
          <w:rFonts w:ascii="Cambria" w:eastAsia="Cambria" w:hAnsi="Cambria" w:cs="Cambria"/>
          <w:b/>
          <w:i/>
          <w:spacing w:val="2"/>
          <w:w w:val="98"/>
          <w:sz w:val="24"/>
          <w:szCs w:val="24"/>
        </w:rPr>
        <w:t>H</w:t>
      </w:r>
      <w:r>
        <w:rPr>
          <w:rFonts w:ascii="Cambria" w:eastAsia="Cambria" w:hAnsi="Cambria" w:cs="Cambria"/>
          <w:b/>
          <w:i/>
          <w:spacing w:val="-1"/>
          <w:w w:val="98"/>
          <w:sz w:val="24"/>
          <w:szCs w:val="24"/>
        </w:rPr>
        <w:t>I</w:t>
      </w:r>
      <w:r>
        <w:rPr>
          <w:rFonts w:ascii="Cambria" w:eastAsia="Cambria" w:hAnsi="Cambria" w:cs="Cambria"/>
          <w:b/>
          <w:i/>
          <w:spacing w:val="2"/>
          <w:w w:val="98"/>
          <w:sz w:val="24"/>
          <w:szCs w:val="24"/>
        </w:rPr>
        <w:t>N</w:t>
      </w:r>
      <w:r>
        <w:rPr>
          <w:rFonts w:ascii="Cambria" w:eastAsia="Cambria" w:hAnsi="Cambria" w:cs="Cambria"/>
          <w:b/>
          <w:i/>
          <w:w w:val="98"/>
          <w:sz w:val="24"/>
          <w:szCs w:val="24"/>
        </w:rPr>
        <w:t>G</w:t>
      </w:r>
      <w:r>
        <w:rPr>
          <w:rFonts w:ascii="Cambria" w:eastAsia="Cambria" w:hAnsi="Cambria" w:cs="Cambria"/>
          <w:b/>
          <w:i/>
          <w:spacing w:val="4"/>
          <w:w w:val="98"/>
          <w:sz w:val="24"/>
          <w:szCs w:val="24"/>
        </w:rPr>
        <w:t xml:space="preserve"> </w:t>
      </w:r>
      <w:r>
        <w:rPr>
          <w:rFonts w:ascii="Cambria" w:eastAsia="Cambria" w:hAnsi="Cambria" w:cs="Cambria"/>
          <w:b/>
          <w:spacing w:val="1"/>
          <w:w w:val="98"/>
          <w:sz w:val="24"/>
          <w:szCs w:val="24"/>
        </w:rPr>
        <w:t>P</w:t>
      </w:r>
      <w:r>
        <w:rPr>
          <w:rFonts w:ascii="Cambria" w:eastAsia="Cambria" w:hAnsi="Cambria" w:cs="Cambria"/>
          <w:b/>
          <w:spacing w:val="2"/>
          <w:w w:val="98"/>
          <w:sz w:val="24"/>
          <w:szCs w:val="24"/>
        </w:rPr>
        <w:t>A</w:t>
      </w:r>
      <w:r>
        <w:rPr>
          <w:rFonts w:ascii="Cambria" w:eastAsia="Cambria" w:hAnsi="Cambria" w:cs="Cambria"/>
          <w:b/>
          <w:spacing w:val="-1"/>
          <w:w w:val="98"/>
          <w:sz w:val="24"/>
          <w:szCs w:val="24"/>
        </w:rPr>
        <w:t>D</w:t>
      </w:r>
      <w:r>
        <w:rPr>
          <w:rFonts w:ascii="Cambria" w:eastAsia="Cambria" w:hAnsi="Cambria" w:cs="Cambria"/>
          <w:b/>
          <w:w w:val="98"/>
          <w:sz w:val="24"/>
          <w:szCs w:val="24"/>
        </w:rPr>
        <w:t xml:space="preserve">A </w:t>
      </w:r>
      <w:r>
        <w:rPr>
          <w:rFonts w:ascii="Cambria" w:eastAsia="Cambria" w:hAnsi="Cambria" w:cs="Cambria"/>
          <w:b/>
          <w:spacing w:val="-1"/>
          <w:w w:val="98"/>
          <w:sz w:val="24"/>
          <w:szCs w:val="24"/>
        </w:rPr>
        <w:t>P</w:t>
      </w:r>
      <w:r>
        <w:rPr>
          <w:rFonts w:ascii="Cambria" w:eastAsia="Cambria" w:hAnsi="Cambria" w:cs="Cambria"/>
          <w:b/>
          <w:w w:val="98"/>
          <w:sz w:val="24"/>
          <w:szCs w:val="24"/>
        </w:rPr>
        <w:t>ER</w:t>
      </w:r>
      <w:r>
        <w:rPr>
          <w:rFonts w:ascii="Cambria" w:eastAsia="Cambria" w:hAnsi="Cambria" w:cs="Cambria"/>
          <w:b/>
          <w:spacing w:val="4"/>
          <w:w w:val="98"/>
          <w:sz w:val="24"/>
          <w:szCs w:val="24"/>
        </w:rPr>
        <w:t>U</w:t>
      </w:r>
      <w:r>
        <w:rPr>
          <w:rFonts w:ascii="Cambria" w:eastAsia="Cambria" w:hAnsi="Cambria" w:cs="Cambria"/>
          <w:b/>
          <w:spacing w:val="1"/>
          <w:w w:val="98"/>
          <w:sz w:val="24"/>
          <w:szCs w:val="24"/>
        </w:rPr>
        <w:t>S</w:t>
      </w:r>
      <w:r>
        <w:rPr>
          <w:rFonts w:ascii="Cambria" w:eastAsia="Cambria" w:hAnsi="Cambria" w:cs="Cambria"/>
          <w:b/>
          <w:w w:val="98"/>
          <w:sz w:val="24"/>
          <w:szCs w:val="24"/>
        </w:rPr>
        <w:t>AH</w:t>
      </w:r>
      <w:r>
        <w:rPr>
          <w:rFonts w:ascii="Cambria" w:eastAsia="Cambria" w:hAnsi="Cambria" w:cs="Cambria"/>
          <w:b/>
          <w:spacing w:val="2"/>
          <w:w w:val="98"/>
          <w:sz w:val="24"/>
          <w:szCs w:val="24"/>
        </w:rPr>
        <w:t>A</w:t>
      </w:r>
      <w:r>
        <w:rPr>
          <w:rFonts w:ascii="Cambria" w:eastAsia="Cambria" w:hAnsi="Cambria" w:cs="Cambria"/>
          <w:b/>
          <w:w w:val="98"/>
          <w:sz w:val="24"/>
          <w:szCs w:val="24"/>
        </w:rPr>
        <w:t>AN</w:t>
      </w:r>
      <w:r>
        <w:rPr>
          <w:rFonts w:ascii="Cambria" w:eastAsia="Cambria" w:hAnsi="Cambria" w:cs="Cambria"/>
          <w:b/>
          <w:spacing w:val="3"/>
          <w:w w:val="98"/>
          <w:sz w:val="24"/>
          <w:szCs w:val="24"/>
        </w:rPr>
        <w:t xml:space="preserve"> </w:t>
      </w:r>
      <w:r>
        <w:rPr>
          <w:rFonts w:ascii="Cambria" w:eastAsia="Cambria" w:hAnsi="Cambria" w:cs="Cambria"/>
          <w:b/>
          <w:spacing w:val="-1"/>
          <w:sz w:val="24"/>
          <w:szCs w:val="24"/>
        </w:rPr>
        <w:t>S</w:t>
      </w:r>
      <w:r>
        <w:rPr>
          <w:rFonts w:ascii="Cambria" w:eastAsia="Cambria" w:hAnsi="Cambria" w:cs="Cambria"/>
          <w:b/>
          <w:sz w:val="24"/>
          <w:szCs w:val="24"/>
        </w:rPr>
        <w:t>E</w:t>
      </w:r>
      <w:r>
        <w:rPr>
          <w:rFonts w:ascii="Cambria" w:eastAsia="Cambria" w:hAnsi="Cambria" w:cs="Cambria"/>
          <w:b/>
          <w:spacing w:val="3"/>
          <w:sz w:val="24"/>
          <w:szCs w:val="24"/>
        </w:rPr>
        <w:t>K</w:t>
      </w:r>
      <w:r>
        <w:rPr>
          <w:rFonts w:ascii="Cambria" w:eastAsia="Cambria" w:hAnsi="Cambria" w:cs="Cambria"/>
          <w:b/>
          <w:sz w:val="24"/>
          <w:szCs w:val="24"/>
        </w:rPr>
        <w:t>T</w:t>
      </w:r>
      <w:r>
        <w:rPr>
          <w:rFonts w:ascii="Cambria" w:eastAsia="Cambria" w:hAnsi="Cambria" w:cs="Cambria"/>
          <w:b/>
          <w:spacing w:val="2"/>
          <w:sz w:val="24"/>
          <w:szCs w:val="24"/>
        </w:rPr>
        <w:t>O</w:t>
      </w:r>
      <w:r>
        <w:rPr>
          <w:rFonts w:ascii="Cambria" w:eastAsia="Cambria" w:hAnsi="Cambria" w:cs="Cambria"/>
          <w:b/>
          <w:sz w:val="24"/>
          <w:szCs w:val="24"/>
        </w:rPr>
        <w:t>R</w:t>
      </w:r>
      <w:r>
        <w:rPr>
          <w:rFonts w:ascii="Cambria" w:eastAsia="Cambria" w:hAnsi="Cambria" w:cs="Cambria"/>
          <w:b/>
          <w:spacing w:val="-19"/>
          <w:sz w:val="24"/>
          <w:szCs w:val="24"/>
        </w:rPr>
        <w:t xml:space="preserve"> </w:t>
      </w:r>
      <w:r>
        <w:rPr>
          <w:rFonts w:ascii="Cambria" w:eastAsia="Cambria" w:hAnsi="Cambria" w:cs="Cambria"/>
          <w:b/>
          <w:w w:val="98"/>
          <w:sz w:val="24"/>
          <w:szCs w:val="24"/>
        </w:rPr>
        <w:t>I</w:t>
      </w:r>
      <w:r>
        <w:rPr>
          <w:rFonts w:ascii="Cambria" w:eastAsia="Cambria" w:hAnsi="Cambria" w:cs="Cambria"/>
          <w:b/>
          <w:spacing w:val="2"/>
          <w:w w:val="98"/>
          <w:sz w:val="24"/>
          <w:szCs w:val="24"/>
        </w:rPr>
        <w:t>N</w:t>
      </w:r>
      <w:r>
        <w:rPr>
          <w:rFonts w:ascii="Cambria" w:eastAsia="Cambria" w:hAnsi="Cambria" w:cs="Cambria"/>
          <w:b/>
          <w:spacing w:val="-1"/>
          <w:w w:val="98"/>
          <w:sz w:val="24"/>
          <w:szCs w:val="24"/>
        </w:rPr>
        <w:t>D</w:t>
      </w:r>
      <w:r>
        <w:rPr>
          <w:rFonts w:ascii="Cambria" w:eastAsia="Cambria" w:hAnsi="Cambria" w:cs="Cambria"/>
          <w:b/>
          <w:spacing w:val="1"/>
          <w:w w:val="98"/>
          <w:sz w:val="24"/>
          <w:szCs w:val="24"/>
        </w:rPr>
        <w:t>US</w:t>
      </w:r>
      <w:r>
        <w:rPr>
          <w:rFonts w:ascii="Cambria" w:eastAsia="Cambria" w:hAnsi="Cambria" w:cs="Cambria"/>
          <w:b/>
          <w:w w:val="98"/>
          <w:sz w:val="24"/>
          <w:szCs w:val="24"/>
        </w:rPr>
        <w:t>T</w:t>
      </w:r>
      <w:r>
        <w:rPr>
          <w:rFonts w:ascii="Cambria" w:eastAsia="Cambria" w:hAnsi="Cambria" w:cs="Cambria"/>
          <w:b/>
          <w:spacing w:val="2"/>
          <w:w w:val="98"/>
          <w:sz w:val="24"/>
          <w:szCs w:val="24"/>
        </w:rPr>
        <w:t>R</w:t>
      </w:r>
      <w:r>
        <w:rPr>
          <w:rFonts w:ascii="Cambria" w:eastAsia="Cambria" w:hAnsi="Cambria" w:cs="Cambria"/>
          <w:b/>
          <w:w w:val="98"/>
          <w:sz w:val="24"/>
          <w:szCs w:val="24"/>
        </w:rPr>
        <w:t xml:space="preserve">I </w:t>
      </w:r>
      <w:r>
        <w:rPr>
          <w:rFonts w:ascii="Cambria" w:eastAsia="Cambria" w:hAnsi="Cambria" w:cs="Cambria"/>
          <w:b/>
          <w:sz w:val="24"/>
          <w:szCs w:val="24"/>
        </w:rPr>
        <w:t>B</w:t>
      </w:r>
      <w:r>
        <w:rPr>
          <w:rFonts w:ascii="Cambria" w:eastAsia="Cambria" w:hAnsi="Cambria" w:cs="Cambria"/>
          <w:b/>
          <w:spacing w:val="2"/>
          <w:sz w:val="24"/>
          <w:szCs w:val="24"/>
        </w:rPr>
        <w:t>A</w:t>
      </w:r>
      <w:r>
        <w:rPr>
          <w:rFonts w:ascii="Cambria" w:eastAsia="Cambria" w:hAnsi="Cambria" w:cs="Cambria"/>
          <w:b/>
          <w:sz w:val="24"/>
          <w:szCs w:val="24"/>
        </w:rPr>
        <w:t>R</w:t>
      </w:r>
      <w:r>
        <w:rPr>
          <w:rFonts w:ascii="Cambria" w:eastAsia="Cambria" w:hAnsi="Cambria" w:cs="Cambria"/>
          <w:b/>
          <w:spacing w:val="2"/>
          <w:sz w:val="24"/>
          <w:szCs w:val="24"/>
        </w:rPr>
        <w:t>A</w:t>
      </w:r>
      <w:r>
        <w:rPr>
          <w:rFonts w:ascii="Cambria" w:eastAsia="Cambria" w:hAnsi="Cambria" w:cs="Cambria"/>
          <w:b/>
          <w:sz w:val="24"/>
          <w:szCs w:val="24"/>
        </w:rPr>
        <w:t>NG</w:t>
      </w:r>
      <w:r>
        <w:rPr>
          <w:rFonts w:ascii="Cambria" w:eastAsia="Cambria" w:hAnsi="Cambria" w:cs="Cambria"/>
          <w:b/>
          <w:spacing w:val="-18"/>
          <w:sz w:val="24"/>
          <w:szCs w:val="24"/>
        </w:rPr>
        <w:t xml:space="preserve"> </w:t>
      </w:r>
      <w:r>
        <w:rPr>
          <w:rFonts w:ascii="Cambria" w:eastAsia="Cambria" w:hAnsi="Cambria" w:cs="Cambria"/>
          <w:b/>
          <w:w w:val="98"/>
          <w:sz w:val="24"/>
          <w:szCs w:val="24"/>
        </w:rPr>
        <w:t>K</w:t>
      </w:r>
      <w:r>
        <w:rPr>
          <w:rFonts w:ascii="Cambria" w:eastAsia="Cambria" w:hAnsi="Cambria" w:cs="Cambria"/>
          <w:b/>
          <w:spacing w:val="1"/>
          <w:w w:val="98"/>
          <w:sz w:val="24"/>
          <w:szCs w:val="24"/>
        </w:rPr>
        <w:t>O</w:t>
      </w:r>
      <w:r>
        <w:rPr>
          <w:rFonts w:ascii="Cambria" w:eastAsia="Cambria" w:hAnsi="Cambria" w:cs="Cambria"/>
          <w:b/>
          <w:w w:val="98"/>
          <w:sz w:val="24"/>
          <w:szCs w:val="24"/>
        </w:rPr>
        <w:t>NSU</w:t>
      </w:r>
      <w:r>
        <w:rPr>
          <w:rFonts w:ascii="Cambria" w:eastAsia="Cambria" w:hAnsi="Cambria" w:cs="Cambria"/>
          <w:b/>
          <w:spacing w:val="4"/>
          <w:w w:val="98"/>
          <w:sz w:val="24"/>
          <w:szCs w:val="24"/>
        </w:rPr>
        <w:t>M</w:t>
      </w:r>
      <w:r>
        <w:rPr>
          <w:rFonts w:ascii="Cambria" w:eastAsia="Cambria" w:hAnsi="Cambria" w:cs="Cambria"/>
          <w:b/>
          <w:spacing w:val="-1"/>
          <w:w w:val="98"/>
          <w:sz w:val="24"/>
          <w:szCs w:val="24"/>
        </w:rPr>
        <w:t>S</w:t>
      </w:r>
      <w:r>
        <w:rPr>
          <w:rFonts w:ascii="Cambria" w:eastAsia="Cambria" w:hAnsi="Cambria" w:cs="Cambria"/>
          <w:b/>
          <w:w w:val="98"/>
          <w:sz w:val="24"/>
          <w:szCs w:val="24"/>
        </w:rPr>
        <w:t>I</w:t>
      </w:r>
    </w:p>
    <w:bookmarkEnd w:id="1"/>
    <w:p w14:paraId="45469640" w14:textId="77777777" w:rsidR="00F645A8" w:rsidRDefault="00F645A8">
      <w:pPr>
        <w:spacing w:before="2" w:line="280" w:lineRule="exact"/>
        <w:rPr>
          <w:sz w:val="28"/>
          <w:szCs w:val="28"/>
        </w:rPr>
      </w:pPr>
    </w:p>
    <w:p w14:paraId="6A622050" w14:textId="42A5E126" w:rsidR="0088277F" w:rsidRPr="0088277F" w:rsidRDefault="00000000" w:rsidP="0088277F">
      <w:pPr>
        <w:ind w:right="55"/>
        <w:jc w:val="center"/>
        <w:rPr>
          <w:rFonts w:ascii="Cambria" w:eastAsia="Cambria" w:hAnsi="Cambria" w:cs="Cambria"/>
          <w:b/>
          <w:sz w:val="22"/>
          <w:szCs w:val="22"/>
          <w:vertAlign w:val="superscript"/>
        </w:rPr>
      </w:pPr>
      <w:proofErr w:type="spellStart"/>
      <w:r>
        <w:rPr>
          <w:rFonts w:ascii="Cambria" w:eastAsia="Cambria" w:hAnsi="Cambria" w:cs="Cambria"/>
          <w:b/>
          <w:sz w:val="22"/>
          <w:szCs w:val="22"/>
        </w:rPr>
        <w:t>Amil</w:t>
      </w:r>
      <w:r>
        <w:rPr>
          <w:rFonts w:ascii="Cambria" w:eastAsia="Cambria" w:hAnsi="Cambria" w:cs="Cambria"/>
          <w:b/>
          <w:spacing w:val="-1"/>
          <w:sz w:val="22"/>
          <w:szCs w:val="22"/>
        </w:rPr>
        <w:t>a</w:t>
      </w:r>
      <w:r>
        <w:rPr>
          <w:rFonts w:ascii="Cambria" w:eastAsia="Cambria" w:hAnsi="Cambria" w:cs="Cambria"/>
          <w:b/>
          <w:spacing w:val="1"/>
          <w:sz w:val="22"/>
          <w:szCs w:val="22"/>
        </w:rPr>
        <w:t>t</w:t>
      </w:r>
      <w:r>
        <w:rPr>
          <w:rFonts w:ascii="Cambria" w:eastAsia="Cambria" w:hAnsi="Cambria" w:cs="Cambria"/>
          <w:b/>
          <w:sz w:val="22"/>
          <w:szCs w:val="22"/>
        </w:rPr>
        <w:t>ul</w:t>
      </w:r>
      <w:proofErr w:type="spellEnd"/>
      <w:r>
        <w:rPr>
          <w:rFonts w:ascii="Cambria" w:eastAsia="Cambria" w:hAnsi="Cambria" w:cs="Cambria"/>
          <w:b/>
          <w:spacing w:val="-1"/>
          <w:sz w:val="22"/>
          <w:szCs w:val="22"/>
        </w:rPr>
        <w:t xml:space="preserve"> </w:t>
      </w:r>
      <w:r>
        <w:rPr>
          <w:rFonts w:ascii="Cambria" w:eastAsia="Cambria" w:hAnsi="Cambria" w:cs="Cambria"/>
          <w:b/>
          <w:sz w:val="22"/>
          <w:szCs w:val="22"/>
        </w:rPr>
        <w:t>In</w:t>
      </w:r>
      <w:r>
        <w:rPr>
          <w:rFonts w:ascii="Cambria" w:eastAsia="Cambria" w:hAnsi="Cambria" w:cs="Cambria"/>
          <w:b/>
          <w:spacing w:val="-2"/>
          <w:sz w:val="22"/>
          <w:szCs w:val="22"/>
        </w:rPr>
        <w:t>a</w:t>
      </w:r>
      <w:r>
        <w:rPr>
          <w:rFonts w:ascii="Cambria" w:eastAsia="Cambria" w:hAnsi="Cambria" w:cs="Cambria"/>
          <w:b/>
          <w:sz w:val="22"/>
          <w:szCs w:val="22"/>
        </w:rPr>
        <w:t>yah</w:t>
      </w:r>
      <w:r w:rsidR="0088277F">
        <w:rPr>
          <w:rFonts w:ascii="Cambria" w:eastAsia="Cambria" w:hAnsi="Cambria" w:cs="Cambria"/>
          <w:b/>
          <w:sz w:val="22"/>
          <w:szCs w:val="22"/>
          <w:vertAlign w:val="superscript"/>
        </w:rPr>
        <w:t>[1]</w:t>
      </w:r>
      <w:r w:rsidR="0088277F">
        <w:rPr>
          <w:rFonts w:ascii="Cambria" w:eastAsia="Cambria" w:hAnsi="Cambria" w:cs="Cambria"/>
          <w:b/>
          <w:sz w:val="22"/>
          <w:szCs w:val="22"/>
        </w:rPr>
        <w:t xml:space="preserve">, Feri </w:t>
      </w:r>
      <w:proofErr w:type="spellStart"/>
      <w:r w:rsidR="0088277F">
        <w:rPr>
          <w:rFonts w:ascii="Cambria" w:eastAsia="Cambria" w:hAnsi="Cambria" w:cs="Cambria"/>
          <w:b/>
          <w:sz w:val="22"/>
          <w:szCs w:val="22"/>
        </w:rPr>
        <w:t>Tristiawan</w:t>
      </w:r>
      <w:proofErr w:type="spellEnd"/>
      <w:r w:rsidR="0088277F">
        <w:rPr>
          <w:rFonts w:ascii="Cambria" w:eastAsia="Cambria" w:hAnsi="Cambria" w:cs="Cambria"/>
          <w:b/>
          <w:sz w:val="22"/>
          <w:szCs w:val="22"/>
          <w:vertAlign w:val="superscript"/>
        </w:rPr>
        <w:t>[2]</w:t>
      </w:r>
    </w:p>
    <w:p w14:paraId="2540E957" w14:textId="77777777" w:rsidR="0088277F" w:rsidRDefault="00000000" w:rsidP="0088277F">
      <w:pPr>
        <w:ind w:right="55"/>
        <w:jc w:val="center"/>
        <w:rPr>
          <w:rFonts w:ascii="Cambria" w:eastAsia="Cambria" w:hAnsi="Cambria" w:cs="Cambria"/>
          <w:sz w:val="18"/>
          <w:szCs w:val="18"/>
        </w:rPr>
      </w:pPr>
      <w:r>
        <w:rPr>
          <w:rFonts w:ascii="Cambria" w:eastAsia="Cambria" w:hAnsi="Cambria" w:cs="Cambria"/>
          <w:b/>
          <w:sz w:val="22"/>
          <w:szCs w:val="22"/>
        </w:rPr>
        <w:t xml:space="preserve"> </w:t>
      </w:r>
      <w:r>
        <w:rPr>
          <w:rFonts w:ascii="Cambria" w:eastAsia="Cambria" w:hAnsi="Cambria" w:cs="Cambria"/>
          <w:spacing w:val="1"/>
          <w:sz w:val="18"/>
          <w:szCs w:val="18"/>
        </w:rPr>
        <w:t>U</w:t>
      </w:r>
      <w:r>
        <w:rPr>
          <w:rFonts w:ascii="Cambria" w:eastAsia="Cambria" w:hAnsi="Cambria" w:cs="Cambria"/>
          <w:sz w:val="18"/>
          <w:szCs w:val="18"/>
        </w:rPr>
        <w:t>n</w:t>
      </w:r>
      <w:r>
        <w:rPr>
          <w:rFonts w:ascii="Cambria" w:eastAsia="Cambria" w:hAnsi="Cambria" w:cs="Cambria"/>
          <w:spacing w:val="1"/>
          <w:sz w:val="18"/>
          <w:szCs w:val="18"/>
        </w:rPr>
        <w:t>i</w:t>
      </w:r>
      <w:r>
        <w:rPr>
          <w:rFonts w:ascii="Cambria" w:eastAsia="Cambria" w:hAnsi="Cambria" w:cs="Cambria"/>
          <w:sz w:val="18"/>
          <w:szCs w:val="18"/>
        </w:rPr>
        <w:t>v</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s</w:t>
      </w:r>
      <w:r>
        <w:rPr>
          <w:rFonts w:ascii="Cambria" w:eastAsia="Cambria" w:hAnsi="Cambria" w:cs="Cambria"/>
          <w:sz w:val="18"/>
          <w:szCs w:val="18"/>
        </w:rPr>
        <w:t>itas</w:t>
      </w:r>
      <w:r>
        <w:rPr>
          <w:rFonts w:ascii="Cambria" w:eastAsia="Cambria" w:hAnsi="Cambria" w:cs="Cambria"/>
          <w:spacing w:val="1"/>
          <w:sz w:val="18"/>
          <w:szCs w:val="18"/>
        </w:rPr>
        <w:t xml:space="preserve"> </w:t>
      </w:r>
      <w:r>
        <w:rPr>
          <w:rFonts w:ascii="Cambria" w:eastAsia="Cambria" w:hAnsi="Cambria" w:cs="Cambria"/>
          <w:spacing w:val="-3"/>
          <w:sz w:val="18"/>
          <w:szCs w:val="18"/>
        </w:rPr>
        <w:t>S</w:t>
      </w:r>
      <w:r>
        <w:rPr>
          <w:rFonts w:ascii="Cambria" w:eastAsia="Cambria" w:hAnsi="Cambria" w:cs="Cambria"/>
          <w:spacing w:val="1"/>
          <w:sz w:val="18"/>
          <w:szCs w:val="18"/>
        </w:rPr>
        <w:t>e</w:t>
      </w:r>
      <w:r>
        <w:rPr>
          <w:rFonts w:ascii="Cambria" w:eastAsia="Cambria" w:hAnsi="Cambria" w:cs="Cambria"/>
          <w:spacing w:val="-1"/>
          <w:sz w:val="18"/>
          <w:szCs w:val="18"/>
        </w:rPr>
        <w:t>l</w:t>
      </w:r>
      <w:r>
        <w:rPr>
          <w:rFonts w:ascii="Cambria" w:eastAsia="Cambria" w:hAnsi="Cambria" w:cs="Cambria"/>
          <w:spacing w:val="1"/>
          <w:sz w:val="18"/>
          <w:szCs w:val="18"/>
        </w:rPr>
        <w:t>a</w:t>
      </w:r>
      <w:r>
        <w:rPr>
          <w:rFonts w:ascii="Cambria" w:eastAsia="Cambria" w:hAnsi="Cambria" w:cs="Cambria"/>
          <w:spacing w:val="-1"/>
          <w:sz w:val="18"/>
          <w:szCs w:val="18"/>
        </w:rPr>
        <w:t>m</w:t>
      </w:r>
      <w:r>
        <w:rPr>
          <w:rFonts w:ascii="Cambria" w:eastAsia="Cambria" w:hAnsi="Cambria" w:cs="Cambria"/>
          <w:spacing w:val="1"/>
          <w:sz w:val="18"/>
          <w:szCs w:val="18"/>
        </w:rPr>
        <w:t>a</w:t>
      </w:r>
      <w:r>
        <w:rPr>
          <w:rFonts w:ascii="Cambria" w:eastAsia="Cambria" w:hAnsi="Cambria" w:cs="Cambria"/>
          <w:sz w:val="18"/>
          <w:szCs w:val="18"/>
        </w:rPr>
        <w:t>t Sri</w:t>
      </w:r>
    </w:p>
    <w:p w14:paraId="3FFEE08E" w14:textId="5220AE20" w:rsidR="00F645A8" w:rsidRPr="0088277F" w:rsidRDefault="0088277F" w:rsidP="0088277F">
      <w:pPr>
        <w:ind w:right="55"/>
        <w:jc w:val="center"/>
        <w:rPr>
          <w:rFonts w:ascii="Cambria" w:eastAsia="Cambria" w:hAnsi="Cambria" w:cs="Cambria"/>
          <w:sz w:val="18"/>
          <w:szCs w:val="18"/>
        </w:rPr>
      </w:pPr>
      <w:r>
        <w:rPr>
          <w:vertAlign w:val="superscript"/>
        </w:rPr>
        <w:t>[1]</w:t>
      </w:r>
      <w:hyperlink r:id="rId8" w:history="1">
        <w:r w:rsidRPr="00763B29">
          <w:rPr>
            <w:rStyle w:val="Hyperlink"/>
            <w:rFonts w:ascii="Cambria" w:eastAsia="Cambria" w:hAnsi="Cambria" w:cs="Cambria"/>
            <w:sz w:val="18"/>
            <w:szCs w:val="18"/>
          </w:rPr>
          <w:t xml:space="preserve"> </w:t>
        </w:r>
        <w:r w:rsidRPr="00763B29">
          <w:rPr>
            <w:rStyle w:val="Hyperlink"/>
            <w:rFonts w:ascii="Cambria" w:eastAsia="Cambria" w:hAnsi="Cambria" w:cs="Cambria"/>
            <w:spacing w:val="1"/>
            <w:sz w:val="18"/>
            <w:szCs w:val="18"/>
          </w:rPr>
          <w:t>A</w:t>
        </w:r>
        <w:r w:rsidRPr="00763B29">
          <w:rPr>
            <w:rStyle w:val="Hyperlink"/>
            <w:rFonts w:ascii="Cambria" w:eastAsia="Cambria" w:hAnsi="Cambria" w:cs="Cambria"/>
            <w:spacing w:val="-1"/>
            <w:sz w:val="18"/>
            <w:szCs w:val="18"/>
          </w:rPr>
          <w:t>m</w:t>
        </w:r>
        <w:r w:rsidRPr="00763B29">
          <w:rPr>
            <w:rStyle w:val="Hyperlink"/>
            <w:rFonts w:ascii="Cambria" w:eastAsia="Cambria" w:hAnsi="Cambria" w:cs="Cambria"/>
            <w:sz w:val="18"/>
            <w:szCs w:val="18"/>
          </w:rPr>
          <w:t>ilat</w:t>
        </w:r>
        <w:r w:rsidRPr="00763B29">
          <w:rPr>
            <w:rStyle w:val="Hyperlink"/>
            <w:rFonts w:ascii="Cambria" w:eastAsia="Cambria" w:hAnsi="Cambria" w:cs="Cambria"/>
            <w:spacing w:val="-1"/>
            <w:sz w:val="18"/>
            <w:szCs w:val="18"/>
          </w:rPr>
          <w:t>ul</w:t>
        </w:r>
        <w:r w:rsidRPr="00763B29">
          <w:rPr>
            <w:rStyle w:val="Hyperlink"/>
            <w:rFonts w:ascii="Cambria" w:eastAsia="Cambria" w:hAnsi="Cambria" w:cs="Cambria"/>
            <w:sz w:val="18"/>
            <w:szCs w:val="18"/>
          </w:rPr>
          <w:t>i</w:t>
        </w:r>
        <w:r w:rsidRPr="00763B29">
          <w:rPr>
            <w:rStyle w:val="Hyperlink"/>
            <w:rFonts w:ascii="Cambria" w:eastAsia="Cambria" w:hAnsi="Cambria" w:cs="Cambria"/>
            <w:spacing w:val="1"/>
            <w:sz w:val="18"/>
            <w:szCs w:val="18"/>
          </w:rPr>
          <w:t>na</w:t>
        </w:r>
        <w:r w:rsidRPr="00763B29">
          <w:rPr>
            <w:rStyle w:val="Hyperlink"/>
            <w:rFonts w:ascii="Cambria" w:eastAsia="Cambria" w:hAnsi="Cambria" w:cs="Cambria"/>
            <w:sz w:val="18"/>
            <w:szCs w:val="18"/>
          </w:rPr>
          <w:t>y</w:t>
        </w:r>
        <w:r w:rsidRPr="00763B29">
          <w:rPr>
            <w:rStyle w:val="Hyperlink"/>
            <w:rFonts w:ascii="Cambria" w:eastAsia="Cambria" w:hAnsi="Cambria" w:cs="Cambria"/>
            <w:spacing w:val="1"/>
            <w:sz w:val="18"/>
            <w:szCs w:val="18"/>
          </w:rPr>
          <w:t>a</w:t>
        </w:r>
        <w:r w:rsidRPr="00763B29">
          <w:rPr>
            <w:rStyle w:val="Hyperlink"/>
            <w:rFonts w:ascii="Cambria" w:eastAsia="Cambria" w:hAnsi="Cambria" w:cs="Cambria"/>
            <w:spacing w:val="-1"/>
            <w:sz w:val="18"/>
            <w:szCs w:val="18"/>
          </w:rPr>
          <w:t>h</w:t>
        </w:r>
        <w:r w:rsidRPr="00763B29">
          <w:rPr>
            <w:rStyle w:val="Hyperlink"/>
            <w:rFonts w:ascii="Cambria" w:eastAsia="Cambria" w:hAnsi="Cambria" w:cs="Cambria"/>
            <w:spacing w:val="1"/>
            <w:sz w:val="18"/>
            <w:szCs w:val="18"/>
          </w:rPr>
          <w:t>672</w:t>
        </w:r>
        <w:r w:rsidRPr="00763B29">
          <w:rPr>
            <w:rStyle w:val="Hyperlink"/>
            <w:rFonts w:ascii="Cambria" w:eastAsia="Cambria" w:hAnsi="Cambria" w:cs="Cambria"/>
            <w:spacing w:val="-1"/>
            <w:sz w:val="18"/>
            <w:szCs w:val="18"/>
          </w:rPr>
          <w:t>@</w:t>
        </w:r>
        <w:r w:rsidRPr="00763B29">
          <w:rPr>
            <w:rStyle w:val="Hyperlink"/>
            <w:rFonts w:ascii="Cambria" w:eastAsia="Cambria" w:hAnsi="Cambria" w:cs="Cambria"/>
            <w:sz w:val="18"/>
            <w:szCs w:val="18"/>
          </w:rPr>
          <w:t>g</w:t>
        </w:r>
        <w:r w:rsidRPr="00763B29">
          <w:rPr>
            <w:rStyle w:val="Hyperlink"/>
            <w:rFonts w:ascii="Cambria" w:eastAsia="Cambria" w:hAnsi="Cambria" w:cs="Cambria"/>
            <w:spacing w:val="-1"/>
            <w:sz w:val="18"/>
            <w:szCs w:val="18"/>
          </w:rPr>
          <w:t>m</w:t>
        </w:r>
        <w:r w:rsidRPr="00763B29">
          <w:rPr>
            <w:rStyle w:val="Hyperlink"/>
            <w:rFonts w:ascii="Cambria" w:eastAsia="Cambria" w:hAnsi="Cambria" w:cs="Cambria"/>
            <w:spacing w:val="1"/>
            <w:sz w:val="18"/>
            <w:szCs w:val="18"/>
          </w:rPr>
          <w:t>a</w:t>
        </w:r>
        <w:r w:rsidRPr="00763B29">
          <w:rPr>
            <w:rStyle w:val="Hyperlink"/>
            <w:rFonts w:ascii="Cambria" w:eastAsia="Cambria" w:hAnsi="Cambria" w:cs="Cambria"/>
            <w:sz w:val="18"/>
            <w:szCs w:val="18"/>
          </w:rPr>
          <w:t>il</w:t>
        </w:r>
        <w:r w:rsidRPr="00763B29">
          <w:rPr>
            <w:rStyle w:val="Hyperlink"/>
            <w:rFonts w:ascii="Cambria" w:eastAsia="Cambria" w:hAnsi="Cambria" w:cs="Cambria"/>
            <w:spacing w:val="-1"/>
            <w:sz w:val="18"/>
            <w:szCs w:val="18"/>
          </w:rPr>
          <w:t>.</w:t>
        </w:r>
        <w:r w:rsidRPr="00763B29">
          <w:rPr>
            <w:rStyle w:val="Hyperlink"/>
            <w:rFonts w:ascii="Cambria" w:eastAsia="Cambria" w:hAnsi="Cambria" w:cs="Cambria"/>
            <w:sz w:val="18"/>
            <w:szCs w:val="18"/>
          </w:rPr>
          <w:t>com</w:t>
        </w:r>
      </w:hyperlink>
      <w:r>
        <w:rPr>
          <w:rFonts w:ascii="Cambria" w:eastAsia="Cambria" w:hAnsi="Cambria" w:cs="Cambria"/>
          <w:sz w:val="18"/>
          <w:szCs w:val="18"/>
        </w:rPr>
        <w:t xml:space="preserve">, </w:t>
      </w:r>
      <w:r w:rsidRPr="0088277F">
        <w:rPr>
          <w:rFonts w:ascii="Cambria" w:eastAsia="Cambria" w:hAnsi="Cambria" w:cs="Cambria"/>
          <w:sz w:val="18"/>
          <w:szCs w:val="18"/>
          <w:vertAlign w:val="superscript"/>
        </w:rPr>
        <w:t>[2]</w:t>
      </w:r>
      <w:r w:rsidRPr="0088277F">
        <w:t xml:space="preserve"> </w:t>
      </w:r>
      <w:hyperlink r:id="rId9" w:history="1">
        <w:r w:rsidRPr="00763B29">
          <w:rPr>
            <w:rStyle w:val="Hyperlink"/>
            <w:rFonts w:ascii="Cambria" w:eastAsia="Cambria" w:hAnsi="Cambria" w:cs="Cambria"/>
            <w:sz w:val="18"/>
            <w:szCs w:val="18"/>
          </w:rPr>
          <w:t>f3121t@gmail.com</w:t>
        </w:r>
      </w:hyperlink>
      <w:r>
        <w:rPr>
          <w:rFonts w:ascii="Cambria" w:eastAsia="Cambria" w:hAnsi="Cambria" w:cs="Cambria"/>
          <w:sz w:val="18"/>
          <w:szCs w:val="18"/>
        </w:rPr>
        <w:t xml:space="preserve"> </w:t>
      </w:r>
    </w:p>
    <w:p w14:paraId="2FF9701E" w14:textId="77777777" w:rsidR="00F645A8" w:rsidRDefault="00F645A8">
      <w:pPr>
        <w:spacing w:line="200" w:lineRule="exact"/>
      </w:pPr>
    </w:p>
    <w:bookmarkEnd w:id="0"/>
    <w:p w14:paraId="0F4F0226" w14:textId="77777777" w:rsidR="00F645A8" w:rsidRDefault="00F645A8">
      <w:pPr>
        <w:spacing w:line="200" w:lineRule="exact"/>
      </w:pPr>
    </w:p>
    <w:p w14:paraId="651217B6" w14:textId="77777777" w:rsidR="00F645A8" w:rsidRDefault="00F645A8">
      <w:pPr>
        <w:spacing w:line="200" w:lineRule="exact"/>
      </w:pPr>
    </w:p>
    <w:p w14:paraId="02248BE5" w14:textId="77777777" w:rsidR="00F645A8" w:rsidRDefault="00F645A8">
      <w:pPr>
        <w:spacing w:line="200" w:lineRule="exact"/>
      </w:pPr>
    </w:p>
    <w:p w14:paraId="4F177D73" w14:textId="77777777" w:rsidR="00F645A8" w:rsidRDefault="00F645A8">
      <w:pPr>
        <w:spacing w:line="200" w:lineRule="exact"/>
      </w:pPr>
    </w:p>
    <w:p w14:paraId="53347387" w14:textId="77777777" w:rsidR="00F645A8" w:rsidRDefault="00F645A8">
      <w:pPr>
        <w:spacing w:line="200" w:lineRule="exact"/>
      </w:pPr>
    </w:p>
    <w:p w14:paraId="1E40EF37" w14:textId="77777777" w:rsidR="00F645A8" w:rsidRDefault="00F645A8">
      <w:pPr>
        <w:spacing w:line="200" w:lineRule="exact"/>
      </w:pPr>
    </w:p>
    <w:p w14:paraId="3C25DD68" w14:textId="77777777" w:rsidR="00F645A8" w:rsidRDefault="00F645A8">
      <w:pPr>
        <w:spacing w:line="200" w:lineRule="exact"/>
      </w:pPr>
    </w:p>
    <w:p w14:paraId="13ABC31D" w14:textId="77777777" w:rsidR="00F645A8" w:rsidRDefault="00F645A8">
      <w:pPr>
        <w:spacing w:before="5" w:line="260" w:lineRule="exact"/>
        <w:rPr>
          <w:sz w:val="26"/>
          <w:szCs w:val="26"/>
        </w:rPr>
      </w:pPr>
    </w:p>
    <w:p w14:paraId="3F68EB54" w14:textId="77777777" w:rsidR="00F645A8" w:rsidRDefault="00000000">
      <w:pPr>
        <w:spacing w:before="35" w:line="200" w:lineRule="exact"/>
        <w:ind w:left="4476"/>
        <w:rPr>
          <w:rFonts w:ascii="Cambria" w:eastAsia="Cambria" w:hAnsi="Cambria" w:cs="Cambria"/>
          <w:sz w:val="18"/>
          <w:szCs w:val="18"/>
        </w:rPr>
      </w:pPr>
      <w:r>
        <w:pict w14:anchorId="7B840384">
          <v:shapetype id="_x0000_t202" coordsize="21600,21600" o:spt="202" path="m,l,21600r21600,l21600,xe">
            <v:stroke joinstyle="miter"/>
            <v:path gradientshapeok="t" o:connecttype="rect"/>
          </v:shapetype>
          <v:shape id="_x0000_s2358" type="#_x0000_t202" style="position:absolute;left:0;text-align:left;margin-left:77.8pt;margin-top:-68.35pt;width:437.1pt;height:143.75pt;z-index:-181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210"/>
                    <w:gridCol w:w="5532"/>
                  </w:tblGrid>
                  <w:tr w:rsidR="00F645A8" w14:paraId="7AA000CA" w14:textId="77777777">
                    <w:trPr>
                      <w:trHeight w:hRule="exact" w:val="1528"/>
                    </w:trPr>
                    <w:tc>
                      <w:tcPr>
                        <w:tcW w:w="3210" w:type="dxa"/>
                        <w:tcBorders>
                          <w:top w:val="nil"/>
                          <w:left w:val="nil"/>
                          <w:bottom w:val="nil"/>
                          <w:right w:val="nil"/>
                        </w:tcBorders>
                      </w:tcPr>
                      <w:p w14:paraId="754CE6AA" w14:textId="77777777" w:rsidR="00F645A8" w:rsidRDefault="00000000">
                        <w:pPr>
                          <w:spacing w:line="220" w:lineRule="exact"/>
                          <w:ind w:left="120"/>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pacing w:val="1"/>
                            <w:sz w:val="22"/>
                            <w:szCs w:val="22"/>
                          </w:rPr>
                          <w:t>N</w:t>
                        </w:r>
                        <w:r>
                          <w:rPr>
                            <w:rFonts w:ascii="Cambria" w:eastAsia="Cambria" w:hAnsi="Cambria" w:cs="Cambria"/>
                            <w:spacing w:val="-1"/>
                            <w:sz w:val="22"/>
                            <w:szCs w:val="22"/>
                          </w:rPr>
                          <w:t>F</w:t>
                        </w:r>
                        <w:r>
                          <w:rPr>
                            <w:rFonts w:ascii="Cambria" w:eastAsia="Cambria" w:hAnsi="Cambria" w:cs="Cambria"/>
                            <w:sz w:val="22"/>
                            <w:szCs w:val="22"/>
                          </w:rPr>
                          <w:t>O</w:t>
                        </w:r>
                        <w:r>
                          <w:rPr>
                            <w:rFonts w:ascii="Cambria" w:eastAsia="Cambria" w:hAnsi="Cambria" w:cs="Cambria"/>
                            <w:spacing w:val="-8"/>
                            <w:sz w:val="22"/>
                            <w:szCs w:val="22"/>
                          </w:rPr>
                          <w:t xml:space="preserve"> </w:t>
                        </w:r>
                        <w:r>
                          <w:rPr>
                            <w:rFonts w:ascii="Cambria" w:eastAsia="Cambria" w:hAnsi="Cambria" w:cs="Cambria"/>
                            <w:spacing w:val="-1"/>
                            <w:sz w:val="22"/>
                            <w:szCs w:val="22"/>
                          </w:rPr>
                          <w:t>A</w:t>
                        </w:r>
                        <w:r>
                          <w:rPr>
                            <w:rFonts w:ascii="Cambria" w:eastAsia="Cambria" w:hAnsi="Cambria" w:cs="Cambria"/>
                            <w:spacing w:val="-3"/>
                            <w:sz w:val="22"/>
                            <w:szCs w:val="22"/>
                          </w:rPr>
                          <w:t>R</w:t>
                        </w:r>
                        <w:r>
                          <w:rPr>
                            <w:rFonts w:ascii="Cambria" w:eastAsia="Cambria" w:hAnsi="Cambria" w:cs="Cambria"/>
                            <w:spacing w:val="1"/>
                            <w:sz w:val="22"/>
                            <w:szCs w:val="22"/>
                          </w:rPr>
                          <w:t>T</w:t>
                        </w:r>
                        <w:r>
                          <w:rPr>
                            <w:rFonts w:ascii="Cambria" w:eastAsia="Cambria" w:hAnsi="Cambria" w:cs="Cambria"/>
                            <w:sz w:val="22"/>
                            <w:szCs w:val="22"/>
                          </w:rPr>
                          <w:t>I</w:t>
                        </w:r>
                        <w:r>
                          <w:rPr>
                            <w:rFonts w:ascii="Cambria" w:eastAsia="Cambria" w:hAnsi="Cambria" w:cs="Cambria"/>
                            <w:spacing w:val="-2"/>
                            <w:sz w:val="22"/>
                            <w:szCs w:val="22"/>
                          </w:rPr>
                          <w:t>K</w:t>
                        </w:r>
                        <w:r>
                          <w:rPr>
                            <w:rFonts w:ascii="Cambria" w:eastAsia="Cambria" w:hAnsi="Cambria" w:cs="Cambria"/>
                            <w:sz w:val="22"/>
                            <w:szCs w:val="22"/>
                          </w:rPr>
                          <w:t>EL</w:t>
                        </w:r>
                      </w:p>
                      <w:p w14:paraId="223A0C88" w14:textId="77777777" w:rsidR="00F645A8" w:rsidRDefault="00F645A8">
                        <w:pPr>
                          <w:spacing w:before="9" w:line="100" w:lineRule="exact"/>
                          <w:rPr>
                            <w:sz w:val="11"/>
                            <w:szCs w:val="11"/>
                          </w:rPr>
                        </w:pPr>
                      </w:p>
                      <w:p w14:paraId="27FF9227" w14:textId="77777777" w:rsidR="00F645A8" w:rsidRDefault="00000000">
                        <w:pPr>
                          <w:ind w:left="120"/>
                          <w:rPr>
                            <w:rFonts w:ascii="Cambria" w:eastAsia="Cambria" w:hAnsi="Cambria" w:cs="Cambria"/>
                          </w:rPr>
                        </w:pPr>
                        <w:r>
                          <w:rPr>
                            <w:rFonts w:ascii="Cambria" w:eastAsia="Cambria" w:hAnsi="Cambria" w:cs="Cambria"/>
                            <w:b/>
                          </w:rPr>
                          <w:t>Riway</w:t>
                        </w:r>
                        <w:r>
                          <w:rPr>
                            <w:rFonts w:ascii="Cambria" w:eastAsia="Cambria" w:hAnsi="Cambria" w:cs="Cambria"/>
                            <w:b/>
                            <w:spacing w:val="1"/>
                          </w:rPr>
                          <w:t>a</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spacing w:val="2"/>
                          </w:rPr>
                          <w:t>A</w:t>
                        </w:r>
                        <w:r>
                          <w:rPr>
                            <w:rFonts w:ascii="Cambria" w:eastAsia="Cambria" w:hAnsi="Cambria" w:cs="Cambria"/>
                            <w:b/>
                            <w:spacing w:val="-1"/>
                          </w:rPr>
                          <w:t>r</w:t>
                        </w:r>
                        <w:r>
                          <w:rPr>
                            <w:rFonts w:ascii="Cambria" w:eastAsia="Cambria" w:hAnsi="Cambria" w:cs="Cambria"/>
                            <w:b/>
                            <w:spacing w:val="1"/>
                          </w:rPr>
                          <w:t>t</w:t>
                        </w:r>
                        <w:r>
                          <w:rPr>
                            <w:rFonts w:ascii="Cambria" w:eastAsia="Cambria" w:hAnsi="Cambria" w:cs="Cambria"/>
                            <w:b/>
                          </w:rPr>
                          <w:t>ik</w:t>
                        </w:r>
                        <w:r>
                          <w:rPr>
                            <w:rFonts w:ascii="Cambria" w:eastAsia="Cambria" w:hAnsi="Cambria" w:cs="Cambria"/>
                            <w:b/>
                            <w:spacing w:val="-1"/>
                          </w:rPr>
                          <w:t>e</w:t>
                        </w:r>
                        <w:r>
                          <w:rPr>
                            <w:rFonts w:ascii="Cambria" w:eastAsia="Cambria" w:hAnsi="Cambria" w:cs="Cambria"/>
                            <w:b/>
                            <w:spacing w:val="1"/>
                          </w:rPr>
                          <w:t>l</w:t>
                        </w:r>
                        <w:r>
                          <w:rPr>
                            <w:rFonts w:ascii="Cambria" w:eastAsia="Cambria" w:hAnsi="Cambria" w:cs="Cambria"/>
                            <w:b/>
                          </w:rPr>
                          <w:t>:</w:t>
                        </w:r>
                      </w:p>
                      <w:p w14:paraId="1296A65B" w14:textId="25BACD2A" w:rsidR="00F645A8" w:rsidRDefault="00000000">
                        <w:pPr>
                          <w:ind w:left="120"/>
                          <w:rPr>
                            <w:rFonts w:ascii="Cambria" w:eastAsia="Cambria" w:hAnsi="Cambria" w:cs="Cambria"/>
                          </w:rPr>
                        </w:pPr>
                        <w:proofErr w:type="spellStart"/>
                        <w:r>
                          <w:rPr>
                            <w:rFonts w:ascii="Cambria" w:eastAsia="Cambria" w:hAnsi="Cambria" w:cs="Cambria"/>
                          </w:rPr>
                          <w:t>Dit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ima</w:t>
                        </w:r>
                        <w:proofErr w:type="spellEnd"/>
                        <w:r>
                          <w:rPr>
                            <w:rFonts w:ascii="Cambria" w:eastAsia="Cambria" w:hAnsi="Cambria" w:cs="Cambria"/>
                            <w:spacing w:val="-6"/>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3"/>
                          </w:rPr>
                          <w:t xml:space="preserve"> </w:t>
                        </w:r>
                        <w:r w:rsidR="0031612E">
                          <w:rPr>
                            <w:rFonts w:ascii="Cambria" w:eastAsia="Cambria" w:hAnsi="Cambria" w:cs="Cambria"/>
                          </w:rPr>
                          <w:t>25</w:t>
                        </w:r>
                        <w:r>
                          <w:rPr>
                            <w:rFonts w:ascii="Cambria" w:eastAsia="Cambria" w:hAnsi="Cambria" w:cs="Cambria"/>
                            <w:spacing w:val="-1"/>
                          </w:rPr>
                          <w:t xml:space="preserve"> </w:t>
                        </w:r>
                        <w:r w:rsidR="0031612E">
                          <w:rPr>
                            <w:rFonts w:ascii="Cambria" w:eastAsia="Cambria" w:hAnsi="Cambria" w:cs="Cambria"/>
                          </w:rPr>
                          <w:t>Juni</w:t>
                        </w:r>
                        <w:r>
                          <w:rPr>
                            <w:rFonts w:ascii="Cambria" w:eastAsia="Cambria" w:hAnsi="Cambria" w:cs="Cambria"/>
                            <w:spacing w:val="-4"/>
                          </w:rPr>
                          <w:t xml:space="preserve"> </w:t>
                        </w:r>
                        <w:r>
                          <w:rPr>
                            <w:rFonts w:ascii="Cambria" w:eastAsia="Cambria" w:hAnsi="Cambria" w:cs="Cambria"/>
                          </w:rPr>
                          <w:t>2023</w:t>
                        </w:r>
                      </w:p>
                      <w:p w14:paraId="3878AFC6" w14:textId="70362AE4" w:rsidR="00F645A8" w:rsidRDefault="00000000">
                        <w:pPr>
                          <w:ind w:left="120"/>
                          <w:rPr>
                            <w:rFonts w:ascii="Cambria" w:eastAsia="Cambria" w:hAnsi="Cambria" w:cs="Cambria"/>
                          </w:rPr>
                        </w:pPr>
                        <w:proofErr w:type="spellStart"/>
                        <w:r>
                          <w:rPr>
                            <w:rFonts w:ascii="Cambria" w:eastAsia="Cambria" w:hAnsi="Cambria" w:cs="Cambria"/>
                          </w:rPr>
                          <w:t>Di</w:t>
                        </w:r>
                        <w:r>
                          <w:rPr>
                            <w:rFonts w:ascii="Cambria" w:eastAsia="Cambria" w:hAnsi="Cambria" w:cs="Cambria"/>
                            <w:spacing w:val="1"/>
                          </w:rPr>
                          <w:t>se</w:t>
                        </w:r>
                        <w:r>
                          <w:rPr>
                            <w:rFonts w:ascii="Cambria" w:eastAsia="Cambria" w:hAnsi="Cambria" w:cs="Cambria"/>
                          </w:rPr>
                          <w:t>tujui</w:t>
                        </w:r>
                        <w:proofErr w:type="spellEnd"/>
                        <w:r>
                          <w:rPr>
                            <w:rFonts w:ascii="Cambria" w:eastAsia="Cambria" w:hAnsi="Cambria" w:cs="Cambria"/>
                            <w:spacing w:val="-8"/>
                          </w:rPr>
                          <w:t xml:space="preserve"> </w:t>
                        </w:r>
                        <w:r>
                          <w:rPr>
                            <w:rFonts w:ascii="Cambria" w:eastAsia="Cambria" w:hAnsi="Cambria" w:cs="Cambria"/>
                          </w:rPr>
                          <w:t>pada</w:t>
                        </w:r>
                        <w:r>
                          <w:rPr>
                            <w:rFonts w:ascii="Cambria" w:eastAsia="Cambria" w:hAnsi="Cambria" w:cs="Cambria"/>
                            <w:spacing w:val="-3"/>
                          </w:rPr>
                          <w:t xml:space="preserve"> </w:t>
                        </w:r>
                        <w:r w:rsidR="0031612E">
                          <w:rPr>
                            <w:rFonts w:ascii="Cambria" w:eastAsia="Cambria" w:hAnsi="Cambria" w:cs="Cambria"/>
                          </w:rPr>
                          <w:t>25</w:t>
                        </w:r>
                        <w:r>
                          <w:rPr>
                            <w:rFonts w:ascii="Cambria" w:eastAsia="Cambria" w:hAnsi="Cambria" w:cs="Cambria"/>
                          </w:rPr>
                          <w:t xml:space="preserve"> </w:t>
                        </w:r>
                        <w:r w:rsidR="0031612E">
                          <w:rPr>
                            <w:rFonts w:ascii="Cambria" w:eastAsia="Cambria" w:hAnsi="Cambria" w:cs="Cambria"/>
                            <w:spacing w:val="1"/>
                          </w:rPr>
                          <w:t>Juni</w:t>
                        </w:r>
                        <w:r>
                          <w:rPr>
                            <w:rFonts w:ascii="Cambria" w:eastAsia="Cambria" w:hAnsi="Cambria" w:cs="Cambria"/>
                            <w:spacing w:val="-4"/>
                          </w:rPr>
                          <w:t xml:space="preserve"> </w:t>
                        </w:r>
                        <w:r>
                          <w:rPr>
                            <w:rFonts w:ascii="Cambria" w:eastAsia="Cambria" w:hAnsi="Cambria" w:cs="Cambria"/>
                          </w:rPr>
                          <w:t>2023</w:t>
                        </w:r>
                      </w:p>
                      <w:p w14:paraId="4A7FED0A" w14:textId="2517F5E0" w:rsidR="00F645A8" w:rsidRDefault="00000000" w:rsidP="0031612E">
                        <w:pPr>
                          <w:spacing w:line="220" w:lineRule="exact"/>
                          <w:ind w:left="120"/>
                          <w:rPr>
                            <w:rFonts w:ascii="Cambria" w:eastAsia="Cambria" w:hAnsi="Cambria" w:cs="Cambria"/>
                          </w:rPr>
                        </w:pPr>
                        <w:proofErr w:type="spellStart"/>
                        <w:r>
                          <w:rPr>
                            <w:rFonts w:ascii="Cambria" w:eastAsia="Cambria" w:hAnsi="Cambria" w:cs="Cambria"/>
                          </w:rPr>
                          <w:t>Dipu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kas</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2"/>
                          </w:rPr>
                          <w:t xml:space="preserve"> </w:t>
                        </w:r>
                        <w:r w:rsidR="0031612E">
                          <w:rPr>
                            <w:rFonts w:ascii="Cambria" w:eastAsia="Cambria" w:hAnsi="Cambria" w:cs="Cambria"/>
                          </w:rPr>
                          <w:t>30 Juni</w:t>
                        </w:r>
                        <w:r>
                          <w:rPr>
                            <w:rFonts w:ascii="Cambria" w:eastAsia="Cambria" w:hAnsi="Cambria" w:cs="Cambria"/>
                            <w:spacing w:val="-8"/>
                          </w:rPr>
                          <w:t xml:space="preserve"> </w:t>
                        </w:r>
                        <w:r>
                          <w:rPr>
                            <w:rFonts w:ascii="Cambria" w:eastAsia="Cambria" w:hAnsi="Cambria" w:cs="Cambria"/>
                          </w:rPr>
                          <w:t>2023</w:t>
                        </w:r>
                      </w:p>
                    </w:tc>
                    <w:tc>
                      <w:tcPr>
                        <w:tcW w:w="5532" w:type="dxa"/>
                        <w:tcBorders>
                          <w:top w:val="nil"/>
                          <w:left w:val="nil"/>
                          <w:bottom w:val="nil"/>
                          <w:right w:val="nil"/>
                        </w:tcBorders>
                      </w:tcPr>
                      <w:p w14:paraId="28B578B1" w14:textId="77777777" w:rsidR="00F645A8" w:rsidRDefault="00000000">
                        <w:pPr>
                          <w:spacing w:line="220" w:lineRule="exact"/>
                          <w:ind w:left="211"/>
                          <w:rPr>
                            <w:rFonts w:ascii="Cambria" w:eastAsia="Cambria" w:hAnsi="Cambria" w:cs="Cambria"/>
                            <w:sz w:val="22"/>
                            <w:szCs w:val="22"/>
                          </w:rPr>
                        </w:pPr>
                        <w:r>
                          <w:rPr>
                            <w:rFonts w:ascii="Cambria" w:eastAsia="Cambria" w:hAnsi="Cambria" w:cs="Cambria"/>
                            <w:spacing w:val="-1"/>
                            <w:sz w:val="22"/>
                            <w:szCs w:val="22"/>
                          </w:rPr>
                          <w:t>A</w:t>
                        </w:r>
                        <w:r>
                          <w:rPr>
                            <w:rFonts w:ascii="Cambria" w:eastAsia="Cambria" w:hAnsi="Cambria" w:cs="Cambria"/>
                            <w:sz w:val="22"/>
                            <w:szCs w:val="22"/>
                          </w:rPr>
                          <w:t>BS</w:t>
                        </w:r>
                        <w:r>
                          <w:rPr>
                            <w:rFonts w:ascii="Cambria" w:eastAsia="Cambria" w:hAnsi="Cambria" w:cs="Cambria"/>
                            <w:spacing w:val="1"/>
                            <w:sz w:val="22"/>
                            <w:szCs w:val="22"/>
                          </w:rPr>
                          <w:t>T</w:t>
                        </w:r>
                        <w:r>
                          <w:rPr>
                            <w:rFonts w:ascii="Cambria" w:eastAsia="Cambria" w:hAnsi="Cambria" w:cs="Cambria"/>
                            <w:sz w:val="22"/>
                            <w:szCs w:val="22"/>
                          </w:rPr>
                          <w:t>R</w:t>
                        </w:r>
                        <w:r>
                          <w:rPr>
                            <w:rFonts w:ascii="Cambria" w:eastAsia="Cambria" w:hAnsi="Cambria" w:cs="Cambria"/>
                            <w:spacing w:val="-1"/>
                            <w:sz w:val="22"/>
                            <w:szCs w:val="22"/>
                          </w:rPr>
                          <w:t>A</w:t>
                        </w:r>
                        <w:r>
                          <w:rPr>
                            <w:rFonts w:ascii="Cambria" w:eastAsia="Cambria" w:hAnsi="Cambria" w:cs="Cambria"/>
                            <w:sz w:val="22"/>
                            <w:szCs w:val="22"/>
                          </w:rPr>
                          <w:t>K</w:t>
                        </w:r>
                      </w:p>
                      <w:p w14:paraId="54E3F2E5" w14:textId="77777777" w:rsidR="00F645A8" w:rsidRDefault="00F645A8">
                        <w:pPr>
                          <w:spacing w:before="8" w:line="100" w:lineRule="exact"/>
                          <w:rPr>
                            <w:sz w:val="11"/>
                            <w:szCs w:val="11"/>
                          </w:rPr>
                        </w:pPr>
                      </w:p>
                      <w:p w14:paraId="47EA17CD" w14:textId="77777777" w:rsidR="00F645A8" w:rsidRDefault="00000000">
                        <w:pPr>
                          <w:ind w:left="211" w:right="91" w:firstLine="720"/>
                          <w:jc w:val="both"/>
                          <w:rPr>
                            <w:rFonts w:ascii="Cambria" w:eastAsia="Cambria" w:hAnsi="Cambria" w:cs="Cambria"/>
                            <w:sz w:val="18"/>
                            <w:szCs w:val="18"/>
                          </w:rPr>
                        </w:pPr>
                        <w:proofErr w:type="spellStart"/>
                        <w:r>
                          <w:rPr>
                            <w:rFonts w:ascii="Cambria" w:eastAsia="Cambria" w:hAnsi="Cambria" w:cs="Cambria"/>
                            <w:spacing w:val="1"/>
                            <w:sz w:val="18"/>
                            <w:szCs w:val="18"/>
                          </w:rPr>
                          <w:t>Pe</w:t>
                        </w:r>
                        <w:r>
                          <w:rPr>
                            <w:rFonts w:ascii="Cambria" w:eastAsia="Cambria" w:hAnsi="Cambria" w:cs="Cambria"/>
                            <w:sz w:val="18"/>
                            <w:szCs w:val="18"/>
                          </w:rPr>
                          <w:t>n</w:t>
                        </w:r>
                        <w:r>
                          <w:rPr>
                            <w:rFonts w:ascii="Cambria" w:eastAsia="Cambria" w:hAnsi="Cambria" w:cs="Cambria"/>
                            <w:spacing w:val="1"/>
                            <w:sz w:val="18"/>
                            <w:szCs w:val="18"/>
                          </w:rPr>
                          <w:t>e</w:t>
                        </w:r>
                        <w:r>
                          <w:rPr>
                            <w:rFonts w:ascii="Cambria" w:eastAsia="Cambria" w:hAnsi="Cambria" w:cs="Cambria"/>
                            <w:spacing w:val="-1"/>
                            <w:sz w:val="18"/>
                            <w:szCs w:val="18"/>
                          </w:rPr>
                          <w:t>l</w:t>
                        </w:r>
                        <w:r>
                          <w:rPr>
                            <w:rFonts w:ascii="Cambria" w:eastAsia="Cambria" w:hAnsi="Cambria" w:cs="Cambria"/>
                            <w:sz w:val="18"/>
                            <w:szCs w:val="18"/>
                          </w:rPr>
                          <w:t>iti</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z w:val="18"/>
                            <w:szCs w:val="18"/>
                          </w:rPr>
                          <w:t xml:space="preserve"> i</w:t>
                        </w:r>
                        <w:r>
                          <w:rPr>
                            <w:rFonts w:ascii="Cambria" w:eastAsia="Cambria" w:hAnsi="Cambria" w:cs="Cambria"/>
                            <w:spacing w:val="1"/>
                            <w:sz w:val="18"/>
                            <w:szCs w:val="18"/>
                          </w:rPr>
                          <w:t>n</w:t>
                        </w:r>
                        <w:r>
                          <w:rPr>
                            <w:rFonts w:ascii="Cambria" w:eastAsia="Cambria" w:hAnsi="Cambria" w:cs="Cambria"/>
                            <w:sz w:val="18"/>
                            <w:szCs w:val="18"/>
                          </w:rPr>
                          <w:t xml:space="preserve">i </w:t>
                        </w:r>
                        <w:proofErr w:type="spellStart"/>
                        <w:r>
                          <w:rPr>
                            <w:rFonts w:ascii="Cambria" w:eastAsia="Cambria" w:hAnsi="Cambria" w:cs="Cambria"/>
                            <w:sz w:val="18"/>
                            <w:szCs w:val="18"/>
                          </w:rPr>
                          <w:t>b</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tu</w:t>
                        </w:r>
                        <w:r>
                          <w:rPr>
                            <w:rFonts w:ascii="Cambria" w:eastAsia="Cambria" w:hAnsi="Cambria" w:cs="Cambria"/>
                            <w:sz w:val="18"/>
                            <w:szCs w:val="18"/>
                          </w:rPr>
                          <w:t>j</w:t>
                        </w:r>
                        <w:r>
                          <w:rPr>
                            <w:rFonts w:ascii="Cambria" w:eastAsia="Cambria" w:hAnsi="Cambria" w:cs="Cambria"/>
                            <w:spacing w:val="-1"/>
                            <w:sz w:val="18"/>
                            <w:szCs w:val="18"/>
                          </w:rPr>
                          <w:t>u</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pacing w:val="3"/>
                            <w:sz w:val="18"/>
                            <w:szCs w:val="18"/>
                          </w:rPr>
                          <w:t xml:space="preserve"> </w:t>
                        </w:r>
                        <w:r>
                          <w:rPr>
                            <w:rFonts w:ascii="Cambria" w:eastAsia="Cambria" w:hAnsi="Cambria" w:cs="Cambria"/>
                            <w:spacing w:val="-1"/>
                            <w:sz w:val="18"/>
                            <w:szCs w:val="18"/>
                          </w:rPr>
                          <w:t>u</w:t>
                        </w:r>
                        <w:r>
                          <w:rPr>
                            <w:rFonts w:ascii="Cambria" w:eastAsia="Cambria" w:hAnsi="Cambria" w:cs="Cambria"/>
                            <w:sz w:val="18"/>
                            <w:szCs w:val="18"/>
                          </w:rPr>
                          <w:t>nt</w:t>
                        </w:r>
                        <w:r>
                          <w:rPr>
                            <w:rFonts w:ascii="Cambria" w:eastAsia="Cambria" w:hAnsi="Cambria" w:cs="Cambria"/>
                            <w:spacing w:val="1"/>
                            <w:sz w:val="18"/>
                            <w:szCs w:val="18"/>
                          </w:rPr>
                          <w:t>u</w:t>
                        </w:r>
                        <w:r>
                          <w:rPr>
                            <w:rFonts w:ascii="Cambria" w:eastAsia="Cambria" w:hAnsi="Cambria" w:cs="Cambria"/>
                            <w:sz w:val="18"/>
                            <w:szCs w:val="18"/>
                          </w:rPr>
                          <w:t>k</w:t>
                        </w:r>
                        <w:r>
                          <w:rPr>
                            <w:rFonts w:ascii="Cambria" w:eastAsia="Cambria" w:hAnsi="Cambria" w:cs="Cambria"/>
                            <w:spacing w:val="1"/>
                            <w:sz w:val="18"/>
                            <w:szCs w:val="18"/>
                          </w:rPr>
                          <w:t xml:space="preserve"> </w:t>
                        </w:r>
                        <w:proofErr w:type="spellStart"/>
                        <w:r>
                          <w:rPr>
                            <w:rFonts w:ascii="Cambria" w:eastAsia="Cambria" w:hAnsi="Cambria" w:cs="Cambria"/>
                            <w:spacing w:val="-1"/>
                            <w:sz w:val="18"/>
                            <w:szCs w:val="18"/>
                          </w:rPr>
                          <w:t>m</w:t>
                        </w:r>
                        <w:r>
                          <w:rPr>
                            <w:rFonts w:ascii="Cambria" w:eastAsia="Cambria" w:hAnsi="Cambria" w:cs="Cambria"/>
                            <w:spacing w:val="1"/>
                            <w:sz w:val="18"/>
                            <w:szCs w:val="18"/>
                          </w:rPr>
                          <w:t>e</w:t>
                        </w:r>
                        <w:r>
                          <w:rPr>
                            <w:rFonts w:ascii="Cambria" w:eastAsia="Cambria" w:hAnsi="Cambria" w:cs="Cambria"/>
                            <w:sz w:val="18"/>
                            <w:szCs w:val="18"/>
                          </w:rPr>
                          <w:t>ng</w:t>
                        </w:r>
                        <w:r>
                          <w:rPr>
                            <w:rFonts w:ascii="Cambria" w:eastAsia="Cambria" w:hAnsi="Cambria" w:cs="Cambria"/>
                            <w:spacing w:val="-1"/>
                            <w:sz w:val="18"/>
                            <w:szCs w:val="18"/>
                          </w:rPr>
                          <w:t>u</w:t>
                        </w:r>
                        <w:r>
                          <w:rPr>
                            <w:rFonts w:ascii="Cambria" w:eastAsia="Cambria" w:hAnsi="Cambria" w:cs="Cambria"/>
                            <w:sz w:val="18"/>
                            <w:szCs w:val="18"/>
                          </w:rPr>
                          <w:t>ji</w:t>
                        </w:r>
                        <w:proofErr w:type="spellEnd"/>
                        <w:r>
                          <w:rPr>
                            <w:rFonts w:ascii="Cambria" w:eastAsia="Cambria" w:hAnsi="Cambria" w:cs="Cambria"/>
                            <w:spacing w:val="3"/>
                            <w:sz w:val="18"/>
                            <w:szCs w:val="18"/>
                          </w:rPr>
                          <w:t xml:space="preserve"> </w:t>
                        </w:r>
                        <w:proofErr w:type="spellStart"/>
                        <w:r>
                          <w:rPr>
                            <w:rFonts w:ascii="Cambria" w:eastAsia="Cambria" w:hAnsi="Cambria" w:cs="Cambria"/>
                            <w:spacing w:val="1"/>
                            <w:sz w:val="18"/>
                            <w:szCs w:val="18"/>
                          </w:rPr>
                          <w:t>pe</w:t>
                        </w:r>
                        <w:r>
                          <w:rPr>
                            <w:rFonts w:ascii="Cambria" w:eastAsia="Cambria" w:hAnsi="Cambria" w:cs="Cambria"/>
                            <w:sz w:val="18"/>
                            <w:szCs w:val="18"/>
                          </w:rPr>
                          <w:t>ng</w:t>
                        </w:r>
                        <w:r>
                          <w:rPr>
                            <w:rFonts w:ascii="Cambria" w:eastAsia="Cambria" w:hAnsi="Cambria" w:cs="Cambria"/>
                            <w:spacing w:val="1"/>
                            <w:sz w:val="18"/>
                            <w:szCs w:val="18"/>
                          </w:rPr>
                          <w:t>a</w:t>
                        </w:r>
                        <w:r>
                          <w:rPr>
                            <w:rFonts w:ascii="Cambria" w:eastAsia="Cambria" w:hAnsi="Cambria" w:cs="Cambria"/>
                            <w:sz w:val="18"/>
                            <w:szCs w:val="18"/>
                          </w:rPr>
                          <w:t>r</w:t>
                        </w:r>
                        <w:r>
                          <w:rPr>
                            <w:rFonts w:ascii="Cambria" w:eastAsia="Cambria" w:hAnsi="Cambria" w:cs="Cambria"/>
                            <w:spacing w:val="-1"/>
                            <w:sz w:val="18"/>
                            <w:szCs w:val="18"/>
                          </w:rPr>
                          <w:t>u</w:t>
                        </w:r>
                        <w:r>
                          <w:rPr>
                            <w:rFonts w:ascii="Cambria" w:eastAsia="Cambria" w:hAnsi="Cambria" w:cs="Cambria"/>
                            <w:sz w:val="18"/>
                            <w:szCs w:val="18"/>
                          </w:rPr>
                          <w:t>h</w:t>
                        </w:r>
                        <w:proofErr w:type="spellEnd"/>
                        <w:r>
                          <w:rPr>
                            <w:rFonts w:ascii="Cambria" w:eastAsia="Cambria" w:hAnsi="Cambria" w:cs="Cambria"/>
                            <w:spacing w:val="1"/>
                            <w:sz w:val="18"/>
                            <w:szCs w:val="18"/>
                          </w:rPr>
                          <w:t xml:space="preserve"> </w:t>
                        </w:r>
                        <w:proofErr w:type="spellStart"/>
                        <w:r>
                          <w:rPr>
                            <w:rFonts w:ascii="Cambria" w:eastAsia="Cambria" w:hAnsi="Cambria" w:cs="Cambria"/>
                            <w:spacing w:val="1"/>
                            <w:sz w:val="18"/>
                            <w:szCs w:val="18"/>
                          </w:rPr>
                          <w:t>da</w:t>
                        </w:r>
                        <w:r>
                          <w:rPr>
                            <w:rFonts w:ascii="Cambria" w:eastAsia="Cambria" w:hAnsi="Cambria" w:cs="Cambria"/>
                            <w:spacing w:val="-2"/>
                            <w:sz w:val="18"/>
                            <w:szCs w:val="18"/>
                          </w:rPr>
                          <w:t>r</w:t>
                        </w:r>
                        <w:r>
                          <w:rPr>
                            <w:rFonts w:ascii="Cambria" w:eastAsia="Cambria" w:hAnsi="Cambria" w:cs="Cambria"/>
                            <w:sz w:val="18"/>
                            <w:szCs w:val="18"/>
                          </w:rPr>
                          <w:t>i</w:t>
                        </w:r>
                        <w:proofErr w:type="spellEnd"/>
                        <w:r>
                          <w:rPr>
                            <w:rFonts w:ascii="Cambria" w:eastAsia="Cambria" w:hAnsi="Cambria" w:cs="Cambria"/>
                            <w:sz w:val="18"/>
                            <w:szCs w:val="18"/>
                          </w:rPr>
                          <w:t xml:space="preserve"> </w:t>
                        </w:r>
                        <w:r>
                          <w:rPr>
                            <w:rFonts w:ascii="Cambria" w:eastAsia="Cambria" w:hAnsi="Cambria" w:cs="Cambria"/>
                            <w:i/>
                            <w:sz w:val="18"/>
                            <w:szCs w:val="18"/>
                          </w:rPr>
                          <w:t>fi</w:t>
                        </w:r>
                        <w:r>
                          <w:rPr>
                            <w:rFonts w:ascii="Cambria" w:eastAsia="Cambria" w:hAnsi="Cambria" w:cs="Cambria"/>
                            <w:i/>
                            <w:spacing w:val="-1"/>
                            <w:sz w:val="18"/>
                            <w:szCs w:val="18"/>
                          </w:rPr>
                          <w:t>na</w:t>
                        </w:r>
                        <w:r>
                          <w:rPr>
                            <w:rFonts w:ascii="Cambria" w:eastAsia="Cambria" w:hAnsi="Cambria" w:cs="Cambria"/>
                            <w:i/>
                            <w:sz w:val="18"/>
                            <w:szCs w:val="18"/>
                          </w:rPr>
                          <w:t>n</w:t>
                        </w:r>
                        <w:r>
                          <w:rPr>
                            <w:rFonts w:ascii="Cambria" w:eastAsia="Cambria" w:hAnsi="Cambria" w:cs="Cambria"/>
                            <w:i/>
                            <w:spacing w:val="1"/>
                            <w:sz w:val="18"/>
                            <w:szCs w:val="18"/>
                          </w:rPr>
                          <w:t>c</w:t>
                        </w:r>
                        <w:r>
                          <w:rPr>
                            <w:rFonts w:ascii="Cambria" w:eastAsia="Cambria" w:hAnsi="Cambria" w:cs="Cambria"/>
                            <w:i/>
                            <w:spacing w:val="-1"/>
                            <w:sz w:val="18"/>
                            <w:szCs w:val="18"/>
                          </w:rPr>
                          <w:t>ia</w:t>
                        </w:r>
                        <w:r>
                          <w:rPr>
                            <w:rFonts w:ascii="Cambria" w:eastAsia="Cambria" w:hAnsi="Cambria" w:cs="Cambria"/>
                            <w:i/>
                            <w:sz w:val="18"/>
                            <w:szCs w:val="18"/>
                          </w:rPr>
                          <w:t>l</w:t>
                        </w:r>
                        <w:r>
                          <w:rPr>
                            <w:rFonts w:ascii="Cambria" w:eastAsia="Cambria" w:hAnsi="Cambria" w:cs="Cambria"/>
                            <w:i/>
                            <w:spacing w:val="2"/>
                            <w:sz w:val="18"/>
                            <w:szCs w:val="18"/>
                          </w:rPr>
                          <w:t xml:space="preserve"> </w:t>
                        </w:r>
                        <w:r>
                          <w:rPr>
                            <w:rFonts w:ascii="Cambria" w:eastAsia="Cambria" w:hAnsi="Cambria" w:cs="Cambria"/>
                            <w:i/>
                            <w:spacing w:val="1"/>
                            <w:sz w:val="18"/>
                            <w:szCs w:val="18"/>
                          </w:rPr>
                          <w:t>d</w:t>
                        </w:r>
                        <w:r>
                          <w:rPr>
                            <w:rFonts w:ascii="Cambria" w:eastAsia="Cambria" w:hAnsi="Cambria" w:cs="Cambria"/>
                            <w:i/>
                            <w:spacing w:val="-1"/>
                            <w:sz w:val="18"/>
                            <w:szCs w:val="18"/>
                          </w:rPr>
                          <w:t>i</w:t>
                        </w:r>
                        <w:r>
                          <w:rPr>
                            <w:rFonts w:ascii="Cambria" w:eastAsia="Cambria" w:hAnsi="Cambria" w:cs="Cambria"/>
                            <w:i/>
                            <w:spacing w:val="1"/>
                            <w:sz w:val="18"/>
                            <w:szCs w:val="18"/>
                          </w:rPr>
                          <w:t>s</w:t>
                        </w:r>
                        <w:r>
                          <w:rPr>
                            <w:rFonts w:ascii="Cambria" w:eastAsia="Cambria" w:hAnsi="Cambria" w:cs="Cambria"/>
                            <w:i/>
                            <w:sz w:val="18"/>
                            <w:szCs w:val="18"/>
                          </w:rPr>
                          <w:t>t</w:t>
                        </w:r>
                        <w:r>
                          <w:rPr>
                            <w:rFonts w:ascii="Cambria" w:eastAsia="Cambria" w:hAnsi="Cambria" w:cs="Cambria"/>
                            <w:i/>
                            <w:spacing w:val="1"/>
                            <w:sz w:val="18"/>
                            <w:szCs w:val="18"/>
                          </w:rPr>
                          <w:t>r</w:t>
                        </w:r>
                        <w:r>
                          <w:rPr>
                            <w:rFonts w:ascii="Cambria" w:eastAsia="Cambria" w:hAnsi="Cambria" w:cs="Cambria"/>
                            <w:i/>
                            <w:spacing w:val="-1"/>
                            <w:sz w:val="18"/>
                            <w:szCs w:val="18"/>
                          </w:rPr>
                          <w:t>e</w:t>
                        </w:r>
                        <w:r>
                          <w:rPr>
                            <w:rFonts w:ascii="Cambria" w:eastAsia="Cambria" w:hAnsi="Cambria" w:cs="Cambria"/>
                            <w:i/>
                            <w:spacing w:val="1"/>
                            <w:sz w:val="18"/>
                            <w:szCs w:val="18"/>
                          </w:rPr>
                          <w:t>s</w:t>
                        </w:r>
                        <w:r>
                          <w:rPr>
                            <w:rFonts w:ascii="Cambria" w:eastAsia="Cambria" w:hAnsi="Cambria" w:cs="Cambria"/>
                            <w:i/>
                            <w:spacing w:val="2"/>
                            <w:sz w:val="18"/>
                            <w:szCs w:val="18"/>
                          </w:rPr>
                          <w:t>s</w:t>
                        </w:r>
                        <w:r>
                          <w:rPr>
                            <w:rFonts w:ascii="Cambria" w:eastAsia="Cambria" w:hAnsi="Cambria" w:cs="Cambria"/>
                            <w:sz w:val="18"/>
                            <w:szCs w:val="18"/>
                          </w:rPr>
                          <w:t>,</w:t>
                        </w:r>
                        <w:r>
                          <w:rPr>
                            <w:rFonts w:ascii="Cambria" w:eastAsia="Cambria" w:hAnsi="Cambria" w:cs="Cambria"/>
                            <w:spacing w:val="2"/>
                            <w:sz w:val="18"/>
                            <w:szCs w:val="18"/>
                          </w:rPr>
                          <w:t xml:space="preserve"> </w:t>
                        </w:r>
                        <w:proofErr w:type="spellStart"/>
                        <w:r>
                          <w:rPr>
                            <w:rFonts w:ascii="Cambria" w:eastAsia="Cambria" w:hAnsi="Cambria" w:cs="Cambria"/>
                            <w:sz w:val="18"/>
                            <w:szCs w:val="18"/>
                          </w:rPr>
                          <w:t>o</w:t>
                        </w:r>
                        <w:r>
                          <w:rPr>
                            <w:rFonts w:ascii="Cambria" w:eastAsia="Cambria" w:hAnsi="Cambria" w:cs="Cambria"/>
                            <w:spacing w:val="1"/>
                            <w:sz w:val="18"/>
                            <w:szCs w:val="18"/>
                          </w:rPr>
                          <w:t>p</w:t>
                        </w:r>
                        <w:r>
                          <w:rPr>
                            <w:rFonts w:ascii="Cambria" w:eastAsia="Cambria" w:hAnsi="Cambria" w:cs="Cambria"/>
                            <w:sz w:val="18"/>
                            <w:szCs w:val="18"/>
                          </w:rPr>
                          <w:t>i</w:t>
                        </w:r>
                        <w:r>
                          <w:rPr>
                            <w:rFonts w:ascii="Cambria" w:eastAsia="Cambria" w:hAnsi="Cambria" w:cs="Cambria"/>
                            <w:spacing w:val="1"/>
                            <w:sz w:val="18"/>
                            <w:szCs w:val="18"/>
                          </w:rPr>
                          <w:t>n</w:t>
                        </w:r>
                        <w:r>
                          <w:rPr>
                            <w:rFonts w:ascii="Cambria" w:eastAsia="Cambria" w:hAnsi="Cambria" w:cs="Cambria"/>
                            <w:sz w:val="18"/>
                            <w:szCs w:val="18"/>
                          </w:rPr>
                          <w:t>i</w:t>
                        </w:r>
                        <w:proofErr w:type="spellEnd"/>
                        <w:r>
                          <w:rPr>
                            <w:rFonts w:ascii="Cambria" w:eastAsia="Cambria" w:hAnsi="Cambria" w:cs="Cambria"/>
                            <w:spacing w:val="1"/>
                            <w:sz w:val="18"/>
                            <w:szCs w:val="18"/>
                          </w:rPr>
                          <w:t xml:space="preserve"> a</w:t>
                        </w:r>
                        <w:r>
                          <w:rPr>
                            <w:rFonts w:ascii="Cambria" w:eastAsia="Cambria" w:hAnsi="Cambria" w:cs="Cambria"/>
                            <w:spacing w:val="-1"/>
                            <w:sz w:val="18"/>
                            <w:szCs w:val="18"/>
                          </w:rPr>
                          <w:t>u</w:t>
                        </w:r>
                        <w:r>
                          <w:rPr>
                            <w:rFonts w:ascii="Cambria" w:eastAsia="Cambria" w:hAnsi="Cambria" w:cs="Cambria"/>
                            <w:spacing w:val="1"/>
                            <w:sz w:val="18"/>
                            <w:szCs w:val="18"/>
                          </w:rPr>
                          <w:t>d</w:t>
                        </w:r>
                        <w:r>
                          <w:rPr>
                            <w:rFonts w:ascii="Cambria" w:eastAsia="Cambria" w:hAnsi="Cambria" w:cs="Cambria"/>
                            <w:sz w:val="18"/>
                            <w:szCs w:val="18"/>
                          </w:rPr>
                          <w:t>it,</w:t>
                        </w:r>
                        <w:r>
                          <w:rPr>
                            <w:rFonts w:ascii="Cambria" w:eastAsia="Cambria" w:hAnsi="Cambria" w:cs="Cambria"/>
                            <w:spacing w:val="1"/>
                            <w:sz w:val="18"/>
                            <w:szCs w:val="18"/>
                          </w:rPr>
                          <w:t xml:space="preserve"> </w:t>
                        </w:r>
                        <w:proofErr w:type="spellStart"/>
                        <w:r>
                          <w:rPr>
                            <w:rFonts w:ascii="Cambria" w:eastAsia="Cambria" w:hAnsi="Cambria" w:cs="Cambria"/>
                            <w:spacing w:val="-1"/>
                            <w:sz w:val="18"/>
                            <w:szCs w:val="18"/>
                          </w:rPr>
                          <w:t>uku</w:t>
                        </w:r>
                        <w:r>
                          <w:rPr>
                            <w:rFonts w:ascii="Cambria" w:eastAsia="Cambria" w:hAnsi="Cambria" w:cs="Cambria"/>
                            <w:sz w:val="18"/>
                            <w:szCs w:val="18"/>
                          </w:rPr>
                          <w:t>r</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pacing w:val="3"/>
                            <w:sz w:val="18"/>
                            <w:szCs w:val="18"/>
                          </w:rPr>
                          <w:t xml:space="preserve"> </w:t>
                        </w:r>
                        <w:proofErr w:type="spellStart"/>
                        <w:r>
                          <w:rPr>
                            <w:rFonts w:ascii="Cambria" w:eastAsia="Cambria" w:hAnsi="Cambria" w:cs="Cambria"/>
                            <w:spacing w:val="1"/>
                            <w:sz w:val="18"/>
                            <w:szCs w:val="18"/>
                          </w:rPr>
                          <w:t>pe</w:t>
                        </w:r>
                        <w:r>
                          <w:rPr>
                            <w:rFonts w:ascii="Cambria" w:eastAsia="Cambria" w:hAnsi="Cambria" w:cs="Cambria"/>
                            <w:sz w:val="18"/>
                            <w:szCs w:val="18"/>
                          </w:rPr>
                          <w:t>r</w:t>
                        </w:r>
                        <w:r>
                          <w:rPr>
                            <w:rFonts w:ascii="Cambria" w:eastAsia="Cambria" w:hAnsi="Cambria" w:cs="Cambria"/>
                            <w:spacing w:val="-1"/>
                            <w:sz w:val="18"/>
                            <w:szCs w:val="18"/>
                          </w:rPr>
                          <w:t>u</w:t>
                        </w:r>
                        <w:r>
                          <w:rPr>
                            <w:rFonts w:ascii="Cambria" w:eastAsia="Cambria" w:hAnsi="Cambria" w:cs="Cambria"/>
                            <w:sz w:val="18"/>
                            <w:szCs w:val="18"/>
                          </w:rPr>
                          <w:t>s</w:t>
                        </w:r>
                        <w:r>
                          <w:rPr>
                            <w:rFonts w:ascii="Cambria" w:eastAsia="Cambria" w:hAnsi="Cambria" w:cs="Cambria"/>
                            <w:spacing w:val="1"/>
                            <w:sz w:val="18"/>
                            <w:szCs w:val="18"/>
                          </w:rPr>
                          <w:t>a</w:t>
                        </w:r>
                        <w:r>
                          <w:rPr>
                            <w:rFonts w:ascii="Cambria" w:eastAsia="Cambria" w:hAnsi="Cambria" w:cs="Cambria"/>
                            <w:spacing w:val="-1"/>
                            <w:sz w:val="18"/>
                            <w:szCs w:val="18"/>
                          </w:rPr>
                          <w:t>h</w:t>
                        </w:r>
                        <w:r>
                          <w:rPr>
                            <w:rFonts w:ascii="Cambria" w:eastAsia="Cambria" w:hAnsi="Cambria" w:cs="Cambria"/>
                            <w:spacing w:val="1"/>
                            <w:sz w:val="18"/>
                            <w:szCs w:val="18"/>
                          </w:rPr>
                          <w:t>aa</w:t>
                        </w:r>
                        <w:r>
                          <w:rPr>
                            <w:rFonts w:ascii="Cambria" w:eastAsia="Cambria" w:hAnsi="Cambria" w:cs="Cambria"/>
                            <w:sz w:val="18"/>
                            <w:szCs w:val="18"/>
                          </w:rPr>
                          <w:t>n</w:t>
                        </w:r>
                        <w:proofErr w:type="spellEnd"/>
                        <w:r>
                          <w:rPr>
                            <w:rFonts w:ascii="Cambria" w:eastAsia="Cambria" w:hAnsi="Cambria" w:cs="Cambria"/>
                            <w:spacing w:val="3"/>
                            <w:sz w:val="18"/>
                            <w:szCs w:val="18"/>
                          </w:rPr>
                          <w:t xml:space="preserve"> </w:t>
                        </w:r>
                        <w:r>
                          <w:rPr>
                            <w:rFonts w:ascii="Cambria" w:eastAsia="Cambria" w:hAnsi="Cambria" w:cs="Cambria"/>
                            <w:spacing w:val="-1"/>
                            <w:sz w:val="18"/>
                            <w:szCs w:val="18"/>
                          </w:rPr>
                          <w:t>d</w:t>
                        </w:r>
                        <w:r>
                          <w:rPr>
                            <w:rFonts w:ascii="Cambria" w:eastAsia="Cambria" w:hAnsi="Cambria" w:cs="Cambria"/>
                            <w:spacing w:val="1"/>
                            <w:sz w:val="18"/>
                            <w:szCs w:val="18"/>
                          </w:rPr>
                          <w:t>a</w:t>
                        </w:r>
                        <w:r>
                          <w:rPr>
                            <w:rFonts w:ascii="Cambria" w:eastAsia="Cambria" w:hAnsi="Cambria" w:cs="Cambria"/>
                            <w:sz w:val="18"/>
                            <w:szCs w:val="18"/>
                          </w:rPr>
                          <w:t>n</w:t>
                        </w:r>
                        <w:r>
                          <w:rPr>
                            <w:rFonts w:ascii="Cambria" w:eastAsia="Cambria" w:hAnsi="Cambria" w:cs="Cambria"/>
                            <w:spacing w:val="3"/>
                            <w:sz w:val="18"/>
                            <w:szCs w:val="18"/>
                          </w:rPr>
                          <w:t xml:space="preserve"> </w:t>
                        </w:r>
                        <w:proofErr w:type="spellStart"/>
                        <w:r>
                          <w:rPr>
                            <w:rFonts w:ascii="Cambria" w:eastAsia="Cambria" w:hAnsi="Cambria" w:cs="Cambria"/>
                            <w:spacing w:val="-1"/>
                            <w:sz w:val="18"/>
                            <w:szCs w:val="18"/>
                          </w:rPr>
                          <w:t>uku</w:t>
                        </w:r>
                        <w:r>
                          <w:rPr>
                            <w:rFonts w:ascii="Cambria" w:eastAsia="Cambria" w:hAnsi="Cambria" w:cs="Cambria"/>
                            <w:sz w:val="18"/>
                            <w:szCs w:val="18"/>
                          </w:rPr>
                          <w:t>r</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z w:val="18"/>
                            <w:szCs w:val="18"/>
                          </w:rPr>
                          <w:t xml:space="preserve"> KA</w:t>
                        </w:r>
                        <w:r>
                          <w:rPr>
                            <w:rFonts w:ascii="Cambria" w:eastAsia="Cambria" w:hAnsi="Cambria" w:cs="Cambria"/>
                            <w:spacing w:val="1"/>
                            <w:sz w:val="18"/>
                            <w:szCs w:val="18"/>
                          </w:rPr>
                          <w:t>P</w:t>
                        </w:r>
                        <w:r>
                          <w:rPr>
                            <w:rFonts w:ascii="Cambria" w:eastAsia="Cambria" w:hAnsi="Cambria" w:cs="Cambria"/>
                            <w:sz w:val="18"/>
                            <w:szCs w:val="18"/>
                          </w:rPr>
                          <w:t xml:space="preserve">, </w:t>
                        </w:r>
                        <w:proofErr w:type="spellStart"/>
                        <w:r>
                          <w:rPr>
                            <w:rFonts w:ascii="Cambria" w:eastAsia="Cambria" w:hAnsi="Cambria" w:cs="Cambria"/>
                            <w:sz w:val="18"/>
                            <w:szCs w:val="18"/>
                          </w:rPr>
                          <w:t>s</w:t>
                        </w:r>
                        <w:r>
                          <w:rPr>
                            <w:rFonts w:ascii="Cambria" w:eastAsia="Cambria" w:hAnsi="Cambria" w:cs="Cambria"/>
                            <w:spacing w:val="1"/>
                            <w:sz w:val="18"/>
                            <w:szCs w:val="18"/>
                          </w:rPr>
                          <w:t>e</w:t>
                        </w:r>
                        <w:r>
                          <w:rPr>
                            <w:rFonts w:ascii="Cambria" w:eastAsia="Cambria" w:hAnsi="Cambria" w:cs="Cambria"/>
                            <w:sz w:val="18"/>
                            <w:szCs w:val="18"/>
                          </w:rPr>
                          <w:t>c</w:t>
                        </w:r>
                        <w:r>
                          <w:rPr>
                            <w:rFonts w:ascii="Cambria" w:eastAsia="Cambria" w:hAnsi="Cambria" w:cs="Cambria"/>
                            <w:spacing w:val="1"/>
                            <w:sz w:val="18"/>
                            <w:szCs w:val="18"/>
                          </w:rPr>
                          <w:t>a</w:t>
                        </w:r>
                        <w:r>
                          <w:rPr>
                            <w:rFonts w:ascii="Cambria" w:eastAsia="Cambria" w:hAnsi="Cambria" w:cs="Cambria"/>
                            <w:sz w:val="18"/>
                            <w:szCs w:val="18"/>
                          </w:rPr>
                          <w:t>ra</w:t>
                        </w:r>
                        <w:proofErr w:type="spellEnd"/>
                        <w:r>
                          <w:rPr>
                            <w:rFonts w:ascii="Cambria" w:eastAsia="Cambria" w:hAnsi="Cambria" w:cs="Cambria"/>
                            <w:spacing w:val="-3"/>
                            <w:sz w:val="18"/>
                            <w:szCs w:val="18"/>
                          </w:rPr>
                          <w:t xml:space="preserve"> </w:t>
                        </w:r>
                        <w:proofErr w:type="spellStart"/>
                        <w:r>
                          <w:rPr>
                            <w:rFonts w:ascii="Cambria" w:eastAsia="Cambria" w:hAnsi="Cambria" w:cs="Cambria"/>
                            <w:spacing w:val="-2"/>
                            <w:sz w:val="18"/>
                            <w:szCs w:val="18"/>
                          </w:rPr>
                          <w:t>p</w:t>
                        </w:r>
                        <w:r>
                          <w:rPr>
                            <w:rFonts w:ascii="Cambria" w:eastAsia="Cambria" w:hAnsi="Cambria" w:cs="Cambria"/>
                            <w:spacing w:val="1"/>
                            <w:sz w:val="18"/>
                            <w:szCs w:val="18"/>
                          </w:rPr>
                          <w:t>a</w:t>
                        </w:r>
                        <w:r>
                          <w:rPr>
                            <w:rFonts w:ascii="Cambria" w:eastAsia="Cambria" w:hAnsi="Cambria" w:cs="Cambria"/>
                            <w:sz w:val="18"/>
                            <w:szCs w:val="18"/>
                          </w:rPr>
                          <w:t>r</w:t>
                        </w:r>
                        <w:r>
                          <w:rPr>
                            <w:rFonts w:ascii="Cambria" w:eastAsia="Cambria" w:hAnsi="Cambria" w:cs="Cambria"/>
                            <w:spacing w:val="-1"/>
                            <w:sz w:val="18"/>
                            <w:szCs w:val="18"/>
                          </w:rPr>
                          <w:t>s</w:t>
                        </w:r>
                        <w:r>
                          <w:rPr>
                            <w:rFonts w:ascii="Cambria" w:eastAsia="Cambria" w:hAnsi="Cambria" w:cs="Cambria"/>
                            <w:sz w:val="18"/>
                            <w:szCs w:val="18"/>
                          </w:rPr>
                          <w:t>i</w:t>
                        </w:r>
                        <w:r>
                          <w:rPr>
                            <w:rFonts w:ascii="Cambria" w:eastAsia="Cambria" w:hAnsi="Cambria" w:cs="Cambria"/>
                            <w:spacing w:val="1"/>
                            <w:sz w:val="18"/>
                            <w:szCs w:val="18"/>
                          </w:rPr>
                          <w:t>a</w:t>
                        </w:r>
                        <w:r>
                          <w:rPr>
                            <w:rFonts w:ascii="Cambria" w:eastAsia="Cambria" w:hAnsi="Cambria" w:cs="Cambria"/>
                            <w:sz w:val="18"/>
                            <w:szCs w:val="18"/>
                          </w:rPr>
                          <w:t>l</w:t>
                        </w:r>
                        <w:proofErr w:type="spellEnd"/>
                        <w:r>
                          <w:rPr>
                            <w:rFonts w:ascii="Cambria" w:eastAsia="Cambria" w:hAnsi="Cambria" w:cs="Cambria"/>
                            <w:spacing w:val="-4"/>
                            <w:sz w:val="18"/>
                            <w:szCs w:val="18"/>
                          </w:rPr>
                          <w:t xml:space="preserve"> </w:t>
                        </w:r>
                        <w:proofErr w:type="spellStart"/>
                        <w:r>
                          <w:rPr>
                            <w:rFonts w:ascii="Cambria" w:eastAsia="Cambria" w:hAnsi="Cambria" w:cs="Cambria"/>
                            <w:spacing w:val="-1"/>
                            <w:sz w:val="18"/>
                            <w:szCs w:val="18"/>
                          </w:rPr>
                          <w:t>t</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h</w:t>
                        </w:r>
                        <w:r>
                          <w:rPr>
                            <w:rFonts w:ascii="Cambria" w:eastAsia="Cambria" w:hAnsi="Cambria" w:cs="Cambria"/>
                            <w:spacing w:val="1"/>
                            <w:sz w:val="18"/>
                            <w:szCs w:val="18"/>
                          </w:rPr>
                          <w:t>a</w:t>
                        </w:r>
                        <w:r>
                          <w:rPr>
                            <w:rFonts w:ascii="Cambria" w:eastAsia="Cambria" w:hAnsi="Cambria" w:cs="Cambria"/>
                            <w:spacing w:val="-1"/>
                            <w:sz w:val="18"/>
                            <w:szCs w:val="18"/>
                          </w:rPr>
                          <w:t>d</w:t>
                        </w:r>
                        <w:r>
                          <w:rPr>
                            <w:rFonts w:ascii="Cambria" w:eastAsia="Cambria" w:hAnsi="Cambria" w:cs="Cambria"/>
                            <w:spacing w:val="1"/>
                            <w:sz w:val="18"/>
                            <w:szCs w:val="18"/>
                          </w:rPr>
                          <w:t>a</w:t>
                        </w:r>
                        <w:r>
                          <w:rPr>
                            <w:rFonts w:ascii="Cambria" w:eastAsia="Cambria" w:hAnsi="Cambria" w:cs="Cambria"/>
                            <w:sz w:val="18"/>
                            <w:szCs w:val="18"/>
                          </w:rPr>
                          <w:t>p</w:t>
                        </w:r>
                        <w:proofErr w:type="spellEnd"/>
                        <w:r>
                          <w:rPr>
                            <w:rFonts w:ascii="Cambria" w:eastAsia="Cambria" w:hAnsi="Cambria" w:cs="Cambria"/>
                            <w:spacing w:val="-1"/>
                            <w:sz w:val="18"/>
                            <w:szCs w:val="18"/>
                          </w:rPr>
                          <w:t xml:space="preserve"> </w:t>
                        </w:r>
                        <w:r>
                          <w:rPr>
                            <w:rFonts w:ascii="Cambria" w:eastAsia="Cambria" w:hAnsi="Cambria" w:cs="Cambria"/>
                            <w:i/>
                            <w:spacing w:val="-1"/>
                            <w:sz w:val="18"/>
                            <w:szCs w:val="18"/>
                          </w:rPr>
                          <w:t>a</w:t>
                        </w:r>
                        <w:r>
                          <w:rPr>
                            <w:rFonts w:ascii="Cambria" w:eastAsia="Cambria" w:hAnsi="Cambria" w:cs="Cambria"/>
                            <w:i/>
                            <w:sz w:val="18"/>
                            <w:szCs w:val="18"/>
                          </w:rPr>
                          <w:t>u</w:t>
                        </w:r>
                        <w:r>
                          <w:rPr>
                            <w:rFonts w:ascii="Cambria" w:eastAsia="Cambria" w:hAnsi="Cambria" w:cs="Cambria"/>
                            <w:i/>
                            <w:spacing w:val="-1"/>
                            <w:sz w:val="18"/>
                            <w:szCs w:val="18"/>
                          </w:rPr>
                          <w:t>di</w:t>
                        </w:r>
                        <w:r>
                          <w:rPr>
                            <w:rFonts w:ascii="Cambria" w:eastAsia="Cambria" w:hAnsi="Cambria" w:cs="Cambria"/>
                            <w:i/>
                            <w:sz w:val="18"/>
                            <w:szCs w:val="18"/>
                          </w:rPr>
                          <w:t>tor</w:t>
                        </w:r>
                        <w:r>
                          <w:rPr>
                            <w:rFonts w:ascii="Cambria" w:eastAsia="Cambria" w:hAnsi="Cambria" w:cs="Cambria"/>
                            <w:i/>
                            <w:spacing w:val="-5"/>
                            <w:sz w:val="18"/>
                            <w:szCs w:val="18"/>
                          </w:rPr>
                          <w:t xml:space="preserve"> </w:t>
                        </w:r>
                        <w:r>
                          <w:rPr>
                            <w:rFonts w:ascii="Cambria" w:eastAsia="Cambria" w:hAnsi="Cambria" w:cs="Cambria"/>
                            <w:i/>
                            <w:spacing w:val="1"/>
                            <w:sz w:val="18"/>
                            <w:szCs w:val="18"/>
                          </w:rPr>
                          <w:t>sw</w:t>
                        </w:r>
                        <w:r>
                          <w:rPr>
                            <w:rFonts w:ascii="Cambria" w:eastAsia="Cambria" w:hAnsi="Cambria" w:cs="Cambria"/>
                            <w:i/>
                            <w:spacing w:val="-1"/>
                            <w:sz w:val="18"/>
                            <w:szCs w:val="18"/>
                          </w:rPr>
                          <w:t>i</w:t>
                        </w:r>
                        <w:r>
                          <w:rPr>
                            <w:rFonts w:ascii="Cambria" w:eastAsia="Cambria" w:hAnsi="Cambria" w:cs="Cambria"/>
                            <w:i/>
                            <w:sz w:val="18"/>
                            <w:szCs w:val="18"/>
                          </w:rPr>
                          <w:t>t</w:t>
                        </w:r>
                        <w:r>
                          <w:rPr>
                            <w:rFonts w:ascii="Cambria" w:eastAsia="Cambria" w:hAnsi="Cambria" w:cs="Cambria"/>
                            <w:i/>
                            <w:spacing w:val="1"/>
                            <w:sz w:val="18"/>
                            <w:szCs w:val="18"/>
                          </w:rPr>
                          <w:t>c</w:t>
                        </w:r>
                        <w:r>
                          <w:rPr>
                            <w:rFonts w:ascii="Cambria" w:eastAsia="Cambria" w:hAnsi="Cambria" w:cs="Cambria"/>
                            <w:i/>
                            <w:sz w:val="18"/>
                            <w:szCs w:val="18"/>
                          </w:rPr>
                          <w:t>h</w:t>
                        </w:r>
                        <w:r>
                          <w:rPr>
                            <w:rFonts w:ascii="Cambria" w:eastAsia="Cambria" w:hAnsi="Cambria" w:cs="Cambria"/>
                            <w:i/>
                            <w:spacing w:val="-1"/>
                            <w:sz w:val="18"/>
                            <w:szCs w:val="18"/>
                          </w:rPr>
                          <w:t>i</w:t>
                        </w:r>
                        <w:r>
                          <w:rPr>
                            <w:rFonts w:ascii="Cambria" w:eastAsia="Cambria" w:hAnsi="Cambria" w:cs="Cambria"/>
                            <w:i/>
                            <w:sz w:val="18"/>
                            <w:szCs w:val="18"/>
                          </w:rPr>
                          <w:t>ng</w:t>
                        </w:r>
                        <w:r>
                          <w:rPr>
                            <w:rFonts w:ascii="Cambria" w:eastAsia="Cambria" w:hAnsi="Cambria" w:cs="Cambria"/>
                            <w:sz w:val="18"/>
                            <w:szCs w:val="18"/>
                          </w:rPr>
                          <w:t>.</w:t>
                        </w:r>
                        <w:r>
                          <w:rPr>
                            <w:rFonts w:ascii="Cambria" w:eastAsia="Cambria" w:hAnsi="Cambria" w:cs="Cambria"/>
                            <w:spacing w:val="-5"/>
                            <w:sz w:val="18"/>
                            <w:szCs w:val="18"/>
                          </w:rPr>
                          <w:t xml:space="preserve"> </w:t>
                        </w:r>
                        <w:proofErr w:type="spellStart"/>
                        <w:r>
                          <w:rPr>
                            <w:rFonts w:ascii="Cambria" w:eastAsia="Cambria" w:hAnsi="Cambria" w:cs="Cambria"/>
                            <w:spacing w:val="1"/>
                            <w:sz w:val="18"/>
                            <w:szCs w:val="18"/>
                          </w:rPr>
                          <w:t>P</w:t>
                        </w:r>
                        <w:r>
                          <w:rPr>
                            <w:rFonts w:ascii="Cambria" w:eastAsia="Cambria" w:hAnsi="Cambria" w:cs="Cambria"/>
                            <w:sz w:val="18"/>
                            <w:szCs w:val="18"/>
                          </w:rPr>
                          <w:t>o</w:t>
                        </w:r>
                        <w:r>
                          <w:rPr>
                            <w:rFonts w:ascii="Cambria" w:eastAsia="Cambria" w:hAnsi="Cambria" w:cs="Cambria"/>
                            <w:spacing w:val="1"/>
                            <w:sz w:val="18"/>
                            <w:szCs w:val="18"/>
                          </w:rPr>
                          <w:t>p</w:t>
                        </w:r>
                        <w:r>
                          <w:rPr>
                            <w:rFonts w:ascii="Cambria" w:eastAsia="Cambria" w:hAnsi="Cambria" w:cs="Cambria"/>
                            <w:spacing w:val="-1"/>
                            <w:sz w:val="18"/>
                            <w:szCs w:val="18"/>
                          </w:rPr>
                          <w:t>ul</w:t>
                        </w:r>
                        <w:r>
                          <w:rPr>
                            <w:rFonts w:ascii="Cambria" w:eastAsia="Cambria" w:hAnsi="Cambria" w:cs="Cambria"/>
                            <w:spacing w:val="1"/>
                            <w:sz w:val="18"/>
                            <w:szCs w:val="18"/>
                          </w:rPr>
                          <w:t>a</w:t>
                        </w:r>
                        <w:r>
                          <w:rPr>
                            <w:rFonts w:ascii="Cambria" w:eastAsia="Cambria" w:hAnsi="Cambria" w:cs="Cambria"/>
                            <w:sz w:val="18"/>
                            <w:szCs w:val="18"/>
                          </w:rPr>
                          <w:t>si</w:t>
                        </w:r>
                        <w:proofErr w:type="spellEnd"/>
                        <w:r>
                          <w:rPr>
                            <w:rFonts w:ascii="Cambria" w:eastAsia="Cambria" w:hAnsi="Cambria" w:cs="Cambria"/>
                            <w:spacing w:val="-6"/>
                            <w:sz w:val="18"/>
                            <w:szCs w:val="18"/>
                          </w:rPr>
                          <w:t xml:space="preserve"> </w:t>
                        </w:r>
                        <w:proofErr w:type="spellStart"/>
                        <w:r>
                          <w:rPr>
                            <w:rFonts w:ascii="Cambria" w:eastAsia="Cambria" w:hAnsi="Cambria" w:cs="Cambria"/>
                            <w:spacing w:val="1"/>
                            <w:sz w:val="18"/>
                            <w:szCs w:val="18"/>
                          </w:rPr>
                          <w:t>da</w:t>
                        </w:r>
                        <w:r>
                          <w:rPr>
                            <w:rFonts w:ascii="Cambria" w:eastAsia="Cambria" w:hAnsi="Cambria" w:cs="Cambria"/>
                            <w:spacing w:val="-1"/>
                            <w:sz w:val="18"/>
                            <w:szCs w:val="18"/>
                          </w:rPr>
                          <w:t>l</w:t>
                        </w:r>
                        <w:r>
                          <w:rPr>
                            <w:rFonts w:ascii="Cambria" w:eastAsia="Cambria" w:hAnsi="Cambria" w:cs="Cambria"/>
                            <w:spacing w:val="1"/>
                            <w:sz w:val="18"/>
                            <w:szCs w:val="18"/>
                          </w:rPr>
                          <w:t>a</w:t>
                        </w:r>
                        <w:r>
                          <w:rPr>
                            <w:rFonts w:ascii="Cambria" w:eastAsia="Cambria" w:hAnsi="Cambria" w:cs="Cambria"/>
                            <w:sz w:val="18"/>
                            <w:szCs w:val="18"/>
                          </w:rPr>
                          <w:t>m</w:t>
                        </w:r>
                        <w:proofErr w:type="spellEnd"/>
                        <w:r>
                          <w:rPr>
                            <w:rFonts w:ascii="Cambria" w:eastAsia="Cambria" w:hAnsi="Cambria" w:cs="Cambria"/>
                            <w:spacing w:val="-5"/>
                            <w:sz w:val="18"/>
                            <w:szCs w:val="18"/>
                          </w:rPr>
                          <w:t xml:space="preserve"> </w:t>
                        </w:r>
                        <w:proofErr w:type="spellStart"/>
                        <w:r>
                          <w:rPr>
                            <w:rFonts w:ascii="Cambria" w:eastAsia="Cambria" w:hAnsi="Cambria" w:cs="Cambria"/>
                            <w:spacing w:val="-2"/>
                            <w:sz w:val="18"/>
                            <w:szCs w:val="18"/>
                          </w:rPr>
                          <w:t>p</w:t>
                        </w:r>
                        <w:r>
                          <w:rPr>
                            <w:rFonts w:ascii="Cambria" w:eastAsia="Cambria" w:hAnsi="Cambria" w:cs="Cambria"/>
                            <w:spacing w:val="1"/>
                            <w:sz w:val="18"/>
                            <w:szCs w:val="18"/>
                          </w:rPr>
                          <w:t>e</w:t>
                        </w:r>
                        <w:r>
                          <w:rPr>
                            <w:rFonts w:ascii="Cambria" w:eastAsia="Cambria" w:hAnsi="Cambria" w:cs="Cambria"/>
                            <w:sz w:val="18"/>
                            <w:szCs w:val="18"/>
                          </w:rPr>
                          <w:t>n</w:t>
                        </w:r>
                        <w:r>
                          <w:rPr>
                            <w:rFonts w:ascii="Cambria" w:eastAsia="Cambria" w:hAnsi="Cambria" w:cs="Cambria"/>
                            <w:spacing w:val="1"/>
                            <w:sz w:val="18"/>
                            <w:szCs w:val="18"/>
                          </w:rPr>
                          <w:t>e</w:t>
                        </w:r>
                        <w:r>
                          <w:rPr>
                            <w:rFonts w:ascii="Cambria" w:eastAsia="Cambria" w:hAnsi="Cambria" w:cs="Cambria"/>
                            <w:spacing w:val="-3"/>
                            <w:sz w:val="18"/>
                            <w:szCs w:val="18"/>
                          </w:rPr>
                          <w:t>l</w:t>
                        </w:r>
                        <w:r>
                          <w:rPr>
                            <w:rFonts w:ascii="Cambria" w:eastAsia="Cambria" w:hAnsi="Cambria" w:cs="Cambria"/>
                            <w:sz w:val="18"/>
                            <w:szCs w:val="18"/>
                          </w:rPr>
                          <w:t>iti</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z w:val="18"/>
                            <w:szCs w:val="18"/>
                          </w:rPr>
                          <w:t xml:space="preserve"> i</w:t>
                        </w:r>
                        <w:r>
                          <w:rPr>
                            <w:rFonts w:ascii="Cambria" w:eastAsia="Cambria" w:hAnsi="Cambria" w:cs="Cambria"/>
                            <w:spacing w:val="1"/>
                            <w:sz w:val="18"/>
                            <w:szCs w:val="18"/>
                          </w:rPr>
                          <w:t>n</w:t>
                        </w:r>
                        <w:r>
                          <w:rPr>
                            <w:rFonts w:ascii="Cambria" w:eastAsia="Cambria" w:hAnsi="Cambria" w:cs="Cambria"/>
                            <w:sz w:val="18"/>
                            <w:szCs w:val="18"/>
                          </w:rPr>
                          <w:t xml:space="preserve">i </w:t>
                        </w:r>
                        <w:proofErr w:type="spellStart"/>
                        <w:r>
                          <w:rPr>
                            <w:rFonts w:ascii="Cambria" w:eastAsia="Cambria" w:hAnsi="Cambria" w:cs="Cambria"/>
                            <w:spacing w:val="-1"/>
                            <w:sz w:val="18"/>
                            <w:szCs w:val="18"/>
                          </w:rPr>
                          <w:t>m</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u</w:t>
                        </w:r>
                        <w:r>
                          <w:rPr>
                            <w:rFonts w:ascii="Cambria" w:eastAsia="Cambria" w:hAnsi="Cambria" w:cs="Cambria"/>
                            <w:spacing w:val="1"/>
                            <w:sz w:val="18"/>
                            <w:szCs w:val="18"/>
                          </w:rPr>
                          <w:t>pa</w:t>
                        </w:r>
                        <w:r>
                          <w:rPr>
                            <w:rFonts w:ascii="Cambria" w:eastAsia="Cambria" w:hAnsi="Cambria" w:cs="Cambria"/>
                            <w:spacing w:val="-1"/>
                            <w:sz w:val="18"/>
                            <w:szCs w:val="18"/>
                          </w:rPr>
                          <w:t>k</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z w:val="18"/>
                            <w:szCs w:val="18"/>
                          </w:rPr>
                          <w:t xml:space="preserve"> </w:t>
                        </w:r>
                        <w:proofErr w:type="spellStart"/>
                        <w:r>
                          <w:rPr>
                            <w:rFonts w:ascii="Cambria" w:eastAsia="Cambria" w:hAnsi="Cambria" w:cs="Cambria"/>
                            <w:spacing w:val="-2"/>
                            <w:sz w:val="18"/>
                            <w:szCs w:val="18"/>
                          </w:rPr>
                          <w:t>p</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u</w:t>
                        </w:r>
                        <w:r>
                          <w:rPr>
                            <w:rFonts w:ascii="Cambria" w:eastAsia="Cambria" w:hAnsi="Cambria" w:cs="Cambria"/>
                            <w:sz w:val="18"/>
                            <w:szCs w:val="18"/>
                          </w:rPr>
                          <w:t>s</w:t>
                        </w:r>
                        <w:r>
                          <w:rPr>
                            <w:rFonts w:ascii="Cambria" w:eastAsia="Cambria" w:hAnsi="Cambria" w:cs="Cambria"/>
                            <w:spacing w:val="1"/>
                            <w:sz w:val="18"/>
                            <w:szCs w:val="18"/>
                          </w:rPr>
                          <w:t>a</w:t>
                        </w:r>
                        <w:r>
                          <w:rPr>
                            <w:rFonts w:ascii="Cambria" w:eastAsia="Cambria" w:hAnsi="Cambria" w:cs="Cambria"/>
                            <w:spacing w:val="-1"/>
                            <w:sz w:val="18"/>
                            <w:szCs w:val="18"/>
                          </w:rPr>
                          <w:t>h</w:t>
                        </w:r>
                        <w:r>
                          <w:rPr>
                            <w:rFonts w:ascii="Cambria" w:eastAsia="Cambria" w:hAnsi="Cambria" w:cs="Cambria"/>
                            <w:spacing w:val="1"/>
                            <w:sz w:val="18"/>
                            <w:szCs w:val="18"/>
                          </w:rPr>
                          <w:t>aa</w:t>
                        </w:r>
                        <w:r>
                          <w:rPr>
                            <w:rFonts w:ascii="Cambria" w:eastAsia="Cambria" w:hAnsi="Cambria" w:cs="Cambria"/>
                            <w:sz w:val="18"/>
                            <w:szCs w:val="18"/>
                          </w:rPr>
                          <w:t>n</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s</w:t>
                        </w:r>
                        <w:r>
                          <w:rPr>
                            <w:rFonts w:ascii="Cambria" w:eastAsia="Cambria" w:hAnsi="Cambria" w:cs="Cambria"/>
                            <w:spacing w:val="1"/>
                            <w:sz w:val="18"/>
                            <w:szCs w:val="18"/>
                          </w:rPr>
                          <w:t>e</w:t>
                        </w:r>
                        <w:r>
                          <w:rPr>
                            <w:rFonts w:ascii="Cambria" w:eastAsia="Cambria" w:hAnsi="Cambria" w:cs="Cambria"/>
                            <w:spacing w:val="-3"/>
                            <w:sz w:val="18"/>
                            <w:szCs w:val="18"/>
                          </w:rPr>
                          <w:t>k</w:t>
                        </w:r>
                        <w:r>
                          <w:rPr>
                            <w:rFonts w:ascii="Cambria" w:eastAsia="Cambria" w:hAnsi="Cambria" w:cs="Cambria"/>
                            <w:spacing w:val="-1"/>
                            <w:sz w:val="18"/>
                            <w:szCs w:val="18"/>
                          </w:rPr>
                          <w:t>t</w:t>
                        </w:r>
                        <w:r>
                          <w:rPr>
                            <w:rFonts w:ascii="Cambria" w:eastAsia="Cambria" w:hAnsi="Cambria" w:cs="Cambria"/>
                            <w:sz w:val="18"/>
                            <w:szCs w:val="18"/>
                          </w:rPr>
                          <w:t>or</w:t>
                        </w:r>
                        <w:proofErr w:type="spellEnd"/>
                        <w:r>
                          <w:rPr>
                            <w:rFonts w:ascii="Cambria" w:eastAsia="Cambria" w:hAnsi="Cambria" w:cs="Cambria"/>
                            <w:sz w:val="18"/>
                            <w:szCs w:val="18"/>
                          </w:rPr>
                          <w:t xml:space="preserve"> i</w:t>
                        </w:r>
                        <w:r>
                          <w:rPr>
                            <w:rFonts w:ascii="Cambria" w:eastAsia="Cambria" w:hAnsi="Cambria" w:cs="Cambria"/>
                            <w:spacing w:val="1"/>
                            <w:sz w:val="18"/>
                            <w:szCs w:val="18"/>
                          </w:rPr>
                          <w:t>nd</w:t>
                        </w:r>
                        <w:r>
                          <w:rPr>
                            <w:rFonts w:ascii="Cambria" w:eastAsia="Cambria" w:hAnsi="Cambria" w:cs="Cambria"/>
                            <w:spacing w:val="-1"/>
                            <w:sz w:val="18"/>
                            <w:szCs w:val="18"/>
                          </w:rPr>
                          <w:t>u</w:t>
                        </w:r>
                        <w:r>
                          <w:rPr>
                            <w:rFonts w:ascii="Cambria" w:eastAsia="Cambria" w:hAnsi="Cambria" w:cs="Cambria"/>
                            <w:sz w:val="18"/>
                            <w:szCs w:val="18"/>
                          </w:rPr>
                          <w:t>s</w:t>
                        </w:r>
                        <w:r>
                          <w:rPr>
                            <w:rFonts w:ascii="Cambria" w:eastAsia="Cambria" w:hAnsi="Cambria" w:cs="Cambria"/>
                            <w:spacing w:val="-1"/>
                            <w:sz w:val="18"/>
                            <w:szCs w:val="18"/>
                          </w:rPr>
                          <w:t>t</w:t>
                        </w:r>
                        <w:r>
                          <w:rPr>
                            <w:rFonts w:ascii="Cambria" w:eastAsia="Cambria" w:hAnsi="Cambria" w:cs="Cambria"/>
                            <w:sz w:val="18"/>
                            <w:szCs w:val="18"/>
                          </w:rPr>
                          <w:t xml:space="preserve">ry </w:t>
                        </w:r>
                        <w:proofErr w:type="spellStart"/>
                        <w:r>
                          <w:rPr>
                            <w:rFonts w:ascii="Cambria" w:eastAsia="Cambria" w:hAnsi="Cambria" w:cs="Cambria"/>
                            <w:sz w:val="18"/>
                            <w:szCs w:val="18"/>
                          </w:rPr>
                          <w:t>b</w:t>
                        </w:r>
                        <w:r>
                          <w:rPr>
                            <w:rFonts w:ascii="Cambria" w:eastAsia="Cambria" w:hAnsi="Cambria" w:cs="Cambria"/>
                            <w:spacing w:val="1"/>
                            <w:sz w:val="18"/>
                            <w:szCs w:val="18"/>
                          </w:rPr>
                          <w:t>a</w:t>
                        </w:r>
                        <w:r>
                          <w:rPr>
                            <w:rFonts w:ascii="Cambria" w:eastAsia="Cambria" w:hAnsi="Cambria" w:cs="Cambria"/>
                            <w:sz w:val="18"/>
                            <w:szCs w:val="18"/>
                          </w:rPr>
                          <w:t>r</w:t>
                        </w:r>
                        <w:r>
                          <w:rPr>
                            <w:rFonts w:ascii="Cambria" w:eastAsia="Cambria" w:hAnsi="Cambria" w:cs="Cambria"/>
                            <w:spacing w:val="1"/>
                            <w:sz w:val="18"/>
                            <w:szCs w:val="18"/>
                          </w:rPr>
                          <w:t>a</w:t>
                        </w:r>
                        <w:r>
                          <w:rPr>
                            <w:rFonts w:ascii="Cambria" w:eastAsia="Cambria" w:hAnsi="Cambria" w:cs="Cambria"/>
                            <w:sz w:val="18"/>
                            <w:szCs w:val="18"/>
                          </w:rPr>
                          <w:t>ng</w:t>
                        </w:r>
                        <w:proofErr w:type="spellEnd"/>
                        <w:r>
                          <w:rPr>
                            <w:rFonts w:ascii="Cambria" w:eastAsia="Cambria" w:hAnsi="Cambria" w:cs="Cambria"/>
                            <w:spacing w:val="5"/>
                            <w:sz w:val="18"/>
                            <w:szCs w:val="18"/>
                          </w:rPr>
                          <w:t xml:space="preserve"> </w:t>
                        </w:r>
                        <w:proofErr w:type="spellStart"/>
                        <w:r>
                          <w:rPr>
                            <w:rFonts w:ascii="Cambria" w:eastAsia="Cambria" w:hAnsi="Cambria" w:cs="Cambria"/>
                            <w:spacing w:val="-1"/>
                            <w:sz w:val="18"/>
                            <w:szCs w:val="18"/>
                          </w:rPr>
                          <w:t>k</w:t>
                        </w:r>
                        <w:r>
                          <w:rPr>
                            <w:rFonts w:ascii="Cambria" w:eastAsia="Cambria" w:hAnsi="Cambria" w:cs="Cambria"/>
                            <w:sz w:val="18"/>
                            <w:szCs w:val="18"/>
                          </w:rPr>
                          <w:t>o</w:t>
                        </w:r>
                        <w:r>
                          <w:rPr>
                            <w:rFonts w:ascii="Cambria" w:eastAsia="Cambria" w:hAnsi="Cambria" w:cs="Cambria"/>
                            <w:spacing w:val="1"/>
                            <w:sz w:val="18"/>
                            <w:szCs w:val="18"/>
                          </w:rPr>
                          <w:t>n</w:t>
                        </w:r>
                        <w:r>
                          <w:rPr>
                            <w:rFonts w:ascii="Cambria" w:eastAsia="Cambria" w:hAnsi="Cambria" w:cs="Cambria"/>
                            <w:sz w:val="18"/>
                            <w:szCs w:val="18"/>
                          </w:rPr>
                          <w:t>s</w:t>
                        </w:r>
                        <w:r>
                          <w:rPr>
                            <w:rFonts w:ascii="Cambria" w:eastAsia="Cambria" w:hAnsi="Cambria" w:cs="Cambria"/>
                            <w:spacing w:val="-1"/>
                            <w:sz w:val="18"/>
                            <w:szCs w:val="18"/>
                          </w:rPr>
                          <w:t>um</w:t>
                        </w:r>
                        <w:r>
                          <w:rPr>
                            <w:rFonts w:ascii="Cambria" w:eastAsia="Cambria" w:hAnsi="Cambria" w:cs="Cambria"/>
                            <w:sz w:val="18"/>
                            <w:szCs w:val="18"/>
                          </w:rPr>
                          <w:t>si</w:t>
                        </w:r>
                        <w:proofErr w:type="spellEnd"/>
                        <w:r>
                          <w:rPr>
                            <w:rFonts w:ascii="Cambria" w:eastAsia="Cambria" w:hAnsi="Cambria" w:cs="Cambria"/>
                            <w:sz w:val="18"/>
                            <w:szCs w:val="18"/>
                          </w:rPr>
                          <w:t xml:space="preserve"> y</w:t>
                        </w:r>
                        <w:r>
                          <w:rPr>
                            <w:rFonts w:ascii="Cambria" w:eastAsia="Cambria" w:hAnsi="Cambria" w:cs="Cambria"/>
                            <w:spacing w:val="1"/>
                            <w:sz w:val="18"/>
                            <w:szCs w:val="18"/>
                          </w:rPr>
                          <w:t>a</w:t>
                        </w:r>
                        <w:r>
                          <w:rPr>
                            <w:rFonts w:ascii="Cambria" w:eastAsia="Cambria" w:hAnsi="Cambria" w:cs="Cambria"/>
                            <w:sz w:val="18"/>
                            <w:szCs w:val="18"/>
                          </w:rPr>
                          <w:t xml:space="preserve">ng </w:t>
                        </w:r>
                        <w:proofErr w:type="spellStart"/>
                        <w:r>
                          <w:rPr>
                            <w:rFonts w:ascii="Cambria" w:eastAsia="Cambria" w:hAnsi="Cambria" w:cs="Cambria"/>
                            <w:spacing w:val="-1"/>
                            <w:sz w:val="18"/>
                            <w:szCs w:val="18"/>
                          </w:rPr>
                          <w:t>t</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daf</w:t>
                        </w:r>
                        <w:r>
                          <w:rPr>
                            <w:rFonts w:ascii="Cambria" w:eastAsia="Cambria" w:hAnsi="Cambria" w:cs="Cambria"/>
                            <w:spacing w:val="-1"/>
                            <w:sz w:val="18"/>
                            <w:szCs w:val="18"/>
                          </w:rPr>
                          <w:t>t</w:t>
                        </w:r>
                        <w:r>
                          <w:rPr>
                            <w:rFonts w:ascii="Cambria" w:eastAsia="Cambria" w:hAnsi="Cambria" w:cs="Cambria"/>
                            <w:spacing w:val="1"/>
                            <w:sz w:val="18"/>
                            <w:szCs w:val="18"/>
                          </w:rPr>
                          <w:t>a</w:t>
                        </w:r>
                        <w:r>
                          <w:rPr>
                            <w:rFonts w:ascii="Cambria" w:eastAsia="Cambria" w:hAnsi="Cambria" w:cs="Cambria"/>
                            <w:sz w:val="18"/>
                            <w:szCs w:val="18"/>
                          </w:rPr>
                          <w:t>r</w:t>
                        </w:r>
                        <w:proofErr w:type="spellEnd"/>
                        <w:r>
                          <w:rPr>
                            <w:rFonts w:ascii="Cambria" w:eastAsia="Cambria" w:hAnsi="Cambria" w:cs="Cambria"/>
                            <w:sz w:val="18"/>
                            <w:szCs w:val="18"/>
                          </w:rPr>
                          <w:t xml:space="preserve">  </w:t>
                        </w:r>
                        <w:r>
                          <w:rPr>
                            <w:rFonts w:ascii="Cambria" w:eastAsia="Cambria" w:hAnsi="Cambria" w:cs="Cambria"/>
                            <w:spacing w:val="15"/>
                            <w:sz w:val="18"/>
                            <w:szCs w:val="18"/>
                          </w:rPr>
                          <w:t xml:space="preserve"> </w:t>
                        </w:r>
                        <w:r>
                          <w:rPr>
                            <w:rFonts w:ascii="Cambria" w:eastAsia="Cambria" w:hAnsi="Cambria" w:cs="Cambria"/>
                            <w:spacing w:val="1"/>
                            <w:sz w:val="18"/>
                            <w:szCs w:val="18"/>
                          </w:rPr>
                          <w:t>d</w:t>
                        </w:r>
                        <w:r>
                          <w:rPr>
                            <w:rFonts w:ascii="Cambria" w:eastAsia="Cambria" w:hAnsi="Cambria" w:cs="Cambria"/>
                            <w:sz w:val="18"/>
                            <w:szCs w:val="18"/>
                          </w:rPr>
                          <w:t xml:space="preserve">i  </w:t>
                        </w:r>
                        <w:r>
                          <w:rPr>
                            <w:rFonts w:ascii="Cambria" w:eastAsia="Cambria" w:hAnsi="Cambria" w:cs="Cambria"/>
                            <w:spacing w:val="16"/>
                            <w:sz w:val="18"/>
                            <w:szCs w:val="18"/>
                          </w:rPr>
                          <w:t xml:space="preserve"> </w:t>
                        </w:r>
                        <w:r>
                          <w:rPr>
                            <w:rFonts w:ascii="Cambria" w:eastAsia="Cambria" w:hAnsi="Cambria" w:cs="Cambria"/>
                            <w:sz w:val="18"/>
                            <w:szCs w:val="18"/>
                          </w:rPr>
                          <w:t xml:space="preserve">BEI  </w:t>
                        </w:r>
                        <w:r>
                          <w:rPr>
                            <w:rFonts w:ascii="Cambria" w:eastAsia="Cambria" w:hAnsi="Cambria" w:cs="Cambria"/>
                            <w:spacing w:val="17"/>
                            <w:sz w:val="18"/>
                            <w:szCs w:val="18"/>
                          </w:rPr>
                          <w:t xml:space="preserve"> </w:t>
                        </w:r>
                        <w:proofErr w:type="spellStart"/>
                        <w:r>
                          <w:rPr>
                            <w:rFonts w:ascii="Cambria" w:eastAsia="Cambria" w:hAnsi="Cambria" w:cs="Cambria"/>
                            <w:spacing w:val="-2"/>
                            <w:sz w:val="18"/>
                            <w:szCs w:val="18"/>
                          </w:rPr>
                          <w:t>p</w:t>
                        </w:r>
                        <w:r>
                          <w:rPr>
                            <w:rFonts w:ascii="Cambria" w:eastAsia="Cambria" w:hAnsi="Cambria" w:cs="Cambria"/>
                            <w:spacing w:val="1"/>
                            <w:sz w:val="18"/>
                            <w:szCs w:val="18"/>
                          </w:rPr>
                          <w:t>e</w:t>
                        </w:r>
                        <w:r>
                          <w:rPr>
                            <w:rFonts w:ascii="Cambria" w:eastAsia="Cambria" w:hAnsi="Cambria" w:cs="Cambria"/>
                            <w:sz w:val="18"/>
                            <w:szCs w:val="18"/>
                          </w:rPr>
                          <w:t>ri</w:t>
                        </w:r>
                        <w:r>
                          <w:rPr>
                            <w:rFonts w:ascii="Cambria" w:eastAsia="Cambria" w:hAnsi="Cambria" w:cs="Cambria"/>
                            <w:spacing w:val="1"/>
                            <w:sz w:val="18"/>
                            <w:szCs w:val="18"/>
                          </w:rPr>
                          <w:t>o</w:t>
                        </w:r>
                        <w:r>
                          <w:rPr>
                            <w:rFonts w:ascii="Cambria" w:eastAsia="Cambria" w:hAnsi="Cambria" w:cs="Cambria"/>
                            <w:spacing w:val="-1"/>
                            <w:sz w:val="18"/>
                            <w:szCs w:val="18"/>
                          </w:rPr>
                          <w:t>d</w:t>
                        </w:r>
                        <w:r>
                          <w:rPr>
                            <w:rFonts w:ascii="Cambria" w:eastAsia="Cambria" w:hAnsi="Cambria" w:cs="Cambria"/>
                            <w:sz w:val="18"/>
                            <w:szCs w:val="18"/>
                          </w:rPr>
                          <w:t>e</w:t>
                        </w:r>
                        <w:proofErr w:type="spellEnd"/>
                        <w:r>
                          <w:rPr>
                            <w:rFonts w:ascii="Cambria" w:eastAsia="Cambria" w:hAnsi="Cambria" w:cs="Cambria"/>
                            <w:sz w:val="18"/>
                            <w:szCs w:val="18"/>
                          </w:rPr>
                          <w:t xml:space="preserve">  </w:t>
                        </w:r>
                        <w:r>
                          <w:rPr>
                            <w:rFonts w:ascii="Cambria" w:eastAsia="Cambria" w:hAnsi="Cambria" w:cs="Cambria"/>
                            <w:spacing w:val="16"/>
                            <w:sz w:val="18"/>
                            <w:szCs w:val="18"/>
                          </w:rPr>
                          <w:t xml:space="preserve"> </w:t>
                        </w:r>
                        <w:r>
                          <w:rPr>
                            <w:rFonts w:ascii="Cambria" w:eastAsia="Cambria" w:hAnsi="Cambria" w:cs="Cambria"/>
                            <w:spacing w:val="1"/>
                            <w:sz w:val="18"/>
                            <w:szCs w:val="18"/>
                          </w:rPr>
                          <w:t>2</w:t>
                        </w:r>
                        <w:r>
                          <w:rPr>
                            <w:rFonts w:ascii="Cambria" w:eastAsia="Cambria" w:hAnsi="Cambria" w:cs="Cambria"/>
                            <w:spacing w:val="-1"/>
                            <w:sz w:val="18"/>
                            <w:szCs w:val="18"/>
                          </w:rPr>
                          <w:t>0</w:t>
                        </w:r>
                        <w:r>
                          <w:rPr>
                            <w:rFonts w:ascii="Cambria" w:eastAsia="Cambria" w:hAnsi="Cambria" w:cs="Cambria"/>
                            <w:spacing w:val="1"/>
                            <w:sz w:val="18"/>
                            <w:szCs w:val="18"/>
                          </w:rPr>
                          <w:t>1</w:t>
                        </w:r>
                        <w:r>
                          <w:rPr>
                            <w:rFonts w:ascii="Cambria" w:eastAsia="Cambria" w:hAnsi="Cambria" w:cs="Cambria"/>
                            <w:spacing w:val="4"/>
                            <w:sz w:val="18"/>
                            <w:szCs w:val="18"/>
                          </w:rPr>
                          <w:t>9</w:t>
                        </w:r>
                        <w:r>
                          <w:rPr>
                            <w:rFonts w:ascii="Cambria" w:eastAsia="Cambria" w:hAnsi="Cambria" w:cs="Cambria"/>
                            <w:spacing w:val="-2"/>
                            <w:sz w:val="18"/>
                            <w:szCs w:val="18"/>
                          </w:rPr>
                          <w:t>-</w:t>
                        </w:r>
                        <w:r>
                          <w:rPr>
                            <w:rFonts w:ascii="Cambria" w:eastAsia="Cambria" w:hAnsi="Cambria" w:cs="Cambria"/>
                            <w:spacing w:val="1"/>
                            <w:sz w:val="18"/>
                            <w:szCs w:val="18"/>
                          </w:rPr>
                          <w:t>20</w:t>
                        </w:r>
                        <w:r>
                          <w:rPr>
                            <w:rFonts w:ascii="Cambria" w:eastAsia="Cambria" w:hAnsi="Cambria" w:cs="Cambria"/>
                            <w:spacing w:val="-1"/>
                            <w:sz w:val="18"/>
                            <w:szCs w:val="18"/>
                          </w:rPr>
                          <w:t>2</w:t>
                        </w:r>
                        <w:r>
                          <w:rPr>
                            <w:rFonts w:ascii="Cambria" w:eastAsia="Cambria" w:hAnsi="Cambria" w:cs="Cambria"/>
                            <w:spacing w:val="1"/>
                            <w:sz w:val="18"/>
                            <w:szCs w:val="18"/>
                          </w:rPr>
                          <w:t>1</w:t>
                        </w:r>
                        <w:r>
                          <w:rPr>
                            <w:rFonts w:ascii="Cambria" w:eastAsia="Cambria" w:hAnsi="Cambria" w:cs="Cambria"/>
                            <w:sz w:val="18"/>
                            <w:szCs w:val="18"/>
                          </w:rPr>
                          <w:t xml:space="preserve">.  </w:t>
                        </w:r>
                        <w:r>
                          <w:rPr>
                            <w:rFonts w:ascii="Cambria" w:eastAsia="Cambria" w:hAnsi="Cambria" w:cs="Cambria"/>
                            <w:spacing w:val="17"/>
                            <w:sz w:val="18"/>
                            <w:szCs w:val="18"/>
                          </w:rPr>
                          <w:t xml:space="preserve"> </w:t>
                        </w:r>
                        <w:r>
                          <w:rPr>
                            <w:rFonts w:ascii="Cambria" w:eastAsia="Cambria" w:hAnsi="Cambria" w:cs="Cambria"/>
                            <w:sz w:val="18"/>
                            <w:szCs w:val="18"/>
                          </w:rPr>
                          <w:t>Me</w:t>
                        </w:r>
                        <w:r>
                          <w:rPr>
                            <w:rFonts w:ascii="Cambria" w:eastAsia="Cambria" w:hAnsi="Cambria" w:cs="Cambria"/>
                            <w:spacing w:val="-1"/>
                            <w:sz w:val="18"/>
                            <w:szCs w:val="18"/>
                          </w:rPr>
                          <w:t>t</w:t>
                        </w:r>
                        <w:r>
                          <w:rPr>
                            <w:rFonts w:ascii="Cambria" w:eastAsia="Cambria" w:hAnsi="Cambria" w:cs="Cambria"/>
                            <w:spacing w:val="-2"/>
                            <w:sz w:val="18"/>
                            <w:szCs w:val="18"/>
                          </w:rPr>
                          <w:t>o</w:t>
                        </w:r>
                        <w:r>
                          <w:rPr>
                            <w:rFonts w:ascii="Cambria" w:eastAsia="Cambria" w:hAnsi="Cambria" w:cs="Cambria"/>
                            <w:spacing w:val="1"/>
                            <w:sz w:val="18"/>
                            <w:szCs w:val="18"/>
                          </w:rPr>
                          <w:t>d</w:t>
                        </w:r>
                        <w:r>
                          <w:rPr>
                            <w:rFonts w:ascii="Cambria" w:eastAsia="Cambria" w:hAnsi="Cambria" w:cs="Cambria"/>
                            <w:sz w:val="18"/>
                            <w:szCs w:val="18"/>
                          </w:rPr>
                          <w:t xml:space="preserve">e  </w:t>
                        </w:r>
                        <w:r>
                          <w:rPr>
                            <w:rFonts w:ascii="Cambria" w:eastAsia="Cambria" w:hAnsi="Cambria" w:cs="Cambria"/>
                            <w:spacing w:val="16"/>
                            <w:sz w:val="18"/>
                            <w:szCs w:val="18"/>
                          </w:rPr>
                          <w:t xml:space="preserve"> </w:t>
                        </w:r>
                        <w:r>
                          <w:rPr>
                            <w:rFonts w:ascii="Cambria" w:eastAsia="Cambria" w:hAnsi="Cambria" w:cs="Cambria"/>
                            <w:sz w:val="18"/>
                            <w:szCs w:val="18"/>
                          </w:rPr>
                          <w:t>s</w:t>
                        </w:r>
                        <w:r>
                          <w:rPr>
                            <w:rFonts w:ascii="Cambria" w:eastAsia="Cambria" w:hAnsi="Cambria" w:cs="Cambria"/>
                            <w:spacing w:val="1"/>
                            <w:sz w:val="18"/>
                            <w:szCs w:val="18"/>
                          </w:rPr>
                          <w:t>a</w:t>
                        </w:r>
                        <w:r>
                          <w:rPr>
                            <w:rFonts w:ascii="Cambria" w:eastAsia="Cambria" w:hAnsi="Cambria" w:cs="Cambria"/>
                            <w:spacing w:val="-1"/>
                            <w:sz w:val="18"/>
                            <w:szCs w:val="18"/>
                          </w:rPr>
                          <w:t>m</w:t>
                        </w:r>
                        <w:r>
                          <w:rPr>
                            <w:rFonts w:ascii="Cambria" w:eastAsia="Cambria" w:hAnsi="Cambria" w:cs="Cambria"/>
                            <w:spacing w:val="1"/>
                            <w:sz w:val="18"/>
                            <w:szCs w:val="18"/>
                          </w:rPr>
                          <w:t>p</w:t>
                        </w:r>
                        <w:r>
                          <w:rPr>
                            <w:rFonts w:ascii="Cambria" w:eastAsia="Cambria" w:hAnsi="Cambria" w:cs="Cambria"/>
                            <w:spacing w:val="-1"/>
                            <w:sz w:val="18"/>
                            <w:szCs w:val="18"/>
                          </w:rPr>
                          <w:t>l</w:t>
                        </w:r>
                        <w:r>
                          <w:rPr>
                            <w:rFonts w:ascii="Cambria" w:eastAsia="Cambria" w:hAnsi="Cambria" w:cs="Cambria"/>
                            <w:sz w:val="18"/>
                            <w:szCs w:val="18"/>
                          </w:rPr>
                          <w:t>i</w:t>
                        </w:r>
                        <w:r>
                          <w:rPr>
                            <w:rFonts w:ascii="Cambria" w:eastAsia="Cambria" w:hAnsi="Cambria" w:cs="Cambria"/>
                            <w:spacing w:val="1"/>
                            <w:sz w:val="18"/>
                            <w:szCs w:val="18"/>
                          </w:rPr>
                          <w:t>n</w:t>
                        </w:r>
                        <w:r>
                          <w:rPr>
                            <w:rFonts w:ascii="Cambria" w:eastAsia="Cambria" w:hAnsi="Cambria" w:cs="Cambria"/>
                            <w:sz w:val="18"/>
                            <w:szCs w:val="18"/>
                          </w:rPr>
                          <w:t xml:space="preserve">g  </w:t>
                        </w:r>
                        <w:r>
                          <w:rPr>
                            <w:rFonts w:ascii="Cambria" w:eastAsia="Cambria" w:hAnsi="Cambria" w:cs="Cambria"/>
                            <w:spacing w:val="15"/>
                            <w:sz w:val="18"/>
                            <w:szCs w:val="18"/>
                          </w:rPr>
                          <w:t xml:space="preserve"> </w:t>
                        </w:r>
                        <w:r>
                          <w:rPr>
                            <w:rFonts w:ascii="Cambria" w:eastAsia="Cambria" w:hAnsi="Cambria" w:cs="Cambria"/>
                            <w:sz w:val="18"/>
                            <w:szCs w:val="18"/>
                          </w:rPr>
                          <w:t>y</w:t>
                        </w:r>
                        <w:r>
                          <w:rPr>
                            <w:rFonts w:ascii="Cambria" w:eastAsia="Cambria" w:hAnsi="Cambria" w:cs="Cambria"/>
                            <w:spacing w:val="1"/>
                            <w:sz w:val="18"/>
                            <w:szCs w:val="18"/>
                          </w:rPr>
                          <w:t>a</w:t>
                        </w:r>
                        <w:r>
                          <w:rPr>
                            <w:rFonts w:ascii="Cambria" w:eastAsia="Cambria" w:hAnsi="Cambria" w:cs="Cambria"/>
                            <w:sz w:val="18"/>
                            <w:szCs w:val="18"/>
                          </w:rPr>
                          <w:t>ng</w:t>
                        </w:r>
                      </w:p>
                    </w:tc>
                  </w:tr>
                  <w:tr w:rsidR="00F645A8" w14:paraId="2F270BF5" w14:textId="77777777">
                    <w:trPr>
                      <w:trHeight w:hRule="exact" w:val="1347"/>
                    </w:trPr>
                    <w:tc>
                      <w:tcPr>
                        <w:tcW w:w="3210" w:type="dxa"/>
                        <w:tcBorders>
                          <w:top w:val="nil"/>
                          <w:left w:val="nil"/>
                          <w:bottom w:val="nil"/>
                          <w:right w:val="nil"/>
                        </w:tcBorders>
                      </w:tcPr>
                      <w:p w14:paraId="674B461C" w14:textId="77777777" w:rsidR="00F645A8" w:rsidRDefault="00F645A8">
                        <w:pPr>
                          <w:spacing w:before="5" w:line="220" w:lineRule="exact"/>
                          <w:rPr>
                            <w:sz w:val="22"/>
                            <w:szCs w:val="22"/>
                          </w:rPr>
                        </w:pPr>
                      </w:p>
                      <w:p w14:paraId="4DCD7C68" w14:textId="77777777" w:rsidR="00F645A8" w:rsidRDefault="00000000">
                        <w:pPr>
                          <w:ind w:left="120" w:right="2007"/>
                          <w:jc w:val="both"/>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a</w:t>
                        </w:r>
                        <w:r>
                          <w:rPr>
                            <w:rFonts w:ascii="Cambria" w:eastAsia="Cambria" w:hAnsi="Cambria" w:cs="Cambria"/>
                            <w:b/>
                            <w:spacing w:val="-4"/>
                          </w:rPr>
                          <w:t xml:space="preserve"> </w:t>
                        </w:r>
                        <w:proofErr w:type="spellStart"/>
                        <w:r>
                          <w:rPr>
                            <w:rFonts w:ascii="Cambria" w:eastAsia="Cambria" w:hAnsi="Cambria" w:cs="Cambria"/>
                            <w:b/>
                            <w:spacing w:val="1"/>
                          </w:rPr>
                          <w:t>Ku</w:t>
                        </w:r>
                        <w:r>
                          <w:rPr>
                            <w:rFonts w:ascii="Cambria" w:eastAsia="Cambria" w:hAnsi="Cambria" w:cs="Cambria"/>
                            <w:b/>
                          </w:rPr>
                          <w:t>nci</w:t>
                        </w:r>
                        <w:proofErr w:type="spellEnd"/>
                        <w:r>
                          <w:rPr>
                            <w:rFonts w:ascii="Cambria" w:eastAsia="Cambria" w:hAnsi="Cambria" w:cs="Cambria"/>
                            <w:b/>
                          </w:rPr>
                          <w:t>:</w:t>
                        </w:r>
                      </w:p>
                      <w:p w14:paraId="5F2A929F" w14:textId="77777777" w:rsidR="00F645A8" w:rsidRDefault="00000000">
                        <w:pPr>
                          <w:spacing w:before="1"/>
                          <w:ind w:left="120" w:right="175"/>
                          <w:jc w:val="both"/>
                          <w:rPr>
                            <w:rFonts w:ascii="Cambria" w:eastAsia="Cambria" w:hAnsi="Cambria" w:cs="Cambria"/>
                          </w:rPr>
                        </w:pP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2"/>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 xml:space="preserve">, </w:t>
                        </w:r>
                        <w:r>
                          <w:rPr>
                            <w:rFonts w:ascii="Cambria" w:eastAsia="Cambria" w:hAnsi="Cambria" w:cs="Cambria"/>
                            <w:i/>
                          </w:rPr>
                          <w:t>F</w:t>
                        </w:r>
                        <w:r>
                          <w:rPr>
                            <w:rFonts w:ascii="Cambria" w:eastAsia="Cambria" w:hAnsi="Cambria" w:cs="Cambria"/>
                            <w:i/>
                            <w:spacing w:val="3"/>
                          </w:rPr>
                          <w:t>i</w:t>
                        </w:r>
                        <w:r>
                          <w:rPr>
                            <w:rFonts w:ascii="Cambria" w:eastAsia="Cambria" w:hAnsi="Cambria" w:cs="Cambria"/>
                            <w:i/>
                            <w:spacing w:val="1"/>
                          </w:rPr>
                          <w:t>na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 xml:space="preserve">l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spacing w:val="2"/>
                          </w:rPr>
                          <w:t>s</w:t>
                        </w:r>
                        <w:r>
                          <w:rPr>
                            <w:rFonts w:ascii="Cambria" w:eastAsia="Cambria" w:hAnsi="Cambria" w:cs="Cambria"/>
                          </w:rPr>
                          <w:t xml:space="preserve">, </w:t>
                        </w: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w:t>
                        </w:r>
                        <w:r>
                          <w:rPr>
                            <w:rFonts w:ascii="Cambria" w:eastAsia="Cambria" w:hAnsi="Cambria" w:cs="Cambria"/>
                            <w:spacing w:val="2"/>
                          </w:rPr>
                          <w:t>d</w:t>
                        </w:r>
                        <w:r>
                          <w:rPr>
                            <w:rFonts w:ascii="Cambria" w:eastAsia="Cambria" w:hAnsi="Cambria" w:cs="Cambria"/>
                          </w:rPr>
                          <w:t>it,</w:t>
                        </w:r>
                        <w:r>
                          <w:rPr>
                            <w:rFonts w:ascii="Cambria" w:eastAsia="Cambria" w:hAnsi="Cambria" w:cs="Cambria"/>
                            <w:spacing w:val="2"/>
                          </w:rPr>
                          <w:t xml:space="preserve"> </w:t>
                        </w:r>
                        <w:proofErr w:type="spellStart"/>
                        <w:r>
                          <w:rPr>
                            <w:rFonts w:ascii="Cambria" w:eastAsia="Cambria" w:hAnsi="Cambria" w:cs="Cambria"/>
                            <w:spacing w:val="3"/>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p>
                    </w:tc>
                    <w:tc>
                      <w:tcPr>
                        <w:tcW w:w="5532" w:type="dxa"/>
                        <w:tcBorders>
                          <w:top w:val="nil"/>
                          <w:left w:val="nil"/>
                          <w:bottom w:val="nil"/>
                          <w:right w:val="nil"/>
                        </w:tcBorders>
                      </w:tcPr>
                      <w:p w14:paraId="0085FC27" w14:textId="74C4625B" w:rsidR="00F645A8" w:rsidRDefault="00000000" w:rsidP="0031612E">
                        <w:pPr>
                          <w:spacing w:before="86"/>
                          <w:ind w:left="211" w:right="97"/>
                          <w:rPr>
                            <w:rFonts w:ascii="Cambria" w:eastAsia="Cambria" w:hAnsi="Cambria" w:cs="Cambria"/>
                            <w:sz w:val="18"/>
                            <w:szCs w:val="18"/>
                          </w:rPr>
                        </w:pPr>
                        <w:r>
                          <w:rPr>
                            <w:rFonts w:ascii="Cambria" w:eastAsia="Cambria" w:hAnsi="Cambria" w:cs="Cambria"/>
                            <w:spacing w:val="1"/>
                            <w:sz w:val="18"/>
                            <w:szCs w:val="18"/>
                          </w:rPr>
                          <w:t>d</w:t>
                        </w:r>
                        <w:r>
                          <w:rPr>
                            <w:rFonts w:ascii="Cambria" w:eastAsia="Cambria" w:hAnsi="Cambria" w:cs="Cambria"/>
                            <w:sz w:val="18"/>
                            <w:szCs w:val="18"/>
                          </w:rPr>
                          <w:t>i</w:t>
                        </w:r>
                        <w:r>
                          <w:rPr>
                            <w:rFonts w:ascii="Cambria" w:eastAsia="Cambria" w:hAnsi="Cambria" w:cs="Cambria"/>
                            <w:spacing w:val="33"/>
                            <w:sz w:val="18"/>
                            <w:szCs w:val="18"/>
                          </w:rPr>
                          <w:t xml:space="preserve"> </w:t>
                        </w:r>
                        <w:proofErr w:type="spellStart"/>
                        <w:r>
                          <w:rPr>
                            <w:rFonts w:ascii="Cambria" w:eastAsia="Cambria" w:hAnsi="Cambria" w:cs="Cambria"/>
                            <w:spacing w:val="1"/>
                            <w:sz w:val="18"/>
                            <w:szCs w:val="18"/>
                          </w:rPr>
                          <w:t>pe</w:t>
                        </w:r>
                        <w:r>
                          <w:rPr>
                            <w:rFonts w:ascii="Cambria" w:eastAsia="Cambria" w:hAnsi="Cambria" w:cs="Cambria"/>
                            <w:sz w:val="18"/>
                            <w:szCs w:val="18"/>
                          </w:rPr>
                          <w:t>roleh</w:t>
                        </w:r>
                        <w:proofErr w:type="spellEnd"/>
                        <w:r>
                          <w:rPr>
                            <w:rFonts w:ascii="Cambria" w:eastAsia="Cambria" w:hAnsi="Cambria" w:cs="Cambria"/>
                            <w:spacing w:val="30"/>
                            <w:sz w:val="18"/>
                            <w:szCs w:val="18"/>
                          </w:rPr>
                          <w:t xml:space="preserve"> </w:t>
                        </w:r>
                        <w:r>
                          <w:rPr>
                            <w:rFonts w:ascii="Cambria" w:eastAsia="Cambria" w:hAnsi="Cambria" w:cs="Cambria"/>
                            <w:spacing w:val="1"/>
                            <w:sz w:val="18"/>
                            <w:szCs w:val="18"/>
                          </w:rPr>
                          <w:t>4</w:t>
                        </w:r>
                        <w:r>
                          <w:rPr>
                            <w:rFonts w:ascii="Cambria" w:eastAsia="Cambria" w:hAnsi="Cambria" w:cs="Cambria"/>
                            <w:sz w:val="18"/>
                            <w:szCs w:val="18"/>
                          </w:rPr>
                          <w:t>5</w:t>
                        </w:r>
                        <w:r>
                          <w:rPr>
                            <w:rFonts w:ascii="Cambria" w:eastAsia="Cambria" w:hAnsi="Cambria" w:cs="Cambria"/>
                            <w:spacing w:val="34"/>
                            <w:sz w:val="18"/>
                            <w:szCs w:val="18"/>
                          </w:rPr>
                          <w:t xml:space="preserve"> </w:t>
                        </w:r>
                        <w:r>
                          <w:rPr>
                            <w:rFonts w:ascii="Cambria" w:eastAsia="Cambria" w:hAnsi="Cambria" w:cs="Cambria"/>
                            <w:spacing w:val="-1"/>
                            <w:sz w:val="18"/>
                            <w:szCs w:val="18"/>
                          </w:rPr>
                          <w:t>t</w:t>
                        </w:r>
                        <w:r>
                          <w:rPr>
                            <w:rFonts w:ascii="Cambria" w:eastAsia="Cambria" w:hAnsi="Cambria" w:cs="Cambria"/>
                            <w:sz w:val="18"/>
                            <w:szCs w:val="18"/>
                          </w:rPr>
                          <w:t>otal</w:t>
                        </w:r>
                        <w:r>
                          <w:rPr>
                            <w:rFonts w:ascii="Cambria" w:eastAsia="Cambria" w:hAnsi="Cambria" w:cs="Cambria"/>
                            <w:spacing w:val="32"/>
                            <w:sz w:val="18"/>
                            <w:szCs w:val="18"/>
                          </w:rPr>
                          <w:t xml:space="preserve"> </w:t>
                        </w:r>
                        <w:proofErr w:type="spellStart"/>
                        <w:r>
                          <w:rPr>
                            <w:rFonts w:ascii="Cambria" w:eastAsia="Cambria" w:hAnsi="Cambria" w:cs="Cambria"/>
                            <w:spacing w:val="1"/>
                            <w:sz w:val="18"/>
                            <w:szCs w:val="18"/>
                          </w:rPr>
                          <w:t>pe</w:t>
                        </w:r>
                        <w:r>
                          <w:rPr>
                            <w:rFonts w:ascii="Cambria" w:eastAsia="Cambria" w:hAnsi="Cambria" w:cs="Cambria"/>
                            <w:sz w:val="18"/>
                            <w:szCs w:val="18"/>
                          </w:rPr>
                          <w:t>n</w:t>
                        </w:r>
                        <w:r>
                          <w:rPr>
                            <w:rFonts w:ascii="Cambria" w:eastAsia="Cambria" w:hAnsi="Cambria" w:cs="Cambria"/>
                            <w:spacing w:val="-2"/>
                            <w:sz w:val="18"/>
                            <w:szCs w:val="18"/>
                          </w:rPr>
                          <w:t>g</w:t>
                        </w:r>
                        <w:r>
                          <w:rPr>
                            <w:rFonts w:ascii="Cambria" w:eastAsia="Cambria" w:hAnsi="Cambria" w:cs="Cambria"/>
                            <w:spacing w:val="1"/>
                            <w:sz w:val="18"/>
                            <w:szCs w:val="18"/>
                          </w:rPr>
                          <w:t>a</w:t>
                        </w:r>
                        <w:r>
                          <w:rPr>
                            <w:rFonts w:ascii="Cambria" w:eastAsia="Cambria" w:hAnsi="Cambria" w:cs="Cambria"/>
                            <w:spacing w:val="-1"/>
                            <w:sz w:val="18"/>
                            <w:szCs w:val="18"/>
                          </w:rPr>
                          <w:t>m</w:t>
                        </w:r>
                        <w:r>
                          <w:rPr>
                            <w:rFonts w:ascii="Cambria" w:eastAsia="Cambria" w:hAnsi="Cambria" w:cs="Cambria"/>
                            <w:spacing w:val="1"/>
                            <w:sz w:val="18"/>
                            <w:szCs w:val="18"/>
                          </w:rPr>
                          <w:t>a</w:t>
                        </w:r>
                        <w:r>
                          <w:rPr>
                            <w:rFonts w:ascii="Cambria" w:eastAsia="Cambria" w:hAnsi="Cambria" w:cs="Cambria"/>
                            <w:spacing w:val="-1"/>
                            <w:sz w:val="18"/>
                            <w:szCs w:val="18"/>
                          </w:rPr>
                          <w:t>ta</w:t>
                        </w:r>
                        <w:r>
                          <w:rPr>
                            <w:rFonts w:ascii="Cambria" w:eastAsia="Cambria" w:hAnsi="Cambria" w:cs="Cambria"/>
                            <w:sz w:val="18"/>
                            <w:szCs w:val="18"/>
                          </w:rPr>
                          <w:t>n</w:t>
                        </w:r>
                        <w:proofErr w:type="spellEnd"/>
                        <w:r>
                          <w:rPr>
                            <w:rFonts w:ascii="Cambria" w:eastAsia="Cambria" w:hAnsi="Cambria" w:cs="Cambria"/>
                            <w:sz w:val="18"/>
                            <w:szCs w:val="18"/>
                          </w:rPr>
                          <w:t>.</w:t>
                        </w:r>
                        <w:r>
                          <w:rPr>
                            <w:rFonts w:ascii="Cambria" w:eastAsia="Cambria" w:hAnsi="Cambria" w:cs="Cambria"/>
                            <w:spacing w:val="32"/>
                            <w:sz w:val="18"/>
                            <w:szCs w:val="18"/>
                          </w:rPr>
                          <w:t xml:space="preserve"> </w:t>
                        </w:r>
                        <w:r>
                          <w:rPr>
                            <w:rFonts w:ascii="Cambria" w:eastAsia="Cambria" w:hAnsi="Cambria" w:cs="Cambria"/>
                            <w:sz w:val="18"/>
                            <w:szCs w:val="18"/>
                          </w:rPr>
                          <w:t>Me</w:t>
                        </w:r>
                        <w:r>
                          <w:rPr>
                            <w:rFonts w:ascii="Cambria" w:eastAsia="Cambria" w:hAnsi="Cambria" w:cs="Cambria"/>
                            <w:spacing w:val="-1"/>
                            <w:sz w:val="18"/>
                            <w:szCs w:val="18"/>
                          </w:rPr>
                          <w:t>t</w:t>
                        </w:r>
                        <w:r>
                          <w:rPr>
                            <w:rFonts w:ascii="Cambria" w:eastAsia="Cambria" w:hAnsi="Cambria" w:cs="Cambria"/>
                            <w:sz w:val="18"/>
                            <w:szCs w:val="18"/>
                          </w:rPr>
                          <w:t>o</w:t>
                        </w:r>
                        <w:r>
                          <w:rPr>
                            <w:rFonts w:ascii="Cambria" w:eastAsia="Cambria" w:hAnsi="Cambria" w:cs="Cambria"/>
                            <w:spacing w:val="1"/>
                            <w:sz w:val="18"/>
                            <w:szCs w:val="18"/>
                          </w:rPr>
                          <w:t>d</w:t>
                        </w:r>
                        <w:r>
                          <w:rPr>
                            <w:rFonts w:ascii="Cambria" w:eastAsia="Cambria" w:hAnsi="Cambria" w:cs="Cambria"/>
                            <w:sz w:val="18"/>
                            <w:szCs w:val="18"/>
                          </w:rPr>
                          <w:t>e</w:t>
                        </w:r>
                        <w:r>
                          <w:rPr>
                            <w:rFonts w:ascii="Cambria" w:eastAsia="Cambria" w:hAnsi="Cambria" w:cs="Cambria"/>
                            <w:spacing w:val="33"/>
                            <w:sz w:val="18"/>
                            <w:szCs w:val="18"/>
                          </w:rPr>
                          <w:t xml:space="preserve"> </w:t>
                        </w:r>
                        <w:proofErr w:type="spellStart"/>
                        <w:r>
                          <w:rPr>
                            <w:rFonts w:ascii="Cambria" w:eastAsia="Cambria" w:hAnsi="Cambria" w:cs="Cambria"/>
                            <w:spacing w:val="1"/>
                            <w:sz w:val="18"/>
                            <w:szCs w:val="18"/>
                          </w:rPr>
                          <w:t>a</w:t>
                        </w:r>
                        <w:r>
                          <w:rPr>
                            <w:rFonts w:ascii="Cambria" w:eastAsia="Cambria" w:hAnsi="Cambria" w:cs="Cambria"/>
                            <w:spacing w:val="-2"/>
                            <w:sz w:val="18"/>
                            <w:szCs w:val="18"/>
                          </w:rPr>
                          <w:t>n</w:t>
                        </w:r>
                        <w:r>
                          <w:rPr>
                            <w:rFonts w:ascii="Cambria" w:eastAsia="Cambria" w:hAnsi="Cambria" w:cs="Cambria"/>
                            <w:spacing w:val="1"/>
                            <w:sz w:val="18"/>
                            <w:szCs w:val="18"/>
                          </w:rPr>
                          <w:t>a</w:t>
                        </w:r>
                        <w:r>
                          <w:rPr>
                            <w:rFonts w:ascii="Cambria" w:eastAsia="Cambria" w:hAnsi="Cambria" w:cs="Cambria"/>
                            <w:spacing w:val="-1"/>
                            <w:sz w:val="18"/>
                            <w:szCs w:val="18"/>
                          </w:rPr>
                          <w:t>l</w:t>
                        </w:r>
                        <w:r>
                          <w:rPr>
                            <w:rFonts w:ascii="Cambria" w:eastAsia="Cambria" w:hAnsi="Cambria" w:cs="Cambria"/>
                            <w:sz w:val="18"/>
                            <w:szCs w:val="18"/>
                          </w:rPr>
                          <w:t>isis</w:t>
                        </w:r>
                        <w:proofErr w:type="spellEnd"/>
                        <w:r>
                          <w:rPr>
                            <w:rFonts w:ascii="Cambria" w:eastAsia="Cambria" w:hAnsi="Cambria" w:cs="Cambria"/>
                            <w:spacing w:val="32"/>
                            <w:sz w:val="18"/>
                            <w:szCs w:val="18"/>
                          </w:rPr>
                          <w:t xml:space="preserve"> </w:t>
                        </w:r>
                        <w:r>
                          <w:rPr>
                            <w:rFonts w:ascii="Cambria" w:eastAsia="Cambria" w:hAnsi="Cambria" w:cs="Cambria"/>
                            <w:sz w:val="18"/>
                            <w:szCs w:val="18"/>
                          </w:rPr>
                          <w:t>y</w:t>
                        </w:r>
                        <w:r>
                          <w:rPr>
                            <w:rFonts w:ascii="Cambria" w:eastAsia="Cambria" w:hAnsi="Cambria" w:cs="Cambria"/>
                            <w:spacing w:val="1"/>
                            <w:sz w:val="18"/>
                            <w:szCs w:val="18"/>
                          </w:rPr>
                          <w:t>a</w:t>
                        </w:r>
                        <w:r>
                          <w:rPr>
                            <w:rFonts w:ascii="Cambria" w:eastAsia="Cambria" w:hAnsi="Cambria" w:cs="Cambria"/>
                            <w:sz w:val="18"/>
                            <w:szCs w:val="18"/>
                          </w:rPr>
                          <w:t>ng</w:t>
                        </w:r>
                        <w:r>
                          <w:rPr>
                            <w:rFonts w:ascii="Cambria" w:eastAsia="Cambria" w:hAnsi="Cambria" w:cs="Cambria"/>
                            <w:spacing w:val="33"/>
                            <w:sz w:val="18"/>
                            <w:szCs w:val="18"/>
                          </w:rPr>
                          <w:t xml:space="preserve"> </w:t>
                        </w:r>
                        <w:proofErr w:type="spellStart"/>
                        <w:r>
                          <w:rPr>
                            <w:rFonts w:ascii="Cambria" w:eastAsia="Cambria" w:hAnsi="Cambria" w:cs="Cambria"/>
                            <w:spacing w:val="1"/>
                            <w:sz w:val="18"/>
                            <w:szCs w:val="18"/>
                          </w:rPr>
                          <w:t>d</w:t>
                        </w:r>
                        <w:r>
                          <w:rPr>
                            <w:rFonts w:ascii="Cambria" w:eastAsia="Cambria" w:hAnsi="Cambria" w:cs="Cambria"/>
                            <w:sz w:val="18"/>
                            <w:szCs w:val="18"/>
                          </w:rPr>
                          <w:t>ig</w:t>
                        </w:r>
                        <w:r>
                          <w:rPr>
                            <w:rFonts w:ascii="Cambria" w:eastAsia="Cambria" w:hAnsi="Cambria" w:cs="Cambria"/>
                            <w:spacing w:val="-1"/>
                            <w:sz w:val="18"/>
                            <w:szCs w:val="18"/>
                          </w:rPr>
                          <w:t>u</w:t>
                        </w:r>
                        <w:r>
                          <w:rPr>
                            <w:rFonts w:ascii="Cambria" w:eastAsia="Cambria" w:hAnsi="Cambria" w:cs="Cambria"/>
                            <w:spacing w:val="-2"/>
                            <w:sz w:val="18"/>
                            <w:szCs w:val="18"/>
                          </w:rPr>
                          <w:t>n</w:t>
                        </w:r>
                        <w:r>
                          <w:rPr>
                            <w:rFonts w:ascii="Cambria" w:eastAsia="Cambria" w:hAnsi="Cambria" w:cs="Cambria"/>
                            <w:spacing w:val="1"/>
                            <w:sz w:val="18"/>
                            <w:szCs w:val="18"/>
                          </w:rPr>
                          <w:t>a</w:t>
                        </w:r>
                        <w:r>
                          <w:rPr>
                            <w:rFonts w:ascii="Cambria" w:eastAsia="Cambria" w:hAnsi="Cambria" w:cs="Cambria"/>
                            <w:spacing w:val="-1"/>
                            <w:sz w:val="18"/>
                            <w:szCs w:val="18"/>
                          </w:rPr>
                          <w:t>k</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z w:val="18"/>
                            <w:szCs w:val="18"/>
                          </w:rPr>
                          <w:t xml:space="preserve"> </w:t>
                        </w:r>
                        <w:proofErr w:type="spellStart"/>
                        <w:r>
                          <w:rPr>
                            <w:rFonts w:ascii="Cambria" w:eastAsia="Cambria" w:hAnsi="Cambria" w:cs="Cambria"/>
                            <w:spacing w:val="1"/>
                            <w:sz w:val="18"/>
                            <w:szCs w:val="18"/>
                          </w:rPr>
                          <w:t>ada</w:t>
                        </w:r>
                        <w:r>
                          <w:rPr>
                            <w:rFonts w:ascii="Cambria" w:eastAsia="Cambria" w:hAnsi="Cambria" w:cs="Cambria"/>
                            <w:spacing w:val="-1"/>
                            <w:sz w:val="18"/>
                            <w:szCs w:val="18"/>
                          </w:rPr>
                          <w:t>l</w:t>
                        </w:r>
                        <w:r>
                          <w:rPr>
                            <w:rFonts w:ascii="Cambria" w:eastAsia="Cambria" w:hAnsi="Cambria" w:cs="Cambria"/>
                            <w:spacing w:val="1"/>
                            <w:sz w:val="18"/>
                            <w:szCs w:val="18"/>
                          </w:rPr>
                          <w:t>a</w:t>
                        </w:r>
                        <w:r>
                          <w:rPr>
                            <w:rFonts w:ascii="Cambria" w:eastAsia="Cambria" w:hAnsi="Cambria" w:cs="Cambria"/>
                            <w:sz w:val="18"/>
                            <w:szCs w:val="18"/>
                          </w:rPr>
                          <w:t>h</w:t>
                        </w:r>
                        <w:proofErr w:type="spellEnd"/>
                        <w:r>
                          <w:rPr>
                            <w:rFonts w:ascii="Cambria" w:eastAsia="Cambria" w:hAnsi="Cambria" w:cs="Cambria"/>
                            <w:sz w:val="18"/>
                            <w:szCs w:val="18"/>
                          </w:rPr>
                          <w:t xml:space="preserve"> </w:t>
                        </w:r>
                        <w:proofErr w:type="spellStart"/>
                        <w:r>
                          <w:rPr>
                            <w:rFonts w:ascii="Cambria" w:eastAsia="Cambria" w:hAnsi="Cambria" w:cs="Cambria"/>
                            <w:spacing w:val="-2"/>
                            <w:sz w:val="18"/>
                            <w:szCs w:val="18"/>
                          </w:rPr>
                          <w:t>r</w:t>
                        </w:r>
                        <w:r>
                          <w:rPr>
                            <w:rFonts w:ascii="Cambria" w:eastAsia="Cambria" w:hAnsi="Cambria" w:cs="Cambria"/>
                            <w:spacing w:val="1"/>
                            <w:sz w:val="18"/>
                            <w:szCs w:val="18"/>
                          </w:rPr>
                          <w:t>e</w:t>
                        </w:r>
                        <w:r>
                          <w:rPr>
                            <w:rFonts w:ascii="Cambria" w:eastAsia="Cambria" w:hAnsi="Cambria" w:cs="Cambria"/>
                            <w:sz w:val="18"/>
                            <w:szCs w:val="18"/>
                          </w:rPr>
                          <w:t>gr</w:t>
                        </w:r>
                        <w:r>
                          <w:rPr>
                            <w:rFonts w:ascii="Cambria" w:eastAsia="Cambria" w:hAnsi="Cambria" w:cs="Cambria"/>
                            <w:spacing w:val="1"/>
                            <w:sz w:val="18"/>
                            <w:szCs w:val="18"/>
                          </w:rPr>
                          <w:t>e</w:t>
                        </w:r>
                        <w:r>
                          <w:rPr>
                            <w:rFonts w:ascii="Cambria" w:eastAsia="Cambria" w:hAnsi="Cambria" w:cs="Cambria"/>
                            <w:sz w:val="18"/>
                            <w:szCs w:val="18"/>
                          </w:rPr>
                          <w:t>si</w:t>
                        </w:r>
                        <w:proofErr w:type="spellEnd"/>
                        <w:r>
                          <w:rPr>
                            <w:rFonts w:ascii="Cambria" w:eastAsia="Cambria" w:hAnsi="Cambria" w:cs="Cambria"/>
                            <w:spacing w:val="1"/>
                            <w:sz w:val="18"/>
                            <w:szCs w:val="18"/>
                          </w:rPr>
                          <w:t xml:space="preserve"> </w:t>
                        </w:r>
                        <w:proofErr w:type="spellStart"/>
                        <w:r>
                          <w:rPr>
                            <w:rFonts w:ascii="Cambria" w:eastAsia="Cambria" w:hAnsi="Cambria" w:cs="Cambria"/>
                            <w:spacing w:val="-1"/>
                            <w:sz w:val="18"/>
                            <w:szCs w:val="18"/>
                          </w:rPr>
                          <w:t>l</w:t>
                        </w:r>
                        <w:r>
                          <w:rPr>
                            <w:rFonts w:ascii="Cambria" w:eastAsia="Cambria" w:hAnsi="Cambria" w:cs="Cambria"/>
                            <w:sz w:val="18"/>
                            <w:szCs w:val="18"/>
                          </w:rPr>
                          <w:t>og</w:t>
                        </w:r>
                        <w:r>
                          <w:rPr>
                            <w:rFonts w:ascii="Cambria" w:eastAsia="Cambria" w:hAnsi="Cambria" w:cs="Cambria"/>
                            <w:spacing w:val="1"/>
                            <w:sz w:val="18"/>
                            <w:szCs w:val="18"/>
                          </w:rPr>
                          <w:t>i</w:t>
                        </w:r>
                        <w:r>
                          <w:rPr>
                            <w:rFonts w:ascii="Cambria" w:eastAsia="Cambria" w:hAnsi="Cambria" w:cs="Cambria"/>
                            <w:sz w:val="18"/>
                            <w:szCs w:val="18"/>
                          </w:rPr>
                          <w:t>s</w:t>
                        </w:r>
                        <w:r>
                          <w:rPr>
                            <w:rFonts w:ascii="Cambria" w:eastAsia="Cambria" w:hAnsi="Cambria" w:cs="Cambria"/>
                            <w:spacing w:val="-1"/>
                            <w:sz w:val="18"/>
                            <w:szCs w:val="18"/>
                          </w:rPr>
                          <w:t>t</w:t>
                        </w:r>
                        <w:r>
                          <w:rPr>
                            <w:rFonts w:ascii="Cambria" w:eastAsia="Cambria" w:hAnsi="Cambria" w:cs="Cambria"/>
                            <w:sz w:val="18"/>
                            <w:szCs w:val="18"/>
                          </w:rPr>
                          <w:t>ik</w:t>
                        </w:r>
                        <w:proofErr w:type="spellEnd"/>
                        <w:r>
                          <w:rPr>
                            <w:rFonts w:ascii="Cambria" w:eastAsia="Cambria" w:hAnsi="Cambria" w:cs="Cambria"/>
                            <w:sz w:val="18"/>
                            <w:szCs w:val="18"/>
                          </w:rPr>
                          <w:t>.</w:t>
                        </w:r>
                        <w:r w:rsidR="0031612E">
                          <w:rPr>
                            <w:rFonts w:ascii="Cambria" w:eastAsia="Cambria" w:hAnsi="Cambria" w:cs="Cambria"/>
                            <w:sz w:val="18"/>
                            <w:szCs w:val="18"/>
                          </w:rPr>
                          <w:t xml:space="preserve"> </w:t>
                        </w:r>
                        <w:r>
                          <w:rPr>
                            <w:rFonts w:ascii="Cambria" w:eastAsia="Cambria" w:hAnsi="Cambria" w:cs="Cambria"/>
                            <w:spacing w:val="1"/>
                            <w:sz w:val="18"/>
                            <w:szCs w:val="18"/>
                          </w:rPr>
                          <w:t>Ha</w:t>
                        </w:r>
                        <w:r>
                          <w:rPr>
                            <w:rFonts w:ascii="Cambria" w:eastAsia="Cambria" w:hAnsi="Cambria" w:cs="Cambria"/>
                            <w:sz w:val="18"/>
                            <w:szCs w:val="18"/>
                          </w:rPr>
                          <w:t xml:space="preserve">sil </w:t>
                        </w:r>
                        <w:proofErr w:type="spellStart"/>
                        <w:r>
                          <w:rPr>
                            <w:rFonts w:ascii="Cambria" w:eastAsia="Cambria" w:hAnsi="Cambria" w:cs="Cambria"/>
                            <w:spacing w:val="1"/>
                            <w:sz w:val="18"/>
                            <w:szCs w:val="18"/>
                          </w:rPr>
                          <w:t>p</w:t>
                        </w:r>
                        <w:r>
                          <w:rPr>
                            <w:rFonts w:ascii="Cambria" w:eastAsia="Cambria" w:hAnsi="Cambria" w:cs="Cambria"/>
                            <w:spacing w:val="-1"/>
                            <w:sz w:val="18"/>
                            <w:szCs w:val="18"/>
                          </w:rPr>
                          <w:t>e</w:t>
                        </w:r>
                        <w:r>
                          <w:rPr>
                            <w:rFonts w:ascii="Cambria" w:eastAsia="Cambria" w:hAnsi="Cambria" w:cs="Cambria"/>
                            <w:sz w:val="18"/>
                            <w:szCs w:val="18"/>
                          </w:rPr>
                          <w:t>ng</w:t>
                        </w:r>
                        <w:r>
                          <w:rPr>
                            <w:rFonts w:ascii="Cambria" w:eastAsia="Cambria" w:hAnsi="Cambria" w:cs="Cambria"/>
                            <w:spacing w:val="-1"/>
                            <w:sz w:val="18"/>
                            <w:szCs w:val="18"/>
                          </w:rPr>
                          <w:t>u</w:t>
                        </w:r>
                        <w:r>
                          <w:rPr>
                            <w:rFonts w:ascii="Cambria" w:eastAsia="Cambria" w:hAnsi="Cambria" w:cs="Cambria"/>
                            <w:sz w:val="18"/>
                            <w:szCs w:val="18"/>
                          </w:rPr>
                          <w:t>ji</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pacing w:val="2"/>
                            <w:sz w:val="18"/>
                            <w:szCs w:val="18"/>
                          </w:rPr>
                          <w:t xml:space="preserve"> </w:t>
                        </w:r>
                        <w:proofErr w:type="spellStart"/>
                        <w:r>
                          <w:rPr>
                            <w:rFonts w:ascii="Cambria" w:eastAsia="Cambria" w:hAnsi="Cambria" w:cs="Cambria"/>
                            <w:spacing w:val="-1"/>
                            <w:sz w:val="18"/>
                            <w:szCs w:val="18"/>
                          </w:rPr>
                          <w:t>m</w:t>
                        </w:r>
                        <w:r>
                          <w:rPr>
                            <w:rFonts w:ascii="Cambria" w:eastAsia="Cambria" w:hAnsi="Cambria" w:cs="Cambria"/>
                            <w:spacing w:val="1"/>
                            <w:sz w:val="18"/>
                            <w:szCs w:val="18"/>
                          </w:rPr>
                          <w:t>e</w:t>
                        </w:r>
                        <w:r>
                          <w:rPr>
                            <w:rFonts w:ascii="Cambria" w:eastAsia="Cambria" w:hAnsi="Cambria" w:cs="Cambria"/>
                            <w:sz w:val="18"/>
                            <w:szCs w:val="18"/>
                          </w:rPr>
                          <w:t>n</w:t>
                        </w:r>
                        <w:r>
                          <w:rPr>
                            <w:rFonts w:ascii="Cambria" w:eastAsia="Cambria" w:hAnsi="Cambria" w:cs="Cambria"/>
                            <w:spacing w:val="-1"/>
                            <w:sz w:val="18"/>
                            <w:szCs w:val="18"/>
                          </w:rPr>
                          <w:t>u</w:t>
                        </w:r>
                        <w:r>
                          <w:rPr>
                            <w:rFonts w:ascii="Cambria" w:eastAsia="Cambria" w:hAnsi="Cambria" w:cs="Cambria"/>
                            <w:sz w:val="18"/>
                            <w:szCs w:val="18"/>
                          </w:rPr>
                          <w:t>nju</w:t>
                        </w:r>
                        <w:r>
                          <w:rPr>
                            <w:rFonts w:ascii="Cambria" w:eastAsia="Cambria" w:hAnsi="Cambria" w:cs="Cambria"/>
                            <w:spacing w:val="-1"/>
                            <w:sz w:val="18"/>
                            <w:szCs w:val="18"/>
                          </w:rPr>
                          <w:t>k</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pacing w:val="1"/>
                            <w:sz w:val="18"/>
                            <w:szCs w:val="18"/>
                          </w:rPr>
                          <w:t xml:space="preserve"> </w:t>
                        </w:r>
                        <w:proofErr w:type="spellStart"/>
                        <w:r>
                          <w:rPr>
                            <w:rFonts w:ascii="Cambria" w:eastAsia="Cambria" w:hAnsi="Cambria" w:cs="Cambria"/>
                            <w:sz w:val="18"/>
                            <w:szCs w:val="18"/>
                          </w:rPr>
                          <w:t>b</w:t>
                        </w:r>
                        <w:r>
                          <w:rPr>
                            <w:rFonts w:ascii="Cambria" w:eastAsia="Cambria" w:hAnsi="Cambria" w:cs="Cambria"/>
                            <w:spacing w:val="-2"/>
                            <w:sz w:val="18"/>
                            <w:szCs w:val="18"/>
                          </w:rPr>
                          <w:t>a</w:t>
                        </w:r>
                        <w:r>
                          <w:rPr>
                            <w:rFonts w:ascii="Cambria" w:eastAsia="Cambria" w:hAnsi="Cambria" w:cs="Cambria"/>
                            <w:spacing w:val="-1"/>
                            <w:sz w:val="18"/>
                            <w:szCs w:val="18"/>
                          </w:rPr>
                          <w:t>h</w:t>
                        </w:r>
                        <w:r>
                          <w:rPr>
                            <w:rFonts w:ascii="Cambria" w:eastAsia="Cambria" w:hAnsi="Cambria" w:cs="Cambria"/>
                            <w:sz w:val="18"/>
                            <w:szCs w:val="18"/>
                          </w:rPr>
                          <w:t>wa</w:t>
                        </w:r>
                        <w:proofErr w:type="spellEnd"/>
                        <w:r>
                          <w:rPr>
                            <w:rFonts w:ascii="Cambria" w:eastAsia="Cambria" w:hAnsi="Cambria" w:cs="Cambria"/>
                            <w:spacing w:val="3"/>
                            <w:sz w:val="18"/>
                            <w:szCs w:val="18"/>
                          </w:rPr>
                          <w:t xml:space="preserve"> </w:t>
                        </w:r>
                        <w:r>
                          <w:rPr>
                            <w:rFonts w:ascii="Cambria" w:eastAsia="Cambria" w:hAnsi="Cambria" w:cs="Cambria"/>
                            <w:i/>
                            <w:spacing w:val="1"/>
                            <w:sz w:val="18"/>
                            <w:szCs w:val="18"/>
                          </w:rPr>
                          <w:t>F</w:t>
                        </w:r>
                        <w:r>
                          <w:rPr>
                            <w:rFonts w:ascii="Cambria" w:eastAsia="Cambria" w:hAnsi="Cambria" w:cs="Cambria"/>
                            <w:i/>
                            <w:spacing w:val="-1"/>
                            <w:sz w:val="18"/>
                            <w:szCs w:val="18"/>
                          </w:rPr>
                          <w:t>i</w:t>
                        </w:r>
                        <w:r>
                          <w:rPr>
                            <w:rFonts w:ascii="Cambria" w:eastAsia="Cambria" w:hAnsi="Cambria" w:cs="Cambria"/>
                            <w:i/>
                            <w:sz w:val="18"/>
                            <w:szCs w:val="18"/>
                          </w:rPr>
                          <w:t>n</w:t>
                        </w:r>
                        <w:r>
                          <w:rPr>
                            <w:rFonts w:ascii="Cambria" w:eastAsia="Cambria" w:hAnsi="Cambria" w:cs="Cambria"/>
                            <w:i/>
                            <w:spacing w:val="-1"/>
                            <w:sz w:val="18"/>
                            <w:szCs w:val="18"/>
                          </w:rPr>
                          <w:t>a</w:t>
                        </w:r>
                        <w:r>
                          <w:rPr>
                            <w:rFonts w:ascii="Cambria" w:eastAsia="Cambria" w:hAnsi="Cambria" w:cs="Cambria"/>
                            <w:i/>
                            <w:sz w:val="18"/>
                            <w:szCs w:val="18"/>
                          </w:rPr>
                          <w:t>n</w:t>
                        </w:r>
                        <w:r>
                          <w:rPr>
                            <w:rFonts w:ascii="Cambria" w:eastAsia="Cambria" w:hAnsi="Cambria" w:cs="Cambria"/>
                            <w:i/>
                            <w:spacing w:val="1"/>
                            <w:sz w:val="18"/>
                            <w:szCs w:val="18"/>
                          </w:rPr>
                          <w:t>c</w:t>
                        </w:r>
                        <w:r>
                          <w:rPr>
                            <w:rFonts w:ascii="Cambria" w:eastAsia="Cambria" w:hAnsi="Cambria" w:cs="Cambria"/>
                            <w:i/>
                            <w:spacing w:val="-1"/>
                            <w:sz w:val="18"/>
                            <w:szCs w:val="18"/>
                          </w:rPr>
                          <w:t>ia</w:t>
                        </w:r>
                        <w:r>
                          <w:rPr>
                            <w:rFonts w:ascii="Cambria" w:eastAsia="Cambria" w:hAnsi="Cambria" w:cs="Cambria"/>
                            <w:i/>
                            <w:sz w:val="18"/>
                            <w:szCs w:val="18"/>
                          </w:rPr>
                          <w:t>l</w:t>
                        </w:r>
                        <w:r>
                          <w:rPr>
                            <w:rFonts w:ascii="Cambria" w:eastAsia="Cambria" w:hAnsi="Cambria" w:cs="Cambria"/>
                            <w:i/>
                            <w:spacing w:val="1"/>
                            <w:sz w:val="18"/>
                            <w:szCs w:val="18"/>
                          </w:rPr>
                          <w:t xml:space="preserve"> D</w:t>
                        </w:r>
                        <w:r>
                          <w:rPr>
                            <w:rFonts w:ascii="Cambria" w:eastAsia="Cambria" w:hAnsi="Cambria" w:cs="Cambria"/>
                            <w:i/>
                            <w:spacing w:val="-1"/>
                            <w:sz w:val="18"/>
                            <w:szCs w:val="18"/>
                          </w:rPr>
                          <w:t>i</w:t>
                        </w:r>
                        <w:r>
                          <w:rPr>
                            <w:rFonts w:ascii="Cambria" w:eastAsia="Cambria" w:hAnsi="Cambria" w:cs="Cambria"/>
                            <w:i/>
                            <w:spacing w:val="1"/>
                            <w:sz w:val="18"/>
                            <w:szCs w:val="18"/>
                          </w:rPr>
                          <w:t>s</w:t>
                        </w:r>
                        <w:r>
                          <w:rPr>
                            <w:rFonts w:ascii="Cambria" w:eastAsia="Cambria" w:hAnsi="Cambria" w:cs="Cambria"/>
                            <w:i/>
                            <w:sz w:val="18"/>
                            <w:szCs w:val="18"/>
                          </w:rPr>
                          <w:t>t</w:t>
                        </w:r>
                        <w:r>
                          <w:rPr>
                            <w:rFonts w:ascii="Cambria" w:eastAsia="Cambria" w:hAnsi="Cambria" w:cs="Cambria"/>
                            <w:i/>
                            <w:spacing w:val="1"/>
                            <w:sz w:val="18"/>
                            <w:szCs w:val="18"/>
                          </w:rPr>
                          <w:t>r</w:t>
                        </w:r>
                        <w:r>
                          <w:rPr>
                            <w:rFonts w:ascii="Cambria" w:eastAsia="Cambria" w:hAnsi="Cambria" w:cs="Cambria"/>
                            <w:i/>
                            <w:spacing w:val="-1"/>
                            <w:sz w:val="18"/>
                            <w:szCs w:val="18"/>
                          </w:rPr>
                          <w:t>e</w:t>
                        </w:r>
                        <w:r>
                          <w:rPr>
                            <w:rFonts w:ascii="Cambria" w:eastAsia="Cambria" w:hAnsi="Cambria" w:cs="Cambria"/>
                            <w:i/>
                            <w:spacing w:val="1"/>
                            <w:sz w:val="18"/>
                            <w:szCs w:val="18"/>
                          </w:rPr>
                          <w:t>s</w:t>
                        </w:r>
                        <w:r>
                          <w:rPr>
                            <w:rFonts w:ascii="Cambria" w:eastAsia="Cambria" w:hAnsi="Cambria" w:cs="Cambria"/>
                            <w:i/>
                            <w:sz w:val="18"/>
                            <w:szCs w:val="18"/>
                          </w:rPr>
                          <w:t>s</w:t>
                        </w:r>
                        <w:r>
                          <w:rPr>
                            <w:rFonts w:ascii="Cambria" w:eastAsia="Cambria" w:hAnsi="Cambria" w:cs="Cambria"/>
                            <w:i/>
                            <w:spacing w:val="1"/>
                            <w:sz w:val="18"/>
                            <w:szCs w:val="18"/>
                          </w:rPr>
                          <w:t xml:space="preserve"> </w:t>
                        </w:r>
                        <w:r>
                          <w:rPr>
                            <w:rFonts w:ascii="Cambria" w:eastAsia="Cambria" w:hAnsi="Cambria" w:cs="Cambria"/>
                            <w:spacing w:val="1"/>
                            <w:sz w:val="18"/>
                            <w:szCs w:val="18"/>
                          </w:rPr>
                          <w:t>d</w:t>
                        </w:r>
                        <w:r>
                          <w:rPr>
                            <w:rFonts w:ascii="Cambria" w:eastAsia="Cambria" w:hAnsi="Cambria" w:cs="Cambria"/>
                            <w:spacing w:val="-1"/>
                            <w:sz w:val="18"/>
                            <w:szCs w:val="18"/>
                          </w:rPr>
                          <w:t>a</w:t>
                        </w:r>
                        <w:r>
                          <w:rPr>
                            <w:rFonts w:ascii="Cambria" w:eastAsia="Cambria" w:hAnsi="Cambria" w:cs="Cambria"/>
                            <w:sz w:val="18"/>
                            <w:szCs w:val="18"/>
                          </w:rPr>
                          <w:t xml:space="preserve">n </w:t>
                        </w:r>
                        <w:proofErr w:type="spellStart"/>
                        <w:r>
                          <w:rPr>
                            <w:rFonts w:ascii="Cambria" w:eastAsia="Cambria" w:hAnsi="Cambria" w:cs="Cambria"/>
                            <w:spacing w:val="-1"/>
                            <w:sz w:val="18"/>
                            <w:szCs w:val="18"/>
                          </w:rPr>
                          <w:t>uku</w:t>
                        </w:r>
                        <w:r>
                          <w:rPr>
                            <w:rFonts w:ascii="Cambria" w:eastAsia="Cambria" w:hAnsi="Cambria" w:cs="Cambria"/>
                            <w:sz w:val="18"/>
                            <w:szCs w:val="18"/>
                          </w:rPr>
                          <w:t>r</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pacing w:val="2"/>
                            <w:sz w:val="18"/>
                            <w:szCs w:val="18"/>
                          </w:rPr>
                          <w:t xml:space="preserve"> </w:t>
                        </w:r>
                        <w:r>
                          <w:rPr>
                            <w:rFonts w:ascii="Cambria" w:eastAsia="Cambria" w:hAnsi="Cambria" w:cs="Cambria"/>
                            <w:sz w:val="18"/>
                            <w:szCs w:val="18"/>
                          </w:rPr>
                          <w:t>KAP</w:t>
                        </w:r>
                        <w:r>
                          <w:rPr>
                            <w:rFonts w:ascii="Cambria" w:eastAsia="Cambria" w:hAnsi="Cambria" w:cs="Cambria"/>
                            <w:spacing w:val="3"/>
                            <w:sz w:val="18"/>
                            <w:szCs w:val="18"/>
                          </w:rPr>
                          <w:t xml:space="preserve"> </w:t>
                        </w:r>
                        <w:proofErr w:type="spellStart"/>
                        <w:r>
                          <w:rPr>
                            <w:rFonts w:ascii="Cambria" w:eastAsia="Cambria" w:hAnsi="Cambria" w:cs="Cambria"/>
                            <w:sz w:val="18"/>
                            <w:szCs w:val="18"/>
                          </w:rPr>
                          <w:t>b</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2"/>
                            <w:sz w:val="18"/>
                            <w:szCs w:val="18"/>
                          </w:rPr>
                          <w:t>p</w:t>
                        </w:r>
                        <w:r>
                          <w:rPr>
                            <w:rFonts w:ascii="Cambria" w:eastAsia="Cambria" w:hAnsi="Cambria" w:cs="Cambria"/>
                            <w:spacing w:val="1"/>
                            <w:sz w:val="18"/>
                            <w:szCs w:val="18"/>
                          </w:rPr>
                          <w:t>e</w:t>
                        </w:r>
                        <w:r>
                          <w:rPr>
                            <w:rFonts w:ascii="Cambria" w:eastAsia="Cambria" w:hAnsi="Cambria" w:cs="Cambria"/>
                            <w:sz w:val="18"/>
                            <w:szCs w:val="18"/>
                          </w:rPr>
                          <w:t>ng</w:t>
                        </w:r>
                        <w:r>
                          <w:rPr>
                            <w:rFonts w:ascii="Cambria" w:eastAsia="Cambria" w:hAnsi="Cambria" w:cs="Cambria"/>
                            <w:spacing w:val="1"/>
                            <w:sz w:val="18"/>
                            <w:szCs w:val="18"/>
                          </w:rPr>
                          <w:t>a</w:t>
                        </w:r>
                        <w:r>
                          <w:rPr>
                            <w:rFonts w:ascii="Cambria" w:eastAsia="Cambria" w:hAnsi="Cambria" w:cs="Cambria"/>
                            <w:sz w:val="18"/>
                            <w:szCs w:val="18"/>
                          </w:rPr>
                          <w:t>r</w:t>
                        </w:r>
                        <w:r>
                          <w:rPr>
                            <w:rFonts w:ascii="Cambria" w:eastAsia="Cambria" w:hAnsi="Cambria" w:cs="Cambria"/>
                            <w:spacing w:val="-1"/>
                            <w:sz w:val="18"/>
                            <w:szCs w:val="18"/>
                          </w:rPr>
                          <w:t>u</w:t>
                        </w:r>
                        <w:r>
                          <w:rPr>
                            <w:rFonts w:ascii="Cambria" w:eastAsia="Cambria" w:hAnsi="Cambria" w:cs="Cambria"/>
                            <w:sz w:val="18"/>
                            <w:szCs w:val="18"/>
                          </w:rPr>
                          <w:t>h</w:t>
                        </w:r>
                        <w:proofErr w:type="spellEnd"/>
                        <w:r>
                          <w:rPr>
                            <w:rFonts w:ascii="Cambria" w:eastAsia="Cambria" w:hAnsi="Cambria" w:cs="Cambria"/>
                            <w:spacing w:val="1"/>
                            <w:sz w:val="18"/>
                            <w:szCs w:val="18"/>
                          </w:rPr>
                          <w:t xml:space="preserve"> </w:t>
                        </w:r>
                        <w:proofErr w:type="spellStart"/>
                        <w:r>
                          <w:rPr>
                            <w:rFonts w:ascii="Cambria" w:eastAsia="Cambria" w:hAnsi="Cambria" w:cs="Cambria"/>
                            <w:spacing w:val="-1"/>
                            <w:sz w:val="18"/>
                            <w:szCs w:val="18"/>
                          </w:rPr>
                          <w:t>t</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h</w:t>
                        </w:r>
                        <w:r>
                          <w:rPr>
                            <w:rFonts w:ascii="Cambria" w:eastAsia="Cambria" w:hAnsi="Cambria" w:cs="Cambria"/>
                            <w:spacing w:val="1"/>
                            <w:sz w:val="18"/>
                            <w:szCs w:val="18"/>
                          </w:rPr>
                          <w:t>ada</w:t>
                        </w:r>
                        <w:r>
                          <w:rPr>
                            <w:rFonts w:ascii="Cambria" w:eastAsia="Cambria" w:hAnsi="Cambria" w:cs="Cambria"/>
                            <w:sz w:val="18"/>
                            <w:szCs w:val="18"/>
                          </w:rPr>
                          <w:t>p</w:t>
                        </w:r>
                        <w:proofErr w:type="spellEnd"/>
                        <w:r>
                          <w:rPr>
                            <w:rFonts w:ascii="Cambria" w:eastAsia="Cambria" w:hAnsi="Cambria" w:cs="Cambria"/>
                            <w:sz w:val="18"/>
                            <w:szCs w:val="18"/>
                          </w:rPr>
                          <w:t xml:space="preserve"> </w:t>
                        </w:r>
                        <w:r>
                          <w:rPr>
                            <w:rFonts w:ascii="Cambria" w:eastAsia="Cambria" w:hAnsi="Cambria" w:cs="Cambria"/>
                            <w:spacing w:val="1"/>
                            <w:sz w:val="18"/>
                            <w:szCs w:val="18"/>
                          </w:rPr>
                          <w:t>a</w:t>
                        </w:r>
                        <w:r>
                          <w:rPr>
                            <w:rFonts w:ascii="Cambria" w:eastAsia="Cambria" w:hAnsi="Cambria" w:cs="Cambria"/>
                            <w:spacing w:val="-1"/>
                            <w:sz w:val="18"/>
                            <w:szCs w:val="18"/>
                          </w:rPr>
                          <w:t>u</w:t>
                        </w:r>
                        <w:r>
                          <w:rPr>
                            <w:rFonts w:ascii="Cambria" w:eastAsia="Cambria" w:hAnsi="Cambria" w:cs="Cambria"/>
                            <w:spacing w:val="1"/>
                            <w:sz w:val="18"/>
                            <w:szCs w:val="18"/>
                          </w:rPr>
                          <w:t>d</w:t>
                        </w:r>
                        <w:r>
                          <w:rPr>
                            <w:rFonts w:ascii="Cambria" w:eastAsia="Cambria" w:hAnsi="Cambria" w:cs="Cambria"/>
                            <w:sz w:val="18"/>
                            <w:szCs w:val="18"/>
                          </w:rPr>
                          <w:t>itor</w:t>
                        </w:r>
                        <w:r>
                          <w:rPr>
                            <w:rFonts w:ascii="Cambria" w:eastAsia="Cambria" w:hAnsi="Cambria" w:cs="Cambria"/>
                            <w:spacing w:val="2"/>
                            <w:sz w:val="18"/>
                            <w:szCs w:val="18"/>
                          </w:rPr>
                          <w:t xml:space="preserve"> </w:t>
                        </w:r>
                        <w:r>
                          <w:rPr>
                            <w:rFonts w:ascii="Cambria" w:eastAsia="Cambria" w:hAnsi="Cambria" w:cs="Cambria"/>
                            <w:sz w:val="18"/>
                            <w:szCs w:val="18"/>
                          </w:rPr>
                          <w:t>swi</w:t>
                        </w:r>
                        <w:r>
                          <w:rPr>
                            <w:rFonts w:ascii="Cambria" w:eastAsia="Cambria" w:hAnsi="Cambria" w:cs="Cambria"/>
                            <w:spacing w:val="-1"/>
                            <w:sz w:val="18"/>
                            <w:szCs w:val="18"/>
                          </w:rPr>
                          <w:t>t</w:t>
                        </w:r>
                        <w:r>
                          <w:rPr>
                            <w:rFonts w:ascii="Cambria" w:eastAsia="Cambria" w:hAnsi="Cambria" w:cs="Cambria"/>
                            <w:sz w:val="18"/>
                            <w:szCs w:val="18"/>
                          </w:rPr>
                          <w:t>c</w:t>
                        </w:r>
                        <w:r>
                          <w:rPr>
                            <w:rFonts w:ascii="Cambria" w:eastAsia="Cambria" w:hAnsi="Cambria" w:cs="Cambria"/>
                            <w:spacing w:val="-1"/>
                            <w:sz w:val="18"/>
                            <w:szCs w:val="18"/>
                          </w:rPr>
                          <w:t>h</w:t>
                        </w:r>
                        <w:r>
                          <w:rPr>
                            <w:rFonts w:ascii="Cambria" w:eastAsia="Cambria" w:hAnsi="Cambria" w:cs="Cambria"/>
                            <w:sz w:val="18"/>
                            <w:szCs w:val="18"/>
                          </w:rPr>
                          <w:t>i</w:t>
                        </w:r>
                        <w:r>
                          <w:rPr>
                            <w:rFonts w:ascii="Cambria" w:eastAsia="Cambria" w:hAnsi="Cambria" w:cs="Cambria"/>
                            <w:spacing w:val="1"/>
                            <w:sz w:val="18"/>
                            <w:szCs w:val="18"/>
                          </w:rPr>
                          <w:t>n</w:t>
                        </w:r>
                        <w:r>
                          <w:rPr>
                            <w:rFonts w:ascii="Cambria" w:eastAsia="Cambria" w:hAnsi="Cambria" w:cs="Cambria"/>
                            <w:sz w:val="18"/>
                            <w:szCs w:val="18"/>
                          </w:rPr>
                          <w:t>g,</w:t>
                        </w:r>
                        <w:r>
                          <w:rPr>
                            <w:rFonts w:ascii="Cambria" w:eastAsia="Cambria" w:hAnsi="Cambria" w:cs="Cambria"/>
                            <w:spacing w:val="1"/>
                            <w:sz w:val="18"/>
                            <w:szCs w:val="18"/>
                          </w:rPr>
                          <w:t xml:space="preserve"> </w:t>
                        </w:r>
                        <w:proofErr w:type="spellStart"/>
                        <w:r>
                          <w:rPr>
                            <w:rFonts w:ascii="Cambria" w:eastAsia="Cambria" w:hAnsi="Cambria" w:cs="Cambria"/>
                            <w:sz w:val="18"/>
                            <w:szCs w:val="18"/>
                          </w:rPr>
                          <w:t>s</w:t>
                        </w:r>
                        <w:r>
                          <w:rPr>
                            <w:rFonts w:ascii="Cambria" w:eastAsia="Cambria" w:hAnsi="Cambria" w:cs="Cambria"/>
                            <w:spacing w:val="1"/>
                            <w:sz w:val="18"/>
                            <w:szCs w:val="18"/>
                          </w:rPr>
                          <w:t>e</w:t>
                        </w:r>
                        <w:r>
                          <w:rPr>
                            <w:rFonts w:ascii="Cambria" w:eastAsia="Cambria" w:hAnsi="Cambria" w:cs="Cambria"/>
                            <w:spacing w:val="-1"/>
                            <w:sz w:val="18"/>
                            <w:szCs w:val="18"/>
                          </w:rPr>
                          <w:t>d</w:t>
                        </w:r>
                        <w:r>
                          <w:rPr>
                            <w:rFonts w:ascii="Cambria" w:eastAsia="Cambria" w:hAnsi="Cambria" w:cs="Cambria"/>
                            <w:spacing w:val="1"/>
                            <w:sz w:val="18"/>
                            <w:szCs w:val="18"/>
                          </w:rPr>
                          <w:t>a</w:t>
                        </w:r>
                        <w:r>
                          <w:rPr>
                            <w:rFonts w:ascii="Cambria" w:eastAsia="Cambria" w:hAnsi="Cambria" w:cs="Cambria"/>
                            <w:spacing w:val="-2"/>
                            <w:sz w:val="18"/>
                            <w:szCs w:val="18"/>
                          </w:rPr>
                          <w:t>n</w:t>
                        </w:r>
                        <w:r>
                          <w:rPr>
                            <w:rFonts w:ascii="Cambria" w:eastAsia="Cambria" w:hAnsi="Cambria" w:cs="Cambria"/>
                            <w:sz w:val="18"/>
                            <w:szCs w:val="18"/>
                          </w:rPr>
                          <w:t>g</w:t>
                        </w:r>
                        <w:r>
                          <w:rPr>
                            <w:rFonts w:ascii="Cambria" w:eastAsia="Cambria" w:hAnsi="Cambria" w:cs="Cambria"/>
                            <w:spacing w:val="-1"/>
                            <w:sz w:val="18"/>
                            <w:szCs w:val="18"/>
                          </w:rPr>
                          <w:t>k</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o</w:t>
                        </w:r>
                        <w:r>
                          <w:rPr>
                            <w:rFonts w:ascii="Cambria" w:eastAsia="Cambria" w:hAnsi="Cambria" w:cs="Cambria"/>
                            <w:spacing w:val="1"/>
                            <w:sz w:val="18"/>
                            <w:szCs w:val="18"/>
                          </w:rPr>
                          <w:t>p</w:t>
                        </w:r>
                        <w:r>
                          <w:rPr>
                            <w:rFonts w:ascii="Cambria" w:eastAsia="Cambria" w:hAnsi="Cambria" w:cs="Cambria"/>
                            <w:sz w:val="18"/>
                            <w:szCs w:val="18"/>
                          </w:rPr>
                          <w:t>i</w:t>
                        </w:r>
                        <w:r>
                          <w:rPr>
                            <w:rFonts w:ascii="Cambria" w:eastAsia="Cambria" w:hAnsi="Cambria" w:cs="Cambria"/>
                            <w:spacing w:val="1"/>
                            <w:sz w:val="18"/>
                            <w:szCs w:val="18"/>
                          </w:rPr>
                          <w:t>n</w:t>
                        </w:r>
                        <w:r>
                          <w:rPr>
                            <w:rFonts w:ascii="Cambria" w:eastAsia="Cambria" w:hAnsi="Cambria" w:cs="Cambria"/>
                            <w:sz w:val="18"/>
                            <w:szCs w:val="18"/>
                          </w:rPr>
                          <w:t>i</w:t>
                        </w:r>
                        <w:proofErr w:type="spellEnd"/>
                        <w:r>
                          <w:rPr>
                            <w:rFonts w:ascii="Cambria" w:eastAsia="Cambria" w:hAnsi="Cambria" w:cs="Cambria"/>
                            <w:sz w:val="18"/>
                            <w:szCs w:val="18"/>
                          </w:rPr>
                          <w:t xml:space="preserve"> </w:t>
                        </w:r>
                        <w:r>
                          <w:rPr>
                            <w:rFonts w:ascii="Cambria" w:eastAsia="Cambria" w:hAnsi="Cambria" w:cs="Cambria"/>
                            <w:spacing w:val="1"/>
                            <w:sz w:val="18"/>
                            <w:szCs w:val="18"/>
                          </w:rPr>
                          <w:t>a</w:t>
                        </w:r>
                        <w:r>
                          <w:rPr>
                            <w:rFonts w:ascii="Cambria" w:eastAsia="Cambria" w:hAnsi="Cambria" w:cs="Cambria"/>
                            <w:spacing w:val="-1"/>
                            <w:sz w:val="18"/>
                            <w:szCs w:val="18"/>
                          </w:rPr>
                          <w:t>u</w:t>
                        </w:r>
                        <w:r>
                          <w:rPr>
                            <w:rFonts w:ascii="Cambria" w:eastAsia="Cambria" w:hAnsi="Cambria" w:cs="Cambria"/>
                            <w:spacing w:val="1"/>
                            <w:sz w:val="18"/>
                            <w:szCs w:val="18"/>
                          </w:rPr>
                          <w:t>d</w:t>
                        </w:r>
                        <w:r>
                          <w:rPr>
                            <w:rFonts w:ascii="Cambria" w:eastAsia="Cambria" w:hAnsi="Cambria" w:cs="Cambria"/>
                            <w:sz w:val="18"/>
                            <w:szCs w:val="18"/>
                          </w:rPr>
                          <w:t>it</w:t>
                        </w:r>
                        <w:r>
                          <w:rPr>
                            <w:rFonts w:ascii="Cambria" w:eastAsia="Cambria" w:hAnsi="Cambria" w:cs="Cambria"/>
                            <w:spacing w:val="2"/>
                            <w:sz w:val="18"/>
                            <w:szCs w:val="18"/>
                          </w:rPr>
                          <w:t xml:space="preserve"> </w:t>
                        </w:r>
                        <w:r>
                          <w:rPr>
                            <w:rFonts w:ascii="Cambria" w:eastAsia="Cambria" w:hAnsi="Cambria" w:cs="Cambria"/>
                            <w:spacing w:val="1"/>
                            <w:sz w:val="18"/>
                            <w:szCs w:val="18"/>
                          </w:rPr>
                          <w:t>d</w:t>
                        </w:r>
                        <w:r>
                          <w:rPr>
                            <w:rFonts w:ascii="Cambria" w:eastAsia="Cambria" w:hAnsi="Cambria" w:cs="Cambria"/>
                            <w:spacing w:val="-1"/>
                            <w:sz w:val="18"/>
                            <w:szCs w:val="18"/>
                          </w:rPr>
                          <w:t>a</w:t>
                        </w:r>
                        <w:r>
                          <w:rPr>
                            <w:rFonts w:ascii="Cambria" w:eastAsia="Cambria" w:hAnsi="Cambria" w:cs="Cambria"/>
                            <w:sz w:val="18"/>
                            <w:szCs w:val="18"/>
                          </w:rPr>
                          <w:t>n</w:t>
                        </w:r>
                        <w:r>
                          <w:rPr>
                            <w:rFonts w:ascii="Cambria" w:eastAsia="Cambria" w:hAnsi="Cambria" w:cs="Cambria"/>
                            <w:spacing w:val="3"/>
                            <w:sz w:val="18"/>
                            <w:szCs w:val="18"/>
                          </w:rPr>
                          <w:t xml:space="preserve"> </w:t>
                        </w:r>
                        <w:proofErr w:type="spellStart"/>
                        <w:r>
                          <w:rPr>
                            <w:rFonts w:ascii="Cambria" w:eastAsia="Cambria" w:hAnsi="Cambria" w:cs="Cambria"/>
                            <w:spacing w:val="-1"/>
                            <w:sz w:val="18"/>
                            <w:szCs w:val="18"/>
                          </w:rPr>
                          <w:t>uku</w:t>
                        </w:r>
                        <w:r>
                          <w:rPr>
                            <w:rFonts w:ascii="Cambria" w:eastAsia="Cambria" w:hAnsi="Cambria" w:cs="Cambria"/>
                            <w:sz w:val="18"/>
                            <w:szCs w:val="18"/>
                          </w:rPr>
                          <w:t>r</w:t>
                        </w:r>
                        <w:r>
                          <w:rPr>
                            <w:rFonts w:ascii="Cambria" w:eastAsia="Cambria" w:hAnsi="Cambria" w:cs="Cambria"/>
                            <w:spacing w:val="1"/>
                            <w:sz w:val="18"/>
                            <w:szCs w:val="18"/>
                          </w:rPr>
                          <w:t>a</w:t>
                        </w:r>
                        <w:r>
                          <w:rPr>
                            <w:rFonts w:ascii="Cambria" w:eastAsia="Cambria" w:hAnsi="Cambria" w:cs="Cambria"/>
                            <w:sz w:val="18"/>
                            <w:szCs w:val="18"/>
                          </w:rPr>
                          <w:t>n</w:t>
                        </w:r>
                        <w:proofErr w:type="spellEnd"/>
                        <w:r>
                          <w:rPr>
                            <w:rFonts w:ascii="Cambria" w:eastAsia="Cambria" w:hAnsi="Cambria" w:cs="Cambria"/>
                            <w:spacing w:val="3"/>
                            <w:sz w:val="18"/>
                            <w:szCs w:val="18"/>
                          </w:rPr>
                          <w:t xml:space="preserve"> </w:t>
                        </w:r>
                        <w:proofErr w:type="spellStart"/>
                        <w:r>
                          <w:rPr>
                            <w:rFonts w:ascii="Cambria" w:eastAsia="Cambria" w:hAnsi="Cambria" w:cs="Cambria"/>
                            <w:spacing w:val="1"/>
                            <w:sz w:val="18"/>
                            <w:szCs w:val="18"/>
                          </w:rPr>
                          <w:t>pe</w:t>
                        </w:r>
                        <w:r>
                          <w:rPr>
                            <w:rFonts w:ascii="Cambria" w:eastAsia="Cambria" w:hAnsi="Cambria" w:cs="Cambria"/>
                            <w:sz w:val="18"/>
                            <w:szCs w:val="18"/>
                          </w:rPr>
                          <w:t>r</w:t>
                        </w:r>
                        <w:r>
                          <w:rPr>
                            <w:rFonts w:ascii="Cambria" w:eastAsia="Cambria" w:hAnsi="Cambria" w:cs="Cambria"/>
                            <w:spacing w:val="-1"/>
                            <w:sz w:val="18"/>
                            <w:szCs w:val="18"/>
                          </w:rPr>
                          <w:t>u</w:t>
                        </w:r>
                        <w:r>
                          <w:rPr>
                            <w:rFonts w:ascii="Cambria" w:eastAsia="Cambria" w:hAnsi="Cambria" w:cs="Cambria"/>
                            <w:sz w:val="18"/>
                            <w:szCs w:val="18"/>
                          </w:rPr>
                          <w:t>s</w:t>
                        </w:r>
                        <w:r>
                          <w:rPr>
                            <w:rFonts w:ascii="Cambria" w:eastAsia="Cambria" w:hAnsi="Cambria" w:cs="Cambria"/>
                            <w:spacing w:val="1"/>
                            <w:sz w:val="18"/>
                            <w:szCs w:val="18"/>
                          </w:rPr>
                          <w:t>a</w:t>
                        </w:r>
                        <w:r>
                          <w:rPr>
                            <w:rFonts w:ascii="Cambria" w:eastAsia="Cambria" w:hAnsi="Cambria" w:cs="Cambria"/>
                            <w:spacing w:val="-1"/>
                            <w:sz w:val="18"/>
                            <w:szCs w:val="18"/>
                          </w:rPr>
                          <w:t>h</w:t>
                        </w:r>
                        <w:r>
                          <w:rPr>
                            <w:rFonts w:ascii="Cambria" w:eastAsia="Cambria" w:hAnsi="Cambria" w:cs="Cambria"/>
                            <w:spacing w:val="1"/>
                            <w:sz w:val="18"/>
                            <w:szCs w:val="18"/>
                          </w:rPr>
                          <w:t>aa</w:t>
                        </w:r>
                        <w:r>
                          <w:rPr>
                            <w:rFonts w:ascii="Cambria" w:eastAsia="Cambria" w:hAnsi="Cambria" w:cs="Cambria"/>
                            <w:sz w:val="18"/>
                            <w:szCs w:val="18"/>
                          </w:rPr>
                          <w:t>n</w:t>
                        </w:r>
                        <w:proofErr w:type="spellEnd"/>
                        <w:r>
                          <w:rPr>
                            <w:rFonts w:ascii="Cambria" w:eastAsia="Cambria" w:hAnsi="Cambria" w:cs="Cambria"/>
                            <w:spacing w:val="3"/>
                            <w:sz w:val="18"/>
                            <w:szCs w:val="18"/>
                          </w:rPr>
                          <w:t xml:space="preserve"> </w:t>
                        </w:r>
                        <w:r>
                          <w:rPr>
                            <w:rFonts w:ascii="Cambria" w:eastAsia="Cambria" w:hAnsi="Cambria" w:cs="Cambria"/>
                            <w:spacing w:val="-1"/>
                            <w:sz w:val="18"/>
                            <w:szCs w:val="18"/>
                          </w:rPr>
                          <w:t>t</w:t>
                        </w:r>
                        <w:r>
                          <w:rPr>
                            <w:rFonts w:ascii="Cambria" w:eastAsia="Cambria" w:hAnsi="Cambria" w:cs="Cambria"/>
                            <w:sz w:val="18"/>
                            <w:szCs w:val="18"/>
                          </w:rPr>
                          <w:t>i</w:t>
                        </w:r>
                        <w:r>
                          <w:rPr>
                            <w:rFonts w:ascii="Cambria" w:eastAsia="Cambria" w:hAnsi="Cambria" w:cs="Cambria"/>
                            <w:spacing w:val="-1"/>
                            <w:sz w:val="18"/>
                            <w:szCs w:val="18"/>
                          </w:rPr>
                          <w:t>d</w:t>
                        </w:r>
                        <w:r>
                          <w:rPr>
                            <w:rFonts w:ascii="Cambria" w:eastAsia="Cambria" w:hAnsi="Cambria" w:cs="Cambria"/>
                            <w:spacing w:val="1"/>
                            <w:sz w:val="18"/>
                            <w:szCs w:val="18"/>
                          </w:rPr>
                          <w:t>a</w:t>
                        </w:r>
                        <w:r>
                          <w:rPr>
                            <w:rFonts w:ascii="Cambria" w:eastAsia="Cambria" w:hAnsi="Cambria" w:cs="Cambria"/>
                            <w:sz w:val="18"/>
                            <w:szCs w:val="18"/>
                          </w:rPr>
                          <w:t>k</w:t>
                        </w:r>
                        <w:r>
                          <w:rPr>
                            <w:rFonts w:ascii="Cambria" w:eastAsia="Cambria" w:hAnsi="Cambria" w:cs="Cambria"/>
                            <w:spacing w:val="1"/>
                            <w:sz w:val="18"/>
                            <w:szCs w:val="18"/>
                          </w:rPr>
                          <w:t xml:space="preserve"> </w:t>
                        </w:r>
                        <w:proofErr w:type="spellStart"/>
                        <w:r>
                          <w:rPr>
                            <w:rFonts w:ascii="Cambria" w:eastAsia="Cambria" w:hAnsi="Cambria" w:cs="Cambria"/>
                            <w:sz w:val="18"/>
                            <w:szCs w:val="18"/>
                          </w:rPr>
                          <w:t>b</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2"/>
                            <w:sz w:val="18"/>
                            <w:szCs w:val="18"/>
                          </w:rPr>
                          <w:t>p</w:t>
                        </w:r>
                        <w:r>
                          <w:rPr>
                            <w:rFonts w:ascii="Cambria" w:eastAsia="Cambria" w:hAnsi="Cambria" w:cs="Cambria"/>
                            <w:spacing w:val="1"/>
                            <w:sz w:val="18"/>
                            <w:szCs w:val="18"/>
                          </w:rPr>
                          <w:t>e</w:t>
                        </w:r>
                        <w:r>
                          <w:rPr>
                            <w:rFonts w:ascii="Cambria" w:eastAsia="Cambria" w:hAnsi="Cambria" w:cs="Cambria"/>
                            <w:sz w:val="18"/>
                            <w:szCs w:val="18"/>
                          </w:rPr>
                          <w:t>ng</w:t>
                        </w:r>
                        <w:r>
                          <w:rPr>
                            <w:rFonts w:ascii="Cambria" w:eastAsia="Cambria" w:hAnsi="Cambria" w:cs="Cambria"/>
                            <w:spacing w:val="1"/>
                            <w:sz w:val="18"/>
                            <w:szCs w:val="18"/>
                          </w:rPr>
                          <w:t>a</w:t>
                        </w:r>
                        <w:r>
                          <w:rPr>
                            <w:rFonts w:ascii="Cambria" w:eastAsia="Cambria" w:hAnsi="Cambria" w:cs="Cambria"/>
                            <w:sz w:val="18"/>
                            <w:szCs w:val="18"/>
                          </w:rPr>
                          <w:t>r</w:t>
                        </w:r>
                        <w:r>
                          <w:rPr>
                            <w:rFonts w:ascii="Cambria" w:eastAsia="Cambria" w:hAnsi="Cambria" w:cs="Cambria"/>
                            <w:spacing w:val="-1"/>
                            <w:sz w:val="18"/>
                            <w:szCs w:val="18"/>
                          </w:rPr>
                          <w:t>u</w:t>
                        </w:r>
                        <w:r>
                          <w:rPr>
                            <w:rFonts w:ascii="Cambria" w:eastAsia="Cambria" w:hAnsi="Cambria" w:cs="Cambria"/>
                            <w:sz w:val="18"/>
                            <w:szCs w:val="18"/>
                          </w:rPr>
                          <w:t>h</w:t>
                        </w:r>
                        <w:proofErr w:type="spellEnd"/>
                        <w:r>
                          <w:rPr>
                            <w:rFonts w:ascii="Cambria" w:eastAsia="Cambria" w:hAnsi="Cambria" w:cs="Cambria"/>
                            <w:spacing w:val="1"/>
                            <w:sz w:val="18"/>
                            <w:szCs w:val="18"/>
                          </w:rPr>
                          <w:t xml:space="preserve"> </w:t>
                        </w:r>
                        <w:proofErr w:type="spellStart"/>
                        <w:r>
                          <w:rPr>
                            <w:rFonts w:ascii="Cambria" w:eastAsia="Cambria" w:hAnsi="Cambria" w:cs="Cambria"/>
                            <w:spacing w:val="-1"/>
                            <w:sz w:val="18"/>
                            <w:szCs w:val="18"/>
                          </w:rPr>
                          <w:t>t</w:t>
                        </w:r>
                        <w:r>
                          <w:rPr>
                            <w:rFonts w:ascii="Cambria" w:eastAsia="Cambria" w:hAnsi="Cambria" w:cs="Cambria"/>
                            <w:spacing w:val="1"/>
                            <w:sz w:val="18"/>
                            <w:szCs w:val="18"/>
                          </w:rPr>
                          <w:t>e</w:t>
                        </w:r>
                        <w:r>
                          <w:rPr>
                            <w:rFonts w:ascii="Cambria" w:eastAsia="Cambria" w:hAnsi="Cambria" w:cs="Cambria"/>
                            <w:sz w:val="18"/>
                            <w:szCs w:val="18"/>
                          </w:rPr>
                          <w:t>r</w:t>
                        </w:r>
                        <w:r>
                          <w:rPr>
                            <w:rFonts w:ascii="Cambria" w:eastAsia="Cambria" w:hAnsi="Cambria" w:cs="Cambria"/>
                            <w:spacing w:val="-1"/>
                            <w:sz w:val="18"/>
                            <w:szCs w:val="18"/>
                          </w:rPr>
                          <w:t>h</w:t>
                        </w:r>
                        <w:r>
                          <w:rPr>
                            <w:rFonts w:ascii="Cambria" w:eastAsia="Cambria" w:hAnsi="Cambria" w:cs="Cambria"/>
                            <w:spacing w:val="1"/>
                            <w:sz w:val="18"/>
                            <w:szCs w:val="18"/>
                          </w:rPr>
                          <w:t>ada</w:t>
                        </w:r>
                        <w:r>
                          <w:rPr>
                            <w:rFonts w:ascii="Cambria" w:eastAsia="Cambria" w:hAnsi="Cambria" w:cs="Cambria"/>
                            <w:sz w:val="18"/>
                            <w:szCs w:val="18"/>
                          </w:rPr>
                          <w:t>p</w:t>
                        </w:r>
                        <w:proofErr w:type="spellEnd"/>
                        <w:r>
                          <w:rPr>
                            <w:rFonts w:ascii="Cambria" w:eastAsia="Cambria" w:hAnsi="Cambria" w:cs="Cambria"/>
                            <w:sz w:val="18"/>
                            <w:szCs w:val="18"/>
                          </w:rPr>
                          <w:t xml:space="preserve"> </w:t>
                        </w:r>
                        <w:r>
                          <w:rPr>
                            <w:rFonts w:ascii="Cambria" w:eastAsia="Cambria" w:hAnsi="Cambria" w:cs="Cambria"/>
                            <w:i/>
                            <w:spacing w:val="-1"/>
                            <w:sz w:val="18"/>
                            <w:szCs w:val="18"/>
                          </w:rPr>
                          <w:t>a</w:t>
                        </w:r>
                        <w:r>
                          <w:rPr>
                            <w:rFonts w:ascii="Cambria" w:eastAsia="Cambria" w:hAnsi="Cambria" w:cs="Cambria"/>
                            <w:i/>
                            <w:sz w:val="18"/>
                            <w:szCs w:val="18"/>
                          </w:rPr>
                          <w:t>u</w:t>
                        </w:r>
                        <w:r>
                          <w:rPr>
                            <w:rFonts w:ascii="Cambria" w:eastAsia="Cambria" w:hAnsi="Cambria" w:cs="Cambria"/>
                            <w:i/>
                            <w:spacing w:val="-1"/>
                            <w:sz w:val="18"/>
                            <w:szCs w:val="18"/>
                          </w:rPr>
                          <w:t>di</w:t>
                        </w:r>
                        <w:r>
                          <w:rPr>
                            <w:rFonts w:ascii="Cambria" w:eastAsia="Cambria" w:hAnsi="Cambria" w:cs="Cambria"/>
                            <w:i/>
                            <w:sz w:val="18"/>
                            <w:szCs w:val="18"/>
                          </w:rPr>
                          <w:t>tor</w:t>
                        </w:r>
                        <w:r>
                          <w:rPr>
                            <w:rFonts w:ascii="Cambria" w:eastAsia="Cambria" w:hAnsi="Cambria" w:cs="Cambria"/>
                            <w:i/>
                            <w:spacing w:val="2"/>
                            <w:sz w:val="18"/>
                            <w:szCs w:val="18"/>
                          </w:rPr>
                          <w:t xml:space="preserve"> </w:t>
                        </w:r>
                        <w:r>
                          <w:rPr>
                            <w:rFonts w:ascii="Cambria" w:eastAsia="Cambria" w:hAnsi="Cambria" w:cs="Cambria"/>
                            <w:i/>
                            <w:spacing w:val="1"/>
                            <w:sz w:val="18"/>
                            <w:szCs w:val="18"/>
                          </w:rPr>
                          <w:t>sw</w:t>
                        </w:r>
                        <w:r>
                          <w:rPr>
                            <w:rFonts w:ascii="Cambria" w:eastAsia="Cambria" w:hAnsi="Cambria" w:cs="Cambria"/>
                            <w:i/>
                            <w:spacing w:val="-1"/>
                            <w:sz w:val="18"/>
                            <w:szCs w:val="18"/>
                          </w:rPr>
                          <w:t>i</w:t>
                        </w:r>
                        <w:r>
                          <w:rPr>
                            <w:rFonts w:ascii="Cambria" w:eastAsia="Cambria" w:hAnsi="Cambria" w:cs="Cambria"/>
                            <w:i/>
                            <w:sz w:val="18"/>
                            <w:szCs w:val="18"/>
                          </w:rPr>
                          <w:t>t</w:t>
                        </w:r>
                        <w:r>
                          <w:rPr>
                            <w:rFonts w:ascii="Cambria" w:eastAsia="Cambria" w:hAnsi="Cambria" w:cs="Cambria"/>
                            <w:i/>
                            <w:spacing w:val="1"/>
                            <w:sz w:val="18"/>
                            <w:szCs w:val="18"/>
                          </w:rPr>
                          <w:t>c</w:t>
                        </w:r>
                        <w:r>
                          <w:rPr>
                            <w:rFonts w:ascii="Cambria" w:eastAsia="Cambria" w:hAnsi="Cambria" w:cs="Cambria"/>
                            <w:i/>
                            <w:sz w:val="18"/>
                            <w:szCs w:val="18"/>
                          </w:rPr>
                          <w:t>h</w:t>
                        </w:r>
                        <w:r>
                          <w:rPr>
                            <w:rFonts w:ascii="Cambria" w:eastAsia="Cambria" w:hAnsi="Cambria" w:cs="Cambria"/>
                            <w:i/>
                            <w:spacing w:val="-1"/>
                            <w:sz w:val="18"/>
                            <w:szCs w:val="18"/>
                          </w:rPr>
                          <w:t>i</w:t>
                        </w:r>
                        <w:r>
                          <w:rPr>
                            <w:rFonts w:ascii="Cambria" w:eastAsia="Cambria" w:hAnsi="Cambria" w:cs="Cambria"/>
                            <w:i/>
                            <w:sz w:val="18"/>
                            <w:szCs w:val="18"/>
                          </w:rPr>
                          <w:t>n</w:t>
                        </w:r>
                        <w:r>
                          <w:rPr>
                            <w:rFonts w:ascii="Cambria" w:eastAsia="Cambria" w:hAnsi="Cambria" w:cs="Cambria"/>
                            <w:i/>
                            <w:spacing w:val="-1"/>
                            <w:sz w:val="18"/>
                            <w:szCs w:val="18"/>
                          </w:rPr>
                          <w:t>g</w:t>
                        </w:r>
                        <w:r>
                          <w:rPr>
                            <w:rFonts w:ascii="Cambria" w:eastAsia="Cambria" w:hAnsi="Cambria" w:cs="Cambria"/>
                            <w:i/>
                            <w:sz w:val="18"/>
                            <w:szCs w:val="18"/>
                          </w:rPr>
                          <w:t>.</w:t>
                        </w:r>
                      </w:p>
                    </w:tc>
                  </w:tr>
                </w:tbl>
                <w:p w14:paraId="08027ACB" w14:textId="77777777" w:rsidR="00F645A8" w:rsidRDefault="00F645A8"/>
              </w:txbxContent>
            </v:textbox>
            <w10:wrap anchorx="page"/>
          </v:shape>
        </w:pict>
      </w:r>
      <w:proofErr w:type="spellStart"/>
      <w:r>
        <w:rPr>
          <w:rFonts w:ascii="Cambria" w:eastAsia="Cambria" w:hAnsi="Cambria" w:cs="Cambria"/>
          <w:spacing w:val="1"/>
          <w:position w:val="-1"/>
          <w:sz w:val="18"/>
          <w:szCs w:val="18"/>
        </w:rPr>
        <w:t>d</w:t>
      </w:r>
      <w:r>
        <w:rPr>
          <w:rFonts w:ascii="Cambria" w:eastAsia="Cambria" w:hAnsi="Cambria" w:cs="Cambria"/>
          <w:position w:val="-1"/>
          <w:sz w:val="18"/>
          <w:szCs w:val="18"/>
        </w:rPr>
        <w:t>ig</w:t>
      </w:r>
      <w:r>
        <w:rPr>
          <w:rFonts w:ascii="Cambria" w:eastAsia="Cambria" w:hAnsi="Cambria" w:cs="Cambria"/>
          <w:spacing w:val="-1"/>
          <w:position w:val="-1"/>
          <w:sz w:val="18"/>
          <w:szCs w:val="18"/>
        </w:rPr>
        <w:t>u</w:t>
      </w:r>
      <w:r>
        <w:rPr>
          <w:rFonts w:ascii="Cambria" w:eastAsia="Cambria" w:hAnsi="Cambria" w:cs="Cambria"/>
          <w:position w:val="-1"/>
          <w:sz w:val="18"/>
          <w:szCs w:val="18"/>
        </w:rPr>
        <w:t>n</w:t>
      </w:r>
      <w:r>
        <w:rPr>
          <w:rFonts w:ascii="Cambria" w:eastAsia="Cambria" w:hAnsi="Cambria" w:cs="Cambria"/>
          <w:spacing w:val="1"/>
          <w:position w:val="-1"/>
          <w:sz w:val="18"/>
          <w:szCs w:val="18"/>
        </w:rPr>
        <w:t>a</w:t>
      </w:r>
      <w:r>
        <w:rPr>
          <w:rFonts w:ascii="Cambria" w:eastAsia="Cambria" w:hAnsi="Cambria" w:cs="Cambria"/>
          <w:spacing w:val="-1"/>
          <w:position w:val="-1"/>
          <w:sz w:val="18"/>
          <w:szCs w:val="18"/>
        </w:rPr>
        <w:t>k</w:t>
      </w:r>
      <w:r>
        <w:rPr>
          <w:rFonts w:ascii="Cambria" w:eastAsia="Cambria" w:hAnsi="Cambria" w:cs="Cambria"/>
          <w:spacing w:val="1"/>
          <w:position w:val="-1"/>
          <w:sz w:val="18"/>
          <w:szCs w:val="18"/>
        </w:rPr>
        <w:t>a</w:t>
      </w:r>
      <w:r>
        <w:rPr>
          <w:rFonts w:ascii="Cambria" w:eastAsia="Cambria" w:hAnsi="Cambria" w:cs="Cambria"/>
          <w:position w:val="-1"/>
          <w:sz w:val="18"/>
          <w:szCs w:val="18"/>
        </w:rPr>
        <w:t>n</w:t>
      </w:r>
      <w:proofErr w:type="spellEnd"/>
      <w:r>
        <w:rPr>
          <w:rFonts w:ascii="Cambria" w:eastAsia="Cambria" w:hAnsi="Cambria" w:cs="Cambria"/>
          <w:spacing w:val="6"/>
          <w:position w:val="-1"/>
          <w:sz w:val="18"/>
          <w:szCs w:val="18"/>
        </w:rPr>
        <w:t xml:space="preserve"> </w:t>
      </w:r>
      <w:proofErr w:type="spellStart"/>
      <w:r>
        <w:rPr>
          <w:rFonts w:ascii="Cambria" w:eastAsia="Cambria" w:hAnsi="Cambria" w:cs="Cambria"/>
          <w:spacing w:val="1"/>
          <w:position w:val="-1"/>
          <w:sz w:val="18"/>
          <w:szCs w:val="18"/>
        </w:rPr>
        <w:t>da</w:t>
      </w:r>
      <w:r>
        <w:rPr>
          <w:rFonts w:ascii="Cambria" w:eastAsia="Cambria" w:hAnsi="Cambria" w:cs="Cambria"/>
          <w:spacing w:val="-1"/>
          <w:position w:val="-1"/>
          <w:sz w:val="18"/>
          <w:szCs w:val="18"/>
        </w:rPr>
        <w:t>l</w:t>
      </w:r>
      <w:r>
        <w:rPr>
          <w:rFonts w:ascii="Cambria" w:eastAsia="Cambria" w:hAnsi="Cambria" w:cs="Cambria"/>
          <w:spacing w:val="1"/>
          <w:position w:val="-1"/>
          <w:sz w:val="18"/>
          <w:szCs w:val="18"/>
        </w:rPr>
        <w:t>a</w:t>
      </w:r>
      <w:r>
        <w:rPr>
          <w:rFonts w:ascii="Cambria" w:eastAsia="Cambria" w:hAnsi="Cambria" w:cs="Cambria"/>
          <w:position w:val="-1"/>
          <w:sz w:val="18"/>
          <w:szCs w:val="18"/>
        </w:rPr>
        <w:t>m</w:t>
      </w:r>
      <w:proofErr w:type="spellEnd"/>
      <w:r>
        <w:rPr>
          <w:rFonts w:ascii="Cambria" w:eastAsia="Cambria" w:hAnsi="Cambria" w:cs="Cambria"/>
          <w:spacing w:val="5"/>
          <w:position w:val="-1"/>
          <w:sz w:val="18"/>
          <w:szCs w:val="18"/>
        </w:rPr>
        <w:t xml:space="preserve"> </w:t>
      </w:r>
      <w:proofErr w:type="spellStart"/>
      <w:r>
        <w:rPr>
          <w:rFonts w:ascii="Cambria" w:eastAsia="Cambria" w:hAnsi="Cambria" w:cs="Cambria"/>
          <w:spacing w:val="1"/>
          <w:position w:val="-1"/>
          <w:sz w:val="18"/>
          <w:szCs w:val="18"/>
        </w:rPr>
        <w:t>pe</w:t>
      </w:r>
      <w:r>
        <w:rPr>
          <w:rFonts w:ascii="Cambria" w:eastAsia="Cambria" w:hAnsi="Cambria" w:cs="Cambria"/>
          <w:spacing w:val="-2"/>
          <w:position w:val="-1"/>
          <w:sz w:val="18"/>
          <w:szCs w:val="18"/>
        </w:rPr>
        <w:t>n</w:t>
      </w:r>
      <w:r>
        <w:rPr>
          <w:rFonts w:ascii="Cambria" w:eastAsia="Cambria" w:hAnsi="Cambria" w:cs="Cambria"/>
          <w:spacing w:val="1"/>
          <w:position w:val="-1"/>
          <w:sz w:val="18"/>
          <w:szCs w:val="18"/>
        </w:rPr>
        <w:t>e</w:t>
      </w:r>
      <w:r>
        <w:rPr>
          <w:rFonts w:ascii="Cambria" w:eastAsia="Cambria" w:hAnsi="Cambria" w:cs="Cambria"/>
          <w:spacing w:val="-1"/>
          <w:position w:val="-1"/>
          <w:sz w:val="18"/>
          <w:szCs w:val="18"/>
        </w:rPr>
        <w:t>l</w:t>
      </w:r>
      <w:r>
        <w:rPr>
          <w:rFonts w:ascii="Cambria" w:eastAsia="Cambria" w:hAnsi="Cambria" w:cs="Cambria"/>
          <w:position w:val="-1"/>
          <w:sz w:val="18"/>
          <w:szCs w:val="18"/>
        </w:rPr>
        <w:t>iti</w:t>
      </w:r>
      <w:r>
        <w:rPr>
          <w:rFonts w:ascii="Cambria" w:eastAsia="Cambria" w:hAnsi="Cambria" w:cs="Cambria"/>
          <w:spacing w:val="1"/>
          <w:position w:val="-1"/>
          <w:sz w:val="18"/>
          <w:szCs w:val="18"/>
        </w:rPr>
        <w:t>a</w:t>
      </w:r>
      <w:r>
        <w:rPr>
          <w:rFonts w:ascii="Cambria" w:eastAsia="Cambria" w:hAnsi="Cambria" w:cs="Cambria"/>
          <w:position w:val="-1"/>
          <w:sz w:val="18"/>
          <w:szCs w:val="18"/>
        </w:rPr>
        <w:t>n</w:t>
      </w:r>
      <w:proofErr w:type="spellEnd"/>
      <w:r>
        <w:rPr>
          <w:rFonts w:ascii="Cambria" w:eastAsia="Cambria" w:hAnsi="Cambria" w:cs="Cambria"/>
          <w:spacing w:val="6"/>
          <w:position w:val="-1"/>
          <w:sz w:val="18"/>
          <w:szCs w:val="18"/>
        </w:rPr>
        <w:t xml:space="preserve"> </w:t>
      </w:r>
      <w:r>
        <w:rPr>
          <w:rFonts w:ascii="Cambria" w:eastAsia="Cambria" w:hAnsi="Cambria" w:cs="Cambria"/>
          <w:position w:val="-1"/>
          <w:sz w:val="18"/>
          <w:szCs w:val="18"/>
        </w:rPr>
        <w:t>i</w:t>
      </w:r>
      <w:r>
        <w:rPr>
          <w:rFonts w:ascii="Cambria" w:eastAsia="Cambria" w:hAnsi="Cambria" w:cs="Cambria"/>
          <w:spacing w:val="1"/>
          <w:position w:val="-1"/>
          <w:sz w:val="18"/>
          <w:szCs w:val="18"/>
        </w:rPr>
        <w:t>n</w:t>
      </w:r>
      <w:r>
        <w:rPr>
          <w:rFonts w:ascii="Cambria" w:eastAsia="Cambria" w:hAnsi="Cambria" w:cs="Cambria"/>
          <w:position w:val="-1"/>
          <w:sz w:val="18"/>
          <w:szCs w:val="18"/>
        </w:rPr>
        <w:t>i</w:t>
      </w:r>
      <w:r>
        <w:rPr>
          <w:rFonts w:ascii="Cambria" w:eastAsia="Cambria" w:hAnsi="Cambria" w:cs="Cambria"/>
          <w:spacing w:val="4"/>
          <w:position w:val="-1"/>
          <w:sz w:val="18"/>
          <w:szCs w:val="18"/>
        </w:rPr>
        <w:t xml:space="preserve"> </w:t>
      </w:r>
      <w:proofErr w:type="spellStart"/>
      <w:r>
        <w:rPr>
          <w:rFonts w:ascii="Cambria" w:eastAsia="Cambria" w:hAnsi="Cambria" w:cs="Cambria"/>
          <w:spacing w:val="1"/>
          <w:position w:val="-1"/>
          <w:sz w:val="18"/>
          <w:szCs w:val="18"/>
        </w:rPr>
        <w:t>ada</w:t>
      </w:r>
      <w:r>
        <w:rPr>
          <w:rFonts w:ascii="Cambria" w:eastAsia="Cambria" w:hAnsi="Cambria" w:cs="Cambria"/>
          <w:spacing w:val="-1"/>
          <w:position w:val="-1"/>
          <w:sz w:val="18"/>
          <w:szCs w:val="18"/>
        </w:rPr>
        <w:t>l</w:t>
      </w:r>
      <w:r>
        <w:rPr>
          <w:rFonts w:ascii="Cambria" w:eastAsia="Cambria" w:hAnsi="Cambria" w:cs="Cambria"/>
          <w:spacing w:val="1"/>
          <w:position w:val="-1"/>
          <w:sz w:val="18"/>
          <w:szCs w:val="18"/>
        </w:rPr>
        <w:t>a</w:t>
      </w:r>
      <w:r>
        <w:rPr>
          <w:rFonts w:ascii="Cambria" w:eastAsia="Cambria" w:hAnsi="Cambria" w:cs="Cambria"/>
          <w:position w:val="-1"/>
          <w:sz w:val="18"/>
          <w:szCs w:val="18"/>
        </w:rPr>
        <w:t>h</w:t>
      </w:r>
      <w:proofErr w:type="spellEnd"/>
      <w:r>
        <w:rPr>
          <w:rFonts w:ascii="Cambria" w:eastAsia="Cambria" w:hAnsi="Cambria" w:cs="Cambria"/>
          <w:spacing w:val="10"/>
          <w:position w:val="-1"/>
          <w:sz w:val="18"/>
          <w:szCs w:val="18"/>
        </w:rPr>
        <w:t xml:space="preserve"> </w:t>
      </w:r>
      <w:r>
        <w:rPr>
          <w:rFonts w:ascii="Cambria" w:eastAsia="Cambria" w:hAnsi="Cambria" w:cs="Cambria"/>
          <w:i/>
          <w:spacing w:val="1"/>
          <w:position w:val="-1"/>
          <w:sz w:val="18"/>
          <w:szCs w:val="18"/>
        </w:rPr>
        <w:t>p</w:t>
      </w:r>
      <w:r>
        <w:rPr>
          <w:rFonts w:ascii="Cambria" w:eastAsia="Cambria" w:hAnsi="Cambria" w:cs="Cambria"/>
          <w:i/>
          <w:position w:val="-1"/>
          <w:sz w:val="18"/>
          <w:szCs w:val="18"/>
        </w:rPr>
        <w:t>u</w:t>
      </w:r>
      <w:r>
        <w:rPr>
          <w:rFonts w:ascii="Cambria" w:eastAsia="Cambria" w:hAnsi="Cambria" w:cs="Cambria"/>
          <w:i/>
          <w:spacing w:val="-2"/>
          <w:position w:val="-1"/>
          <w:sz w:val="18"/>
          <w:szCs w:val="18"/>
        </w:rPr>
        <w:t>r</w:t>
      </w:r>
      <w:r>
        <w:rPr>
          <w:rFonts w:ascii="Cambria" w:eastAsia="Cambria" w:hAnsi="Cambria" w:cs="Cambria"/>
          <w:i/>
          <w:spacing w:val="1"/>
          <w:position w:val="-1"/>
          <w:sz w:val="18"/>
          <w:szCs w:val="18"/>
        </w:rPr>
        <w:t>p</w:t>
      </w:r>
      <w:r>
        <w:rPr>
          <w:rFonts w:ascii="Cambria" w:eastAsia="Cambria" w:hAnsi="Cambria" w:cs="Cambria"/>
          <w:i/>
          <w:position w:val="-1"/>
          <w:sz w:val="18"/>
          <w:szCs w:val="18"/>
        </w:rPr>
        <w:t>o</w:t>
      </w:r>
      <w:r>
        <w:rPr>
          <w:rFonts w:ascii="Cambria" w:eastAsia="Cambria" w:hAnsi="Cambria" w:cs="Cambria"/>
          <w:i/>
          <w:spacing w:val="1"/>
          <w:position w:val="-1"/>
          <w:sz w:val="18"/>
          <w:szCs w:val="18"/>
        </w:rPr>
        <w:t>s</w:t>
      </w:r>
      <w:r>
        <w:rPr>
          <w:rFonts w:ascii="Cambria" w:eastAsia="Cambria" w:hAnsi="Cambria" w:cs="Cambria"/>
          <w:i/>
          <w:spacing w:val="-1"/>
          <w:position w:val="-1"/>
          <w:sz w:val="18"/>
          <w:szCs w:val="18"/>
        </w:rPr>
        <w:t>i</w:t>
      </w:r>
      <w:r>
        <w:rPr>
          <w:rFonts w:ascii="Cambria" w:eastAsia="Cambria" w:hAnsi="Cambria" w:cs="Cambria"/>
          <w:i/>
          <w:spacing w:val="1"/>
          <w:position w:val="-1"/>
          <w:sz w:val="18"/>
          <w:szCs w:val="18"/>
        </w:rPr>
        <w:t>v</w:t>
      </w:r>
      <w:r>
        <w:rPr>
          <w:rFonts w:ascii="Cambria" w:eastAsia="Cambria" w:hAnsi="Cambria" w:cs="Cambria"/>
          <w:i/>
          <w:position w:val="-1"/>
          <w:sz w:val="18"/>
          <w:szCs w:val="18"/>
        </w:rPr>
        <w:t>e</w:t>
      </w:r>
      <w:r>
        <w:rPr>
          <w:rFonts w:ascii="Cambria" w:eastAsia="Cambria" w:hAnsi="Cambria" w:cs="Cambria"/>
          <w:i/>
          <w:spacing w:val="5"/>
          <w:position w:val="-1"/>
          <w:sz w:val="18"/>
          <w:szCs w:val="18"/>
        </w:rPr>
        <w:t xml:space="preserve"> </w:t>
      </w:r>
      <w:r>
        <w:rPr>
          <w:rFonts w:ascii="Cambria" w:eastAsia="Cambria" w:hAnsi="Cambria" w:cs="Cambria"/>
          <w:i/>
          <w:spacing w:val="1"/>
          <w:position w:val="-1"/>
          <w:sz w:val="18"/>
          <w:szCs w:val="18"/>
        </w:rPr>
        <w:t>s</w:t>
      </w:r>
      <w:r>
        <w:rPr>
          <w:rFonts w:ascii="Cambria" w:eastAsia="Cambria" w:hAnsi="Cambria" w:cs="Cambria"/>
          <w:i/>
          <w:spacing w:val="-1"/>
          <w:position w:val="-1"/>
          <w:sz w:val="18"/>
          <w:szCs w:val="18"/>
        </w:rPr>
        <w:t>a</w:t>
      </w:r>
      <w:r>
        <w:rPr>
          <w:rFonts w:ascii="Cambria" w:eastAsia="Cambria" w:hAnsi="Cambria" w:cs="Cambria"/>
          <w:i/>
          <w:position w:val="-1"/>
          <w:sz w:val="18"/>
          <w:szCs w:val="18"/>
        </w:rPr>
        <w:t>m</w:t>
      </w:r>
      <w:r>
        <w:rPr>
          <w:rFonts w:ascii="Cambria" w:eastAsia="Cambria" w:hAnsi="Cambria" w:cs="Cambria"/>
          <w:i/>
          <w:spacing w:val="1"/>
          <w:position w:val="-1"/>
          <w:sz w:val="18"/>
          <w:szCs w:val="18"/>
        </w:rPr>
        <w:t>p</w:t>
      </w:r>
      <w:r>
        <w:rPr>
          <w:rFonts w:ascii="Cambria" w:eastAsia="Cambria" w:hAnsi="Cambria" w:cs="Cambria"/>
          <w:i/>
          <w:position w:val="-1"/>
          <w:sz w:val="18"/>
          <w:szCs w:val="18"/>
        </w:rPr>
        <w:t>l</w:t>
      </w:r>
      <w:r>
        <w:rPr>
          <w:rFonts w:ascii="Cambria" w:eastAsia="Cambria" w:hAnsi="Cambria" w:cs="Cambria"/>
          <w:i/>
          <w:spacing w:val="-1"/>
          <w:position w:val="-1"/>
          <w:sz w:val="18"/>
          <w:szCs w:val="18"/>
        </w:rPr>
        <w:t>i</w:t>
      </w:r>
      <w:r>
        <w:rPr>
          <w:rFonts w:ascii="Cambria" w:eastAsia="Cambria" w:hAnsi="Cambria" w:cs="Cambria"/>
          <w:i/>
          <w:position w:val="-1"/>
          <w:sz w:val="18"/>
          <w:szCs w:val="18"/>
        </w:rPr>
        <w:t>ng</w:t>
      </w:r>
      <w:r>
        <w:rPr>
          <w:rFonts w:ascii="Cambria" w:eastAsia="Cambria" w:hAnsi="Cambria" w:cs="Cambria"/>
          <w:i/>
          <w:spacing w:val="9"/>
          <w:position w:val="-1"/>
          <w:sz w:val="18"/>
          <w:szCs w:val="18"/>
        </w:rPr>
        <w:t xml:space="preserve"> </w:t>
      </w:r>
      <w:proofErr w:type="spellStart"/>
      <w:r>
        <w:rPr>
          <w:rFonts w:ascii="Cambria" w:eastAsia="Cambria" w:hAnsi="Cambria" w:cs="Cambria"/>
          <w:position w:val="-1"/>
          <w:sz w:val="18"/>
          <w:szCs w:val="18"/>
        </w:rPr>
        <w:t>s</w:t>
      </w:r>
      <w:r>
        <w:rPr>
          <w:rFonts w:ascii="Cambria" w:eastAsia="Cambria" w:hAnsi="Cambria" w:cs="Cambria"/>
          <w:spacing w:val="1"/>
          <w:position w:val="-1"/>
          <w:sz w:val="18"/>
          <w:szCs w:val="18"/>
        </w:rPr>
        <w:t>e</w:t>
      </w:r>
      <w:r>
        <w:rPr>
          <w:rFonts w:ascii="Cambria" w:eastAsia="Cambria" w:hAnsi="Cambria" w:cs="Cambria"/>
          <w:spacing w:val="-1"/>
          <w:position w:val="-1"/>
          <w:sz w:val="18"/>
          <w:szCs w:val="18"/>
        </w:rPr>
        <w:t>h</w:t>
      </w:r>
      <w:r>
        <w:rPr>
          <w:rFonts w:ascii="Cambria" w:eastAsia="Cambria" w:hAnsi="Cambria" w:cs="Cambria"/>
          <w:spacing w:val="-2"/>
          <w:position w:val="-1"/>
          <w:sz w:val="18"/>
          <w:szCs w:val="18"/>
        </w:rPr>
        <w:t>i</w:t>
      </w:r>
      <w:r>
        <w:rPr>
          <w:rFonts w:ascii="Cambria" w:eastAsia="Cambria" w:hAnsi="Cambria" w:cs="Cambria"/>
          <w:position w:val="-1"/>
          <w:sz w:val="18"/>
          <w:szCs w:val="18"/>
        </w:rPr>
        <w:t>ngga</w:t>
      </w:r>
      <w:proofErr w:type="spellEnd"/>
    </w:p>
    <w:p w14:paraId="3718CD68" w14:textId="77777777" w:rsidR="00F645A8" w:rsidRDefault="00F645A8">
      <w:pPr>
        <w:spacing w:line="200" w:lineRule="exact"/>
      </w:pPr>
    </w:p>
    <w:p w14:paraId="4D8CEB18" w14:textId="77777777" w:rsidR="00F645A8" w:rsidRDefault="00F645A8">
      <w:pPr>
        <w:spacing w:line="200" w:lineRule="exact"/>
      </w:pPr>
    </w:p>
    <w:p w14:paraId="3223C92B" w14:textId="77777777" w:rsidR="00F645A8" w:rsidRDefault="00F645A8">
      <w:pPr>
        <w:spacing w:line="200" w:lineRule="exact"/>
      </w:pPr>
    </w:p>
    <w:p w14:paraId="21E93B1C" w14:textId="77777777" w:rsidR="00F645A8" w:rsidRDefault="00F645A8">
      <w:pPr>
        <w:spacing w:line="200" w:lineRule="exact"/>
      </w:pPr>
    </w:p>
    <w:p w14:paraId="0B8D5567" w14:textId="77777777" w:rsidR="00F645A8" w:rsidRDefault="00F645A8">
      <w:pPr>
        <w:spacing w:line="200" w:lineRule="exact"/>
      </w:pPr>
    </w:p>
    <w:p w14:paraId="4811F4AF" w14:textId="77777777" w:rsidR="00F645A8" w:rsidRDefault="00F645A8">
      <w:pPr>
        <w:spacing w:line="200" w:lineRule="exact"/>
      </w:pPr>
    </w:p>
    <w:p w14:paraId="73E4B41D" w14:textId="77777777" w:rsidR="00F645A8" w:rsidRDefault="00F645A8">
      <w:pPr>
        <w:spacing w:before="19" w:line="280" w:lineRule="exact"/>
        <w:rPr>
          <w:sz w:val="28"/>
          <w:szCs w:val="28"/>
        </w:rPr>
      </w:pPr>
    </w:p>
    <w:p w14:paraId="27DEB4DF" w14:textId="77777777" w:rsidR="00F645A8" w:rsidRDefault="00000000">
      <w:pPr>
        <w:spacing w:before="31"/>
        <w:ind w:left="919" w:right="7722"/>
        <w:jc w:val="both"/>
        <w:rPr>
          <w:rFonts w:ascii="Cambria" w:eastAsia="Cambria" w:hAnsi="Cambria" w:cs="Cambria"/>
        </w:rPr>
      </w:pPr>
      <w:r>
        <w:rPr>
          <w:rFonts w:ascii="Cambria" w:eastAsia="Cambria" w:hAnsi="Cambria" w:cs="Cambria"/>
          <w:b/>
        </w:rPr>
        <w:t>PE</w:t>
      </w:r>
      <w:r>
        <w:rPr>
          <w:rFonts w:ascii="Cambria" w:eastAsia="Cambria" w:hAnsi="Cambria" w:cs="Cambria"/>
          <w:b/>
          <w:spacing w:val="-1"/>
        </w:rPr>
        <w:t>N</w:t>
      </w:r>
      <w:r>
        <w:rPr>
          <w:rFonts w:ascii="Cambria" w:eastAsia="Cambria" w:hAnsi="Cambria" w:cs="Cambria"/>
          <w:b/>
          <w:spacing w:val="1"/>
        </w:rPr>
        <w:t>D</w:t>
      </w:r>
      <w:r>
        <w:rPr>
          <w:rFonts w:ascii="Cambria" w:eastAsia="Cambria" w:hAnsi="Cambria" w:cs="Cambria"/>
          <w:b/>
        </w:rPr>
        <w:t>AHU</w:t>
      </w:r>
      <w:r>
        <w:rPr>
          <w:rFonts w:ascii="Cambria" w:eastAsia="Cambria" w:hAnsi="Cambria" w:cs="Cambria"/>
          <w:b/>
          <w:spacing w:val="2"/>
        </w:rPr>
        <w:t>L</w:t>
      </w:r>
      <w:r>
        <w:rPr>
          <w:rFonts w:ascii="Cambria" w:eastAsia="Cambria" w:hAnsi="Cambria" w:cs="Cambria"/>
          <w:b/>
        </w:rPr>
        <w:t>U</w:t>
      </w:r>
      <w:r>
        <w:rPr>
          <w:rFonts w:ascii="Cambria" w:eastAsia="Cambria" w:hAnsi="Cambria" w:cs="Cambria"/>
          <w:b/>
          <w:spacing w:val="2"/>
        </w:rPr>
        <w:t>A</w:t>
      </w:r>
      <w:r>
        <w:rPr>
          <w:rFonts w:ascii="Cambria" w:eastAsia="Cambria" w:hAnsi="Cambria" w:cs="Cambria"/>
          <w:b/>
        </w:rPr>
        <w:t>N</w:t>
      </w:r>
    </w:p>
    <w:p w14:paraId="25CD9E10" w14:textId="44FF88BA" w:rsidR="00F645A8" w:rsidRDefault="00000000">
      <w:pPr>
        <w:spacing w:before="34" w:line="276" w:lineRule="auto"/>
        <w:ind w:left="919" w:right="80" w:firstLine="720"/>
        <w:jc w:val="both"/>
        <w:rPr>
          <w:rFonts w:ascii="Cambria" w:eastAsia="Cambria" w:hAnsi="Cambria" w:cs="Cambria"/>
        </w:rPr>
      </w:pPr>
      <w:bookmarkStart w:id="2" w:name="_Hlk145679598"/>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rPr>
        <w:t>i</w:t>
      </w:r>
      <w:r>
        <w:rPr>
          <w:rFonts w:ascii="Cambria" w:eastAsia="Cambria" w:hAnsi="Cambria" w:cs="Cambria"/>
          <w:spacing w:val="3"/>
        </w:rPr>
        <w:t>s</w:t>
      </w:r>
      <w:r>
        <w:rPr>
          <w:rFonts w:ascii="Cambria" w:eastAsia="Cambria" w:hAnsi="Cambria" w:cs="Cambria"/>
          <w:spacing w:val="-1"/>
        </w:rPr>
        <w:t>n</w:t>
      </w:r>
      <w:r>
        <w:rPr>
          <w:rFonts w:ascii="Cambria" w:eastAsia="Cambria" w:hAnsi="Cambria" w:cs="Cambria"/>
        </w:rPr>
        <w:t>is</w:t>
      </w:r>
      <w:proofErr w:type="spellEnd"/>
      <w:r>
        <w:rPr>
          <w:rFonts w:ascii="Cambria" w:eastAsia="Cambria" w:hAnsi="Cambria" w:cs="Cambria"/>
          <w:spacing w:val="7"/>
        </w:rPr>
        <w:t xml:space="preserve"> </w:t>
      </w:r>
      <w:r>
        <w:rPr>
          <w:rFonts w:ascii="Cambria" w:eastAsia="Cambria" w:hAnsi="Cambria" w:cs="Cambria"/>
        </w:rPr>
        <w:t>di</w:t>
      </w:r>
      <w:r>
        <w:rPr>
          <w:rFonts w:ascii="Cambria" w:eastAsia="Cambria" w:hAnsi="Cambria" w:cs="Cambria"/>
          <w:spacing w:val="9"/>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3"/>
        </w:rPr>
        <w:t xml:space="preserve"> </w:t>
      </w:r>
      <w:proofErr w:type="spellStart"/>
      <w:r>
        <w:rPr>
          <w:rFonts w:ascii="Cambria" w:eastAsia="Cambria" w:hAnsi="Cambria" w:cs="Cambria"/>
          <w:spacing w:val="1"/>
        </w:rPr>
        <w:t>se</w:t>
      </w:r>
      <w:r>
        <w:rPr>
          <w:rFonts w:ascii="Cambria" w:eastAsia="Cambria" w:hAnsi="Cambria" w:cs="Cambria"/>
        </w:rPr>
        <w:t>m</w:t>
      </w:r>
      <w:r>
        <w:rPr>
          <w:rFonts w:ascii="Cambria" w:eastAsia="Cambria" w:hAnsi="Cambria" w:cs="Cambria"/>
          <w:spacing w:val="1"/>
        </w:rPr>
        <w:t>ak</w:t>
      </w:r>
      <w:r>
        <w:rPr>
          <w:rFonts w:ascii="Cambria" w:eastAsia="Cambria" w:hAnsi="Cambria" w:cs="Cambria"/>
        </w:rPr>
        <w:t>in</w:t>
      </w:r>
      <w:proofErr w:type="spellEnd"/>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se</w:t>
      </w:r>
      <w:r>
        <w:rPr>
          <w:rFonts w:ascii="Cambria" w:eastAsia="Cambria" w:hAnsi="Cambria" w:cs="Cambria"/>
        </w:rPr>
        <w:t>m</w:t>
      </w:r>
      <w:r>
        <w:rPr>
          <w:rFonts w:ascii="Cambria" w:eastAsia="Cambria" w:hAnsi="Cambria" w:cs="Cambria"/>
          <w:spacing w:val="1"/>
        </w:rPr>
        <w:t>ak</w:t>
      </w:r>
      <w:r>
        <w:rPr>
          <w:rFonts w:ascii="Cambria" w:eastAsia="Cambria" w:hAnsi="Cambria" w:cs="Cambria"/>
        </w:rPr>
        <w:t>in</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esa</w:t>
      </w:r>
      <w:r>
        <w:rPr>
          <w:rFonts w:ascii="Cambria" w:eastAsia="Cambria" w:hAnsi="Cambria" w:cs="Cambria"/>
        </w:rPr>
        <w:t>t</w:t>
      </w:r>
      <w:proofErr w:type="spellEnd"/>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3"/>
        </w:rPr>
        <w:t>u</w:t>
      </w:r>
      <w:r>
        <w:rPr>
          <w:rFonts w:ascii="Cambria" w:eastAsia="Cambria" w:hAnsi="Cambria" w:cs="Cambria"/>
        </w:rPr>
        <w:t>tu</w:t>
      </w:r>
      <w:r>
        <w:rPr>
          <w:rFonts w:ascii="Cambria" w:eastAsia="Cambria" w:hAnsi="Cambria" w:cs="Cambria"/>
          <w:spacing w:val="1"/>
        </w:rPr>
        <w:t>hka</w:t>
      </w:r>
      <w:r>
        <w:rPr>
          <w:rFonts w:ascii="Cambria" w:eastAsia="Cambria" w:hAnsi="Cambria" w:cs="Cambria"/>
          <w:spacing w:val="-1"/>
        </w:rPr>
        <w:t>n</w:t>
      </w:r>
      <w:proofErr w:type="spellEnd"/>
      <w:r>
        <w:rPr>
          <w:rFonts w:ascii="Cambria" w:eastAsia="Cambria" w:hAnsi="Cambria" w:cs="Cambria"/>
        </w:rPr>
        <w:t>. 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r>
        <w:rPr>
          <w:rFonts w:ascii="Cambria" w:eastAsia="Cambria" w:hAnsi="Cambria" w:cs="Cambria"/>
          <w:spacing w:val="1"/>
        </w:rPr>
        <w:t>s</w:t>
      </w:r>
      <w:r>
        <w:rPr>
          <w:rFonts w:ascii="Cambria" w:eastAsia="Cambria" w:hAnsi="Cambria" w:cs="Cambria"/>
        </w:rPr>
        <w:t>ud</w:t>
      </w:r>
      <w:r>
        <w:rPr>
          <w:rFonts w:ascii="Cambria" w:eastAsia="Cambria" w:hAnsi="Cambria" w:cs="Cambria"/>
          <w:spacing w:val="1"/>
        </w:rPr>
        <w:t>a</w:t>
      </w:r>
      <w:r>
        <w:rPr>
          <w:rFonts w:ascii="Cambria" w:eastAsia="Cambria" w:hAnsi="Cambria" w:cs="Cambria"/>
        </w:rPr>
        <w:t>h</w:t>
      </w:r>
      <w:r>
        <w:rPr>
          <w:rFonts w:ascii="Cambria" w:eastAsia="Cambria" w:hAnsi="Cambria" w:cs="Cambria"/>
          <w:spacing w:val="13"/>
        </w:rPr>
        <w:t xml:space="preserve"> </w:t>
      </w:r>
      <w:r>
        <w:rPr>
          <w:rFonts w:ascii="Cambria" w:eastAsia="Cambria" w:hAnsi="Cambria" w:cs="Cambria"/>
          <w:i/>
          <w:spacing w:val="1"/>
        </w:rPr>
        <w:t>G</w:t>
      </w:r>
      <w:r>
        <w:rPr>
          <w:rFonts w:ascii="Cambria" w:eastAsia="Cambria" w:hAnsi="Cambria" w:cs="Cambria"/>
          <w:i/>
        </w:rPr>
        <w:t>o</w:t>
      </w:r>
      <w:r>
        <w:rPr>
          <w:rFonts w:ascii="Cambria" w:eastAsia="Cambria" w:hAnsi="Cambria" w:cs="Cambria"/>
          <w:i/>
          <w:spacing w:val="8"/>
        </w:rPr>
        <w:t xml:space="preserve"> </w:t>
      </w:r>
      <w:r>
        <w:rPr>
          <w:rFonts w:ascii="Cambria" w:eastAsia="Cambria" w:hAnsi="Cambria" w:cs="Cambria"/>
          <w:i/>
        </w:rPr>
        <w:t>P</w:t>
      </w:r>
      <w:r>
        <w:rPr>
          <w:rFonts w:ascii="Cambria" w:eastAsia="Cambria" w:hAnsi="Cambria" w:cs="Cambria"/>
          <w:i/>
          <w:spacing w:val="-1"/>
        </w:rPr>
        <w:t>u</w:t>
      </w:r>
      <w:r>
        <w:rPr>
          <w:rFonts w:ascii="Cambria" w:eastAsia="Cambria" w:hAnsi="Cambria" w:cs="Cambria"/>
          <w:i/>
          <w:spacing w:val="2"/>
        </w:rPr>
        <w:t>b</w:t>
      </w:r>
      <w:r>
        <w:rPr>
          <w:rFonts w:ascii="Cambria" w:eastAsia="Cambria" w:hAnsi="Cambria" w:cs="Cambria"/>
          <w:i/>
        </w:rPr>
        <w:t>l</w:t>
      </w:r>
      <w:r>
        <w:rPr>
          <w:rFonts w:ascii="Cambria" w:eastAsia="Cambria" w:hAnsi="Cambria" w:cs="Cambria"/>
          <w:i/>
          <w:spacing w:val="1"/>
        </w:rPr>
        <w:t>i</w:t>
      </w:r>
      <w:r>
        <w:rPr>
          <w:rFonts w:ascii="Cambria" w:eastAsia="Cambria" w:hAnsi="Cambria" w:cs="Cambria"/>
          <w:i/>
        </w:rPr>
        <w:t>c</w:t>
      </w:r>
      <w:r>
        <w:rPr>
          <w:rFonts w:ascii="Cambria" w:eastAsia="Cambria" w:hAnsi="Cambria" w:cs="Cambria"/>
          <w:i/>
          <w:spacing w:val="7"/>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kas</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udit</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7"/>
        </w:rPr>
        <w:t xml:space="preserve"> </w:t>
      </w:r>
      <w:proofErr w:type="spellStart"/>
      <w:r>
        <w:rPr>
          <w:rFonts w:ascii="Cambria" w:eastAsia="Cambria" w:hAnsi="Cambria" w:cs="Cambria"/>
        </w:rPr>
        <w:t>dis</w:t>
      </w:r>
      <w:r>
        <w:rPr>
          <w:rFonts w:ascii="Cambria" w:eastAsia="Cambria" w:hAnsi="Cambria" w:cs="Cambria"/>
          <w:spacing w:val="1"/>
        </w:rPr>
        <w:t>us</w:t>
      </w:r>
      <w:r>
        <w:rPr>
          <w:rFonts w:ascii="Cambria" w:eastAsia="Cambria" w:hAnsi="Cambria" w:cs="Cambria"/>
        </w:rPr>
        <w:t>un</w:t>
      </w:r>
      <w:proofErr w:type="spellEnd"/>
      <w:r>
        <w:rPr>
          <w:rFonts w:ascii="Cambria" w:eastAsia="Cambria" w:hAnsi="Cambria" w:cs="Cambria"/>
          <w:spacing w:val="-11"/>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rPr>
        <w:t>Sta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1"/>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rPr>
        <w:t>Keu</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1"/>
        </w:rPr>
        <w:t>(</w:t>
      </w:r>
      <w:r>
        <w:rPr>
          <w:rFonts w:ascii="Cambria" w:eastAsia="Cambria" w:hAnsi="Cambria" w:cs="Cambria"/>
        </w:rPr>
        <w:t>S</w:t>
      </w:r>
      <w:r>
        <w:rPr>
          <w:rFonts w:ascii="Cambria" w:eastAsia="Cambria" w:hAnsi="Cambria" w:cs="Cambria"/>
          <w:spacing w:val="3"/>
        </w:rPr>
        <w:t>A</w:t>
      </w:r>
      <w:r>
        <w:rPr>
          <w:rFonts w:ascii="Cambria" w:eastAsia="Cambria" w:hAnsi="Cambria" w:cs="Cambria"/>
        </w:rPr>
        <w:t>K)</w:t>
      </w:r>
      <w:r w:rsidR="003E7B10">
        <w:rPr>
          <w:rFonts w:ascii="Cambria" w:eastAsia="Cambria" w:hAnsi="Cambria" w:cs="Cambria"/>
        </w:rPr>
        <w:t xml:space="preserve"> </w:t>
      </w:r>
      <w:r w:rsidR="003E7B10">
        <w:rPr>
          <w:rFonts w:ascii="Cambria" w:eastAsia="Cambria" w:hAnsi="Cambria" w:cs="Cambria"/>
        </w:rPr>
        <w:fldChar w:fldCharType="begin" w:fldLock="1"/>
      </w:r>
      <w:r w:rsidR="003E7B10">
        <w:rPr>
          <w:rFonts w:ascii="Cambria" w:eastAsia="Cambria" w:hAnsi="Cambria" w:cs="Cambria"/>
        </w:rPr>
        <w:instrText>ADDIN CSL_CITATION {"citationItems":[{"id":"ITEM-1","itemData":{"abstract":"Riset ini dilaksanakan untuk melihat pengaruh ukuran perusahaan klien, pergantian manajemen, kualitas audit, opini audit, financial distress, serta fee audit terhadap auditor switching. Variabel dependen pada riset ini ialah auditor switching dan variabel indpendennya ialah ukuran perusahaan klien, pergantian manajemen, kualitas audit, opini audit, financial distress, serta fee audit. Riset ini ialah penelitian kuantitatif. Populasi pada riset ini adalah perusahaan yang tercatat di BEI periode 2015-2019. Teknik pengambilan sampel memakai teknik purposive sampling. Riset ini mempunyai 120 sampel dari 24 perusahaan. Jenis data yang dipakai ialah sekunder yang diambil dari laporan keuangan perusahaan. Metode analisis yang dipakai pada riset ini ialah regresi logistik. Hasil analisis dalam riset ini memperlihatkan bahwasanya variabel opini audit mempengaruhi auditor switching. Sementara ukuran perusahaan klien, pergantian manajemen, kualitas audit, financial distress, serta fee audit tidak mempengaruhi auditor switching. Nilai ( ) pada riset ini sebanyak 26 persen sementara selebihnya diterangkan oleh variabel lain di luar riset ini.","author":[{"dropping-particle":"","family":"Patmasari","given":"Eka Kurnia","non-dropping-particle":"","parse-names":false,"suffix":""},{"dropping-particle":"","family":"Nugroho","given":"Mahfud","non-dropping-particle":"","parse-names":false,"suffix":""},{"dropping-particle":"","family":"Prasetyo","given":"Ageng","non-dropping-particle":"","parse-names":false,"suffix":""}],"container-title":"Jurnal Ekonomika dan Bisnis","id":"ITEM-1","issue":"2","issued":{"date-parts":[["2023"]]},"page":"27 - 41","title":"Upaya Meningkatkan Minat Investasi Pasar Modal Pada Tahun 2023","type":"article-journal","volume":"8"},"uris":["http://www.mendeley.com/documents/?uuid=8ae25280-c6bb-4c0f-8db2-5c8024681f41"]}],"mendeley":{"formattedCitation":"(Patmasari et al., 2023)","plainTextFormattedCitation":"(Patmasari et al., 2023)","previouslyFormattedCitation":"(Patmasari et al., 2023)"},"properties":{"noteIndex":0},"schema":"https://github.com/citation-style-language/schema/raw/master/csl-citation.json"}</w:instrText>
      </w:r>
      <w:r w:rsidR="003E7B10">
        <w:rPr>
          <w:rFonts w:ascii="Cambria" w:eastAsia="Cambria" w:hAnsi="Cambria" w:cs="Cambria"/>
        </w:rPr>
        <w:fldChar w:fldCharType="separate"/>
      </w:r>
      <w:r w:rsidR="003E7B10" w:rsidRPr="003E7B10">
        <w:rPr>
          <w:rFonts w:ascii="Cambria" w:eastAsia="Cambria" w:hAnsi="Cambria" w:cs="Cambria"/>
          <w:noProof/>
        </w:rPr>
        <w:t>(Patmasari et al., 2023)</w:t>
      </w:r>
      <w:r w:rsidR="003E7B10">
        <w:rPr>
          <w:rFonts w:ascii="Cambria" w:eastAsia="Cambria" w:hAnsi="Cambria" w:cs="Cambria"/>
        </w:rPr>
        <w:fldChar w:fldCharType="end"/>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10"/>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1"/>
        </w:rPr>
        <w:t xml:space="preserve"> </w:t>
      </w:r>
      <w:proofErr w:type="spellStart"/>
      <w:r>
        <w:rPr>
          <w:rFonts w:ascii="Cambria" w:eastAsia="Cambria" w:hAnsi="Cambria" w:cs="Cambria"/>
          <w:spacing w:val="-1"/>
        </w:rPr>
        <w:t>l</w:t>
      </w:r>
      <w:r>
        <w:rPr>
          <w:rFonts w:ascii="Cambria" w:eastAsia="Cambria" w:hAnsi="Cambria" w:cs="Cambria"/>
          <w:spacing w:val="1"/>
        </w:rPr>
        <w:t>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2"/>
        </w:rPr>
        <w:t>p</w:t>
      </w:r>
      <w:r>
        <w:rPr>
          <w:rFonts w:ascii="Cambria" w:eastAsia="Cambria" w:hAnsi="Cambria" w:cs="Cambria"/>
        </w:rPr>
        <w:t>osi</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11"/>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1"/>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os</w:t>
      </w:r>
      <w:r>
        <w:rPr>
          <w:rFonts w:ascii="Cambria" w:eastAsia="Cambria" w:hAnsi="Cambria" w:cs="Cambria"/>
          <w:spacing w:val="2"/>
        </w:rPr>
        <w:t>e</w:t>
      </w:r>
      <w:r>
        <w:rPr>
          <w:rFonts w:ascii="Cambria" w:eastAsia="Cambria" w:hAnsi="Cambria" w:cs="Cambria"/>
        </w:rPr>
        <w:t>s</w:t>
      </w:r>
      <w:r>
        <w:rPr>
          <w:rFonts w:ascii="Cambria" w:eastAsia="Cambria" w:hAnsi="Cambria" w:cs="Cambria"/>
          <w:spacing w:val="10"/>
        </w:rPr>
        <w:t xml:space="preserve"> </w:t>
      </w:r>
      <w:proofErr w:type="spellStart"/>
      <w:r>
        <w:rPr>
          <w:rFonts w:ascii="Cambria" w:eastAsia="Cambria" w:hAnsi="Cambria" w:cs="Cambria"/>
          <w:spacing w:val="1"/>
        </w:rPr>
        <w:t>ak</w:t>
      </w:r>
      <w:r>
        <w:rPr>
          <w:rFonts w:ascii="Cambria" w:eastAsia="Cambria" w:hAnsi="Cambria" w:cs="Cambria"/>
        </w:rPr>
        <w:t>unta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spacing w:val="1"/>
        </w:rPr>
        <w:t>sela</w:t>
      </w:r>
      <w:r>
        <w:rPr>
          <w:rFonts w:ascii="Cambria" w:eastAsia="Cambria" w:hAnsi="Cambria" w:cs="Cambria"/>
        </w:rPr>
        <w:t>ma</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iode</w:t>
      </w:r>
      <w:proofErr w:type="spellEnd"/>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proofErr w:type="spellEnd"/>
      <w:r>
        <w:rPr>
          <w:rFonts w:ascii="Cambria" w:eastAsia="Cambria" w:hAnsi="Cambria" w:cs="Cambria"/>
          <w:spacing w:val="2"/>
        </w:rPr>
        <w:t xml:space="preserve"> </w:t>
      </w:r>
      <w:r>
        <w:rPr>
          <w:rFonts w:ascii="Cambria" w:eastAsia="Cambria" w:hAnsi="Cambria" w:cs="Cambria"/>
          <w:spacing w:val="1"/>
        </w:rPr>
        <w:t>(</w:t>
      </w:r>
      <w:proofErr w:type="spellStart"/>
      <w:r>
        <w:rPr>
          <w:rFonts w:ascii="Cambria" w:eastAsia="Cambria" w:hAnsi="Cambria" w:cs="Cambria"/>
          <w:spacing w:val="2"/>
        </w:rPr>
        <w:t>S</w:t>
      </w:r>
      <w:r>
        <w:rPr>
          <w:rFonts w:ascii="Cambria" w:eastAsia="Cambria" w:hAnsi="Cambria" w:cs="Cambria"/>
        </w:rPr>
        <w:t>ut</w:t>
      </w:r>
      <w:r>
        <w:rPr>
          <w:rFonts w:ascii="Cambria" w:eastAsia="Cambria" w:hAnsi="Cambria" w:cs="Cambria"/>
          <w:spacing w:val="1"/>
        </w:rPr>
        <w:t>e</w:t>
      </w:r>
      <w:r>
        <w:rPr>
          <w:rFonts w:ascii="Cambria" w:eastAsia="Cambria" w:hAnsi="Cambria" w:cs="Cambria"/>
        </w:rPr>
        <w:t>j</w:t>
      </w:r>
      <w:r>
        <w:rPr>
          <w:rFonts w:ascii="Cambria" w:eastAsia="Cambria" w:hAnsi="Cambria" w:cs="Cambria"/>
          <w:spacing w:val="4"/>
        </w:rPr>
        <w:t>a</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Tuju</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untuk</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posi</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er</w:t>
      </w:r>
      <w:r>
        <w:rPr>
          <w:rFonts w:ascii="Cambria" w:eastAsia="Cambria" w:hAnsi="Cambria" w:cs="Cambria"/>
        </w:rPr>
        <w:t>ja</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6"/>
        </w:rPr>
        <w:t xml:space="preserve"> </w:t>
      </w:r>
      <w:r>
        <w:rPr>
          <w:rFonts w:ascii="Cambria" w:eastAsia="Cambria" w:hAnsi="Cambria" w:cs="Cambria"/>
          <w:spacing w:val="1"/>
        </w:rPr>
        <w:t>ka</w:t>
      </w:r>
      <w:r>
        <w:rPr>
          <w:rFonts w:ascii="Cambria" w:eastAsia="Cambria" w:hAnsi="Cambria" w:cs="Cambria"/>
        </w:rPr>
        <w:t>s</w:t>
      </w:r>
      <w:r>
        <w:rPr>
          <w:rFonts w:ascii="Cambria" w:eastAsia="Cambria" w:hAnsi="Cambria" w:cs="Cambria"/>
          <w:spacing w:val="7"/>
        </w:rPr>
        <w:t xml:space="preserve"> </w:t>
      </w:r>
      <w:proofErr w:type="spellStart"/>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f</w:t>
      </w:r>
      <w:r>
        <w:rPr>
          <w:rFonts w:ascii="Cambria" w:eastAsia="Cambria" w:hAnsi="Cambria" w:cs="Cambria"/>
          <w:spacing w:val="1"/>
        </w:rPr>
        <w:t>aa</w:t>
      </w:r>
      <w:r>
        <w:rPr>
          <w:rFonts w:ascii="Cambria" w:eastAsia="Cambria" w:hAnsi="Cambria" w:cs="Cambria"/>
        </w:rPr>
        <w:t>t</w:t>
      </w:r>
      <w:proofErr w:type="spellEnd"/>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spacing w:val="3"/>
        </w:rPr>
        <w:t>e</w:t>
      </w:r>
      <w:r>
        <w:rPr>
          <w:rFonts w:ascii="Cambria" w:eastAsia="Cambria" w:hAnsi="Cambria" w:cs="Cambria"/>
          <w:spacing w:val="1"/>
        </w:rPr>
        <w:t>ba</w:t>
      </w:r>
      <w:r>
        <w:rPr>
          <w:rFonts w:ascii="Cambria" w:eastAsia="Cambria" w:hAnsi="Cambria" w:cs="Cambria"/>
        </w:rPr>
        <w:t>gi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guna</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3"/>
        </w:rPr>
        <w:t xml:space="preserve"> </w:t>
      </w:r>
      <w:proofErr w:type="spellStart"/>
      <w:r>
        <w:rPr>
          <w:rFonts w:ascii="Cambria" w:eastAsia="Cambria" w:hAnsi="Cambria" w:cs="Cambria"/>
          <w:w w:val="99"/>
        </w:rPr>
        <w:t>p</w:t>
      </w:r>
      <w:r>
        <w:rPr>
          <w:rFonts w:ascii="Cambria" w:eastAsia="Cambria" w:hAnsi="Cambria" w:cs="Cambria"/>
          <w:spacing w:val="3"/>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a</w:t>
      </w:r>
      <w:r>
        <w:rPr>
          <w:rFonts w:ascii="Cambria" w:eastAsia="Cambria" w:hAnsi="Cambria" w:cs="Cambria"/>
          <w:w w:val="99"/>
        </w:rPr>
        <w:t>m</w:t>
      </w:r>
      <w:r>
        <w:rPr>
          <w:rFonts w:ascii="Cambria" w:eastAsia="Cambria" w:hAnsi="Cambria" w:cs="Cambria"/>
          <w:spacing w:val="-1"/>
          <w:w w:val="99"/>
        </w:rPr>
        <w:t>b</w:t>
      </w:r>
      <w:r>
        <w:rPr>
          <w:rFonts w:ascii="Cambria" w:eastAsia="Cambria" w:hAnsi="Cambria" w:cs="Cambria"/>
          <w:w w:val="99"/>
        </w:rPr>
        <w:t>i</w:t>
      </w:r>
      <w:r>
        <w:rPr>
          <w:rFonts w:ascii="Cambria" w:eastAsia="Cambria" w:hAnsi="Cambria" w:cs="Cambria"/>
          <w:spacing w:val="1"/>
          <w:w w:val="99"/>
        </w:rPr>
        <w:t>la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ke</w:t>
      </w:r>
      <w:r>
        <w:rPr>
          <w:rFonts w:ascii="Cambria" w:eastAsia="Cambria" w:hAnsi="Cambria" w:cs="Cambria"/>
        </w:rPr>
        <w:t>putu</w:t>
      </w:r>
      <w:r>
        <w:rPr>
          <w:rFonts w:ascii="Cambria" w:eastAsia="Cambria" w:hAnsi="Cambria" w:cs="Cambria"/>
          <w:spacing w:val="1"/>
        </w:rPr>
        <w:t>sa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ek</w:t>
      </w:r>
      <w:r>
        <w:rPr>
          <w:rFonts w:ascii="Cambria" w:eastAsia="Cambria" w:hAnsi="Cambria" w:cs="Cambria"/>
        </w:rPr>
        <w:t>o</w:t>
      </w:r>
      <w:r>
        <w:rPr>
          <w:rFonts w:ascii="Cambria" w:eastAsia="Cambria" w:hAnsi="Cambria" w:cs="Cambria"/>
          <w:spacing w:val="-1"/>
        </w:rPr>
        <w:t>n</w:t>
      </w:r>
      <w:r>
        <w:rPr>
          <w:rFonts w:ascii="Cambria" w:eastAsia="Cambria" w:hAnsi="Cambria" w:cs="Cambria"/>
          <w:spacing w:val="2"/>
        </w:rPr>
        <w:t>o</w:t>
      </w:r>
      <w:r>
        <w:rPr>
          <w:rFonts w:ascii="Cambria" w:eastAsia="Cambria" w:hAnsi="Cambria" w:cs="Cambria"/>
        </w:rPr>
        <w:t>mi</w:t>
      </w:r>
      <w:proofErr w:type="spellEnd"/>
      <w:r>
        <w:rPr>
          <w:rFonts w:ascii="Cambria" w:eastAsia="Cambria" w:hAnsi="Cambria" w:cs="Cambria"/>
          <w:spacing w:val="-15"/>
        </w:rPr>
        <w:t xml:space="preserve"> </w:t>
      </w:r>
      <w:r>
        <w:rPr>
          <w:rFonts w:ascii="Cambria" w:eastAsia="Cambria" w:hAnsi="Cambria" w:cs="Cambria"/>
          <w:spacing w:val="1"/>
        </w:rPr>
        <w:t>(</w:t>
      </w:r>
      <w:r>
        <w:rPr>
          <w:rFonts w:ascii="Cambria" w:eastAsia="Cambria" w:hAnsi="Cambria" w:cs="Cambria"/>
          <w:spacing w:val="2"/>
        </w:rPr>
        <w:t>P</w:t>
      </w:r>
      <w:r>
        <w:rPr>
          <w:rFonts w:ascii="Cambria" w:eastAsia="Cambria" w:hAnsi="Cambria" w:cs="Cambria"/>
        </w:rPr>
        <w:t>SAK</w:t>
      </w:r>
      <w:r>
        <w:rPr>
          <w:rFonts w:ascii="Cambria" w:eastAsia="Cambria" w:hAnsi="Cambria" w:cs="Cambria"/>
          <w:spacing w:val="-11"/>
        </w:rPr>
        <w:t xml:space="preserve"> </w:t>
      </w:r>
      <w:r>
        <w:rPr>
          <w:rFonts w:ascii="Cambria" w:eastAsia="Cambria" w:hAnsi="Cambria" w:cs="Cambria"/>
          <w:spacing w:val="1"/>
          <w:w w:val="99"/>
        </w:rPr>
        <w:t>N</w:t>
      </w:r>
      <w:r>
        <w:rPr>
          <w:rFonts w:ascii="Cambria" w:eastAsia="Cambria" w:hAnsi="Cambria" w:cs="Cambria"/>
          <w:w w:val="99"/>
        </w:rPr>
        <w:t>o.1(2</w:t>
      </w:r>
      <w:r>
        <w:rPr>
          <w:rFonts w:ascii="Cambria" w:eastAsia="Cambria" w:hAnsi="Cambria" w:cs="Cambria"/>
          <w:spacing w:val="1"/>
          <w:w w:val="99"/>
        </w:rPr>
        <w:t>0</w:t>
      </w:r>
      <w:r>
        <w:rPr>
          <w:rFonts w:ascii="Cambria" w:eastAsia="Cambria" w:hAnsi="Cambria" w:cs="Cambria"/>
          <w:w w:val="99"/>
        </w:rPr>
        <w:t>15:3</w:t>
      </w:r>
      <w:r>
        <w:rPr>
          <w:rFonts w:ascii="Cambria" w:eastAsia="Cambria" w:hAnsi="Cambria" w:cs="Cambria"/>
          <w:spacing w:val="1"/>
          <w:w w:val="99"/>
        </w:rPr>
        <w:t>))</w:t>
      </w:r>
      <w:r>
        <w:rPr>
          <w:rFonts w:ascii="Cambria" w:eastAsia="Cambria" w:hAnsi="Cambria" w:cs="Cambria"/>
          <w:w w:val="99"/>
        </w:rPr>
        <w:t>.</w:t>
      </w:r>
      <w:r>
        <w:rPr>
          <w:rFonts w:ascii="Cambria" w:eastAsia="Cambria" w:hAnsi="Cambria" w:cs="Cambria"/>
          <w:spacing w:val="-6"/>
          <w:w w:val="99"/>
        </w:rPr>
        <w:t xml:space="preserve"> </w:t>
      </w:r>
      <w:r>
        <w:rPr>
          <w:rFonts w:ascii="Cambria" w:eastAsia="Cambria" w:hAnsi="Cambria" w:cs="Cambria"/>
        </w:rPr>
        <w:t>S</w:t>
      </w:r>
      <w:r>
        <w:rPr>
          <w:rFonts w:ascii="Cambria" w:eastAsia="Cambria" w:hAnsi="Cambria" w:cs="Cambria"/>
          <w:spacing w:val="2"/>
        </w:rPr>
        <w:t>u</w:t>
      </w:r>
      <w:r>
        <w:rPr>
          <w:rFonts w:ascii="Cambria" w:eastAsia="Cambria" w:hAnsi="Cambria" w:cs="Cambria"/>
        </w:rPr>
        <w:t>p</w:t>
      </w:r>
      <w:r>
        <w:rPr>
          <w:rFonts w:ascii="Cambria" w:eastAsia="Cambria" w:hAnsi="Cambria" w:cs="Cambria"/>
          <w:spacing w:val="1"/>
        </w:rPr>
        <w:t>a</w:t>
      </w:r>
      <w:r>
        <w:rPr>
          <w:rFonts w:ascii="Cambria" w:eastAsia="Cambria" w:hAnsi="Cambria" w:cs="Cambria"/>
        </w:rPr>
        <w:t>ya</w:t>
      </w:r>
      <w:r>
        <w:rPr>
          <w:rFonts w:ascii="Cambria" w:eastAsia="Cambria" w:hAnsi="Cambria" w:cs="Cambria"/>
          <w:spacing w:val="-13"/>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spacing w:val="-1"/>
        </w:rPr>
        <w:t>r</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ca</w:t>
      </w:r>
      <w:r>
        <w:rPr>
          <w:rFonts w:ascii="Cambria" w:eastAsia="Cambria" w:hAnsi="Cambria" w:cs="Cambria"/>
        </w:rPr>
        <w:t>ya</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proofErr w:type="spellStart"/>
      <w:r>
        <w:rPr>
          <w:rFonts w:ascii="Cambria" w:eastAsia="Cambria" w:hAnsi="Cambria" w:cs="Cambria"/>
        </w:rPr>
        <w:t>mud</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p</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mi</w:t>
      </w:r>
      <w:proofErr w:type="spellEnd"/>
      <w:r>
        <w:rPr>
          <w:rFonts w:ascii="Cambria" w:eastAsia="Cambria" w:hAnsi="Cambria" w:cs="Cambria"/>
        </w:rPr>
        <w:t>,</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u</w:t>
      </w:r>
      <w:proofErr w:type="spellEnd"/>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rPr>
        <w:t>os</w:t>
      </w:r>
      <w:r>
        <w:rPr>
          <w:rFonts w:ascii="Cambria" w:eastAsia="Cambria" w:hAnsi="Cambria" w:cs="Cambria"/>
          <w:spacing w:val="2"/>
        </w:rPr>
        <w:t>e</w:t>
      </w:r>
      <w:r>
        <w:rPr>
          <w:rFonts w:ascii="Cambria" w:eastAsia="Cambria" w:hAnsi="Cambria" w:cs="Cambria"/>
        </w:rPr>
        <w:t>dur</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ksaa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8"/>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5"/>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spacing w:val="2"/>
        </w:rPr>
        <w:t>K</w:t>
      </w:r>
      <w:r>
        <w:rPr>
          <w:rFonts w:ascii="Cambria" w:eastAsia="Cambria" w:hAnsi="Cambria" w:cs="Cambria"/>
          <w:spacing w:val="1"/>
        </w:rPr>
        <w:t>A</w:t>
      </w:r>
      <w:r>
        <w:rPr>
          <w:rFonts w:ascii="Cambria" w:eastAsia="Cambria" w:hAnsi="Cambria" w:cs="Cambria"/>
        </w:rPr>
        <w:t>P)</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 xml:space="preserve">n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aka</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spacing w:val="1"/>
        </w:rPr>
        <w:t>se</w:t>
      </w:r>
      <w:r>
        <w:rPr>
          <w:rFonts w:ascii="Cambria" w:eastAsia="Cambria" w:hAnsi="Cambria" w:cs="Cambria"/>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udi</w:t>
      </w:r>
      <w:r>
        <w:rPr>
          <w:rFonts w:ascii="Cambria" w:eastAsia="Cambria" w:hAnsi="Cambria" w:cs="Cambria"/>
          <w:spacing w:val="2"/>
        </w:rPr>
        <w:t>t</w:t>
      </w:r>
      <w:r>
        <w:rPr>
          <w:rFonts w:ascii="Cambria" w:eastAsia="Cambria" w:hAnsi="Cambria" w:cs="Cambria"/>
        </w:rPr>
        <w:t>or</w:t>
      </w:r>
      <w:r>
        <w:rPr>
          <w:rFonts w:ascii="Cambria" w:eastAsia="Cambria" w:hAnsi="Cambria" w:cs="Cambria"/>
          <w:spacing w:val="-8"/>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2"/>
        </w:rPr>
        <w:t xml:space="preserve"> </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w:t>
      </w:r>
      <w:r>
        <w:rPr>
          <w:rFonts w:ascii="Cambria" w:eastAsia="Cambria" w:hAnsi="Cambria" w:cs="Cambria"/>
        </w:rPr>
        <w:t>a</w:t>
      </w:r>
      <w:r>
        <w:rPr>
          <w:rFonts w:ascii="Cambria" w:eastAsia="Cambria" w:hAnsi="Cambria" w:cs="Cambria"/>
          <w:spacing w:val="-6"/>
        </w:rPr>
        <w:t xml:space="preserve"> </w:t>
      </w:r>
      <w:r>
        <w:rPr>
          <w:rFonts w:ascii="Cambria" w:eastAsia="Cambria" w:hAnsi="Cambria" w:cs="Cambria"/>
        </w:rPr>
        <w:t>Solo</w:t>
      </w:r>
      <w:r>
        <w:rPr>
          <w:rFonts w:ascii="Cambria" w:eastAsia="Cambria" w:hAnsi="Cambria" w:cs="Cambria"/>
          <w:spacing w:val="-3"/>
        </w:rPr>
        <w:t xml:space="preserve"> </w:t>
      </w:r>
      <w:r>
        <w:rPr>
          <w:rFonts w:ascii="Cambria" w:eastAsia="Cambria" w:hAnsi="Cambria" w:cs="Cambria"/>
          <w:spacing w:val="1"/>
        </w:rPr>
        <w:t>We</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&amp;</w:t>
      </w:r>
      <w:r>
        <w:rPr>
          <w:rFonts w:ascii="Cambria" w:eastAsia="Cambria" w:hAnsi="Cambria" w:cs="Cambria"/>
          <w:spacing w:val="-2"/>
        </w:rPr>
        <w:t xml:space="preserve"> </w:t>
      </w:r>
      <w:proofErr w:type="spellStart"/>
      <w:r>
        <w:rPr>
          <w:rFonts w:ascii="Cambria" w:eastAsia="Cambria" w:hAnsi="Cambria" w:cs="Cambria"/>
          <w:spacing w:val="1"/>
        </w:rPr>
        <w:t>M</w:t>
      </w:r>
      <w:r>
        <w:rPr>
          <w:rFonts w:ascii="Cambria" w:eastAsia="Cambria" w:hAnsi="Cambria" w:cs="Cambria"/>
        </w:rPr>
        <w:t>urd</w:t>
      </w:r>
      <w:r>
        <w:rPr>
          <w:rFonts w:ascii="Cambria" w:eastAsia="Cambria" w:hAnsi="Cambria" w:cs="Cambria"/>
          <w:spacing w:val="-1"/>
        </w:rPr>
        <w:t>i</w:t>
      </w:r>
      <w:r>
        <w:rPr>
          <w:rFonts w:ascii="Cambria" w:eastAsia="Cambria" w:hAnsi="Cambria" w:cs="Cambria"/>
          <w:spacing w:val="1"/>
        </w:rPr>
        <w:t>a</w:t>
      </w:r>
      <w:r>
        <w:rPr>
          <w:rFonts w:ascii="Cambria" w:eastAsia="Cambria" w:hAnsi="Cambria" w:cs="Cambria"/>
        </w:rPr>
        <w:t>wati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2015</w:t>
      </w:r>
      <w:r>
        <w:rPr>
          <w:rFonts w:ascii="Cambria" w:eastAsia="Cambria" w:hAnsi="Cambria" w:cs="Cambria"/>
          <w:spacing w:val="1"/>
        </w:rPr>
        <w:t>)</w:t>
      </w:r>
      <w:r>
        <w:rPr>
          <w:rFonts w:ascii="Cambria" w:eastAsia="Cambria" w:hAnsi="Cambria" w:cs="Cambria"/>
        </w:rPr>
        <w:t>.</w:t>
      </w:r>
    </w:p>
    <w:p w14:paraId="5C35977D" w14:textId="77777777" w:rsidR="00F645A8" w:rsidRDefault="00000000">
      <w:pPr>
        <w:spacing w:line="220" w:lineRule="exact"/>
        <w:ind w:left="1639"/>
        <w:rPr>
          <w:rFonts w:ascii="Cambria" w:eastAsia="Cambria" w:hAnsi="Cambria" w:cs="Cambria"/>
        </w:rPr>
      </w:pPr>
      <w:proofErr w:type="spellStart"/>
      <w:r>
        <w:rPr>
          <w:rFonts w:ascii="Cambria" w:eastAsia="Cambria" w:hAnsi="Cambria" w:cs="Cambria"/>
        </w:rPr>
        <w:t>Ke</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31"/>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2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1"/>
        </w:rPr>
        <w:t xml:space="preserve"> </w:t>
      </w:r>
      <w:proofErr w:type="spellStart"/>
      <w:r>
        <w:rPr>
          <w:rFonts w:ascii="Cambria" w:eastAsia="Cambria" w:hAnsi="Cambria" w:cs="Cambria"/>
        </w:rPr>
        <w:t>dimi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28"/>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32"/>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30"/>
        </w:rPr>
        <w:t xml:space="preserve"> </w:t>
      </w:r>
      <w:proofErr w:type="spellStart"/>
      <w:r>
        <w:rPr>
          <w:rFonts w:ascii="Cambria" w:eastAsia="Cambria" w:hAnsi="Cambria" w:cs="Cambria"/>
          <w:spacing w:val="1"/>
        </w:rPr>
        <w:t>eks</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rn</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2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3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22"/>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p>
    <w:p w14:paraId="0F0181C9" w14:textId="5DD1FA17" w:rsidR="00F645A8" w:rsidRDefault="00000000">
      <w:pPr>
        <w:spacing w:before="35" w:line="276" w:lineRule="auto"/>
        <w:ind w:left="919" w:right="81"/>
        <w:jc w:val="both"/>
        <w:rPr>
          <w:rFonts w:ascii="Cambria" w:eastAsia="Cambria" w:hAnsi="Cambria" w:cs="Cambria"/>
        </w:rPr>
      </w:pP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3"/>
        </w:rPr>
        <w:t>h</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lka</w:t>
      </w:r>
      <w:r>
        <w:rPr>
          <w:rFonts w:ascii="Cambria" w:eastAsia="Cambria" w:hAnsi="Cambria" w:cs="Cambria"/>
          <w:spacing w:val="3"/>
        </w:rPr>
        <w:t>n</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asa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u</w:t>
      </w:r>
      <w:r>
        <w:rPr>
          <w:rFonts w:ascii="Cambria" w:eastAsia="Cambria" w:hAnsi="Cambria" w:cs="Cambria"/>
          <w:spacing w:val="2"/>
        </w:rPr>
        <w:t>n</w:t>
      </w:r>
      <w:r>
        <w:rPr>
          <w:rFonts w:ascii="Cambria" w:eastAsia="Cambria" w:hAnsi="Cambria" w:cs="Cambria"/>
        </w:rPr>
        <w:t>tuk</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 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4"/>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p</w:t>
      </w:r>
      <w:r>
        <w:rPr>
          <w:rFonts w:ascii="Cambria" w:eastAsia="Cambria" w:hAnsi="Cambria" w:cs="Cambria"/>
          <w:spacing w:val="2"/>
        </w:rPr>
        <w:t>u</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r</w:t>
      </w:r>
      <w:r>
        <w:rPr>
          <w:rFonts w:ascii="Cambria" w:eastAsia="Cambria" w:hAnsi="Cambria" w:cs="Cambria"/>
          <w:spacing w:val="1"/>
        </w:rPr>
        <w:t>eka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sa</w:t>
      </w:r>
      <w:r>
        <w:rPr>
          <w:rFonts w:ascii="Cambria" w:eastAsia="Cambria" w:hAnsi="Cambria" w:cs="Cambria"/>
        </w:rPr>
        <w:t>n</w:t>
      </w:r>
      <w:proofErr w:type="spellEnd"/>
      <w:r>
        <w:rPr>
          <w:rFonts w:ascii="Cambria" w:eastAsia="Cambria" w:hAnsi="Cambria" w:cs="Cambria"/>
        </w:rPr>
        <w:t xml:space="preserve"> 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0"/>
        </w:rPr>
        <w:t xml:space="preserve"> </w:t>
      </w:r>
      <w:r>
        <w:rPr>
          <w:rFonts w:ascii="Cambria" w:eastAsia="Cambria" w:hAnsi="Cambria" w:cs="Cambria"/>
        </w:rPr>
        <w:t>KAP</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sa</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 xml:space="preserve"> untuk</w:t>
      </w:r>
      <w:r>
        <w:rPr>
          <w:rFonts w:ascii="Cambria" w:eastAsia="Cambria" w:hAnsi="Cambria" w:cs="Cambria"/>
          <w:spacing w:val="-3"/>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5"/>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dih</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lka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2"/>
        </w:rPr>
        <w:t xml:space="preserve"> </w:t>
      </w:r>
      <w:proofErr w:type="spellStart"/>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ggu</w:t>
      </w:r>
      <w:r>
        <w:rPr>
          <w:rFonts w:ascii="Cambria" w:eastAsia="Cambria" w:hAnsi="Cambria" w:cs="Cambria"/>
          <w:spacing w:val="1"/>
        </w:rPr>
        <w:t>l</w:t>
      </w:r>
      <w:proofErr w:type="spellEnd"/>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4"/>
        </w:rPr>
        <w:t xml:space="preserve"> </w:t>
      </w:r>
      <w:proofErr w:type="spellStart"/>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rPr>
        <w:t xml:space="preserve"> </w:t>
      </w:r>
      <w:proofErr w:type="spellStart"/>
      <w:r>
        <w:rPr>
          <w:rFonts w:ascii="Cambria" w:eastAsia="Cambria" w:hAnsi="Cambria" w:cs="Cambria"/>
        </w:rPr>
        <w:t>dit</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rPr>
        <w:t>tut</w:t>
      </w:r>
      <w:proofErr w:type="spellEnd"/>
      <w:r>
        <w:rPr>
          <w:rFonts w:ascii="Cambria" w:eastAsia="Cambria" w:hAnsi="Cambria" w:cs="Cambria"/>
          <w:spacing w:val="-3"/>
        </w:rPr>
        <w:t xml:space="preserve"> </w:t>
      </w:r>
      <w:r>
        <w:rPr>
          <w:rFonts w:ascii="Cambria" w:eastAsia="Cambria" w:hAnsi="Cambria" w:cs="Cambria"/>
        </w:rPr>
        <w:t>untuk</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0"/>
        </w:rPr>
        <w:t>n</w:t>
      </w:r>
      <w:r>
        <w:rPr>
          <w:rFonts w:ascii="Cambria" w:eastAsia="Cambria" w:hAnsi="Cambria" w:cs="Cambria"/>
        </w:rPr>
        <w:t>gh</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lka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op</w:t>
      </w:r>
      <w:r>
        <w:rPr>
          <w:rFonts w:ascii="Cambria" w:eastAsia="Cambria" w:hAnsi="Cambria" w:cs="Cambria"/>
          <w:spacing w:val="-1"/>
        </w:rPr>
        <w:t>in</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3"/>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i</w:t>
      </w:r>
      <w:proofErr w:type="spellEnd"/>
      <w:r w:rsidR="003E7B10">
        <w:rPr>
          <w:rFonts w:ascii="Cambria" w:eastAsia="Cambria" w:hAnsi="Cambria" w:cs="Cambria"/>
          <w:spacing w:val="2"/>
        </w:rPr>
        <w:t xml:space="preserve"> </w:t>
      </w:r>
      <w:r w:rsidR="003E7B10">
        <w:rPr>
          <w:rFonts w:ascii="Cambria" w:eastAsia="Cambria" w:hAnsi="Cambria" w:cs="Cambria"/>
          <w:spacing w:val="2"/>
        </w:rPr>
        <w:fldChar w:fldCharType="begin" w:fldLock="1"/>
      </w:r>
      <w:r w:rsidR="003E7B10">
        <w:rPr>
          <w:rFonts w:ascii="Cambria" w:eastAsia="Cambria" w:hAnsi="Cambria" w:cs="Cambria"/>
          <w:spacing w:val="2"/>
        </w:rPr>
        <w:instrText>ADDIN CSL_CITATION {"citationItems":[{"id":"ITEM-1","itemData":{"abstract":"Strategi kompetensi perusahaan merupakan upaya sebuah perusahaan agar tetap eksis dalam mencapai tujuan perusahaan. .Tujuan yang hendak dicapai adalah memaksimumkan nilai perusahaan. Salah satunya dengan meningkatkan profitabilitas perusahaan. Tujuan penelitian ini adalah untuk mengetahui signifikansi pengaruh Firm Size, Leverage, Sale Growth, Nilai Perusahaan Dengan Profitabilitas Sebagai Variabel Intervening. Penelitian ini dilakukan pada perusahaan Industri Makanan dan Minuman di Bursa Efek Indonesia Periode 2016-2019 dengan sampel sebanyak 11 perusahaan yang diperoleh melalui metode purposive sampling. Hasil penelitian dengan analisis linier berganda menemukan bahwa Firm Size berpengaruh negatif dan signifikan terhadap Profitabilitas, Leverage berpengaruh negative signifikan terhadap Profitabilitas sedangkan Sale Growth berpengaruh positif dan tidak signifikan terhadap Profitabilitas. Firm Size, berpengaruh negatif dan tidak signifikan terhadap Nilai Perusahaan. Leverage, berpengaruh negatif dan tidak signifikan terhadap Nilai Perusahaan Sale Growth berpengaruh posistif tidak sinifikan terhadap Nilai Perusahaan. Profitabilitas berpengaruh positif tidak signifikan terhadap Nilai Perusahaan. Hasil pengujian Intervening menunjukan bahwa Profitabilitas tidak mampu memediasi variabel Firm Size, Leverage, dan Sale Growth terhadap Nilai Peusahaan.","author":[{"dropping-particle":"","family":"Astuti","given":"Fitria Yuni","non-dropping-particle":"","parse-names":false,"suffix":""},{"dropping-particle":"","family":"Nugroho","given":"Mahfud","non-dropping-particle":"","parse-names":false,"suffix":""}],"container-title":"Jurnal Ekonomika dan Bisnis","id":"ITEM-1","issue":"2","issued":{"date-parts":[["2021"]]},"page":"83-102","title":"Analisis Pengaruh Firm Size, Leverage Dan Sale Growth Terhadap Nilai Perusahaan Dengan Profitabilitas Sebagai Variabel Intervening (Studi Pada Perusahaan Makanan dan Minuman Yang Terdaftar di BEI Periode2016-2019)","type":"article-journal","volume":"8"},"uris":["http://www.mendeley.com/documents/?uuid=37d80e3a-9756-4d6c-ab41-fe6ad1b9fbd1"]}],"mendeley":{"formattedCitation":"(Astuti &amp; Nugroho, 2021)","plainTextFormattedCitation":"(Astuti &amp; Nugroho, 2021)","previouslyFormattedCitation":"(Astuti &amp; Nugroho, 2021)"},"properties":{"noteIndex":0},"schema":"https://github.com/citation-style-language/schema/raw/master/csl-citation.json"}</w:instrText>
      </w:r>
      <w:r w:rsidR="003E7B10">
        <w:rPr>
          <w:rFonts w:ascii="Cambria" w:eastAsia="Cambria" w:hAnsi="Cambria" w:cs="Cambria"/>
          <w:spacing w:val="2"/>
        </w:rPr>
        <w:fldChar w:fldCharType="separate"/>
      </w:r>
      <w:r w:rsidR="003E7B10" w:rsidRPr="003E7B10">
        <w:rPr>
          <w:rFonts w:ascii="Cambria" w:eastAsia="Cambria" w:hAnsi="Cambria" w:cs="Cambria"/>
          <w:noProof/>
          <w:spacing w:val="2"/>
        </w:rPr>
        <w:t>(Astuti &amp; Nugroho, 2021)</w:t>
      </w:r>
      <w:r w:rsidR="003E7B10">
        <w:rPr>
          <w:rFonts w:ascii="Cambria" w:eastAsia="Cambria" w:hAnsi="Cambria" w:cs="Cambria"/>
          <w:spacing w:val="2"/>
        </w:rPr>
        <w:fldChar w:fldCharType="end"/>
      </w:r>
      <w:r>
        <w:rPr>
          <w:rFonts w:ascii="Cambria" w:eastAsia="Cambria" w:hAnsi="Cambria" w:cs="Cambria"/>
        </w:rPr>
        <w:t>.</w:t>
      </w:r>
    </w:p>
    <w:p w14:paraId="47DCBAA9" w14:textId="77777777" w:rsidR="00F645A8" w:rsidRDefault="00000000">
      <w:pPr>
        <w:spacing w:before="1"/>
        <w:ind w:left="1639"/>
        <w:rPr>
          <w:rFonts w:ascii="Cambria" w:eastAsia="Cambria" w:hAnsi="Cambria" w:cs="Cambria"/>
        </w:rPr>
        <w:sectPr w:rsidR="00F645A8" w:rsidSect="00DE493F">
          <w:footerReference w:type="default" r:id="rId10"/>
          <w:pgSz w:w="11920" w:h="15880"/>
          <w:pgMar w:top="980" w:right="1300" w:bottom="280" w:left="500" w:header="0" w:footer="1578" w:gutter="0"/>
          <w:pgNumType w:start="171"/>
          <w:cols w:space="720"/>
        </w:sectPr>
      </w:pP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1"/>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1"/>
        </w:rPr>
        <w:t xml:space="preserve"> </w:t>
      </w:r>
      <w:proofErr w:type="spellStart"/>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3"/>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proofErr w:type="spellStart"/>
      <w:r>
        <w:rPr>
          <w:rFonts w:ascii="Cambria" w:eastAsia="Cambria" w:hAnsi="Cambria" w:cs="Cambria"/>
          <w:spacing w:val="1"/>
        </w:rPr>
        <w:t>Ak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p>
    <w:p w14:paraId="79F1B989" w14:textId="77777777" w:rsidR="00F645A8" w:rsidRDefault="00000000">
      <w:pPr>
        <w:spacing w:before="71"/>
        <w:ind w:right="116"/>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4967BC4C" w14:textId="340DE49B" w:rsidR="00F645A8" w:rsidRDefault="00000000">
      <w:pPr>
        <w:spacing w:line="180" w:lineRule="exact"/>
        <w:ind w:right="114"/>
        <w:jc w:val="right"/>
        <w:rPr>
          <w:sz w:val="16"/>
          <w:szCs w:val="16"/>
        </w:rPr>
      </w:pPr>
      <w:r>
        <w:pict w14:anchorId="1287CE26">
          <v:group id="_x0000_s2344" style="position:absolute;left:0;text-align:left;margin-left:70.1pt;margin-top:14.1pt;width:455.25pt;height:1.65pt;z-index:-1814;mso-position-horizontal-relative:page" coordorigin="1402,282" coordsize="9105,33">
            <v:shape id="_x0000_s2357" style="position:absolute;left:1418;top:299;width:9072;height:0" coordorigin="1418,299" coordsize="9072,0" path="m1418,299r9072,e" filled="f" strokecolor="#9f9f9f" strokeweight="1.65pt">
              <v:path arrowok="t"/>
            </v:shape>
            <v:shape id="_x0000_s2356" style="position:absolute;left:1419;top:286;width:5;height:0" coordorigin="1419,286" coordsize="5,0" path="m1419,286r5,e" filled="f" strokecolor="#9f9f9f" strokeweight=".34pt">
              <v:path arrowok="t"/>
            </v:shape>
            <v:shape id="_x0000_s2355" style="position:absolute;left:1419;top:286;width:5;height:0" coordorigin="1419,286" coordsize="5,0" path="m1419,286r5,e" filled="f" strokecolor="#9f9f9f" strokeweight=".34pt">
              <v:path arrowok="t"/>
            </v:shape>
            <v:shape id="_x0000_s2354" style="position:absolute;left:1424;top:286;width:9064;height:0" coordorigin="1424,286" coordsize="9064,0" path="m1424,286r9064,e" filled="f" strokecolor="#9f9f9f" strokeweight=".34pt">
              <v:path arrowok="t"/>
            </v:shape>
            <v:shape id="_x0000_s2353" style="position:absolute;left:10488;top:286;width:5;height:0" coordorigin="10488,286" coordsize="5,0" path="m10488,286r5,e" filled="f" strokecolor="#e2e2e2" strokeweight=".34pt">
              <v:path arrowok="t"/>
            </v:shape>
            <v:shape id="_x0000_s2352" style="position:absolute;left:10488;top:286;width:5;height:0" coordorigin="10488,286" coordsize="5,0" path="m10488,286r5,e" filled="f" strokecolor="#9f9f9f" strokeweight=".34pt">
              <v:path arrowok="t"/>
            </v:shape>
            <v:shape id="_x0000_s2351" style="position:absolute;left:1419;top:299;width:5;height:0" coordorigin="1419,299" coordsize="5,0" path="m1419,299r5,e" filled="f" strokecolor="#9f9f9f" strokeweight="1.18pt">
              <v:path arrowok="t"/>
            </v:shape>
            <v:shape id="_x0000_s2350" style="position:absolute;left:10488;top:299;width:5;height:0" coordorigin="10488,299" coordsize="5,0" path="m10488,299r5,e" filled="f" strokecolor="#e2e2e2" strokeweight="1.18pt">
              <v:path arrowok="t"/>
            </v:shape>
            <v:shape id="_x0000_s2349" style="position:absolute;left:1419;top:312;width:5;height:0" coordorigin="1419,312" coordsize="5,0" path="m1419,312r5,e" filled="f" strokecolor="#9f9f9f" strokeweight=".34pt">
              <v:path arrowok="t"/>
            </v:shape>
            <v:shape id="_x0000_s2348" style="position:absolute;left:1419;top:312;width:5;height:0" coordorigin="1419,312" coordsize="5,0" path="m1419,312r5,e" filled="f" strokecolor="#e2e2e2" strokeweight=".34pt">
              <v:path arrowok="t"/>
            </v:shape>
            <v:shape id="_x0000_s2347" style="position:absolute;left:1424;top:312;width:9064;height:0" coordorigin="1424,312" coordsize="9064,0" path="m1424,312r9064,e" filled="f" strokecolor="#e2e2e2" strokeweight=".34pt">
              <v:path arrowok="t"/>
            </v:shape>
            <v:shape id="_x0000_s2346" style="position:absolute;left:10488;top:312;width:5;height:0" coordorigin="10488,312" coordsize="5,0" path="m10488,312r5,e" filled="f" strokecolor="#e2e2e2" strokeweight=".34pt">
              <v:path arrowok="t"/>
            </v:shape>
            <v:shape id="_x0000_s2345"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DE493F">
        <w:rPr>
          <w:spacing w:val="-1"/>
          <w:sz w:val="16"/>
          <w:szCs w:val="16"/>
        </w:rPr>
        <w:t>Juni</w:t>
      </w:r>
      <w:r>
        <w:rPr>
          <w:spacing w:val="-1"/>
          <w:sz w:val="16"/>
          <w:szCs w:val="16"/>
        </w:rPr>
        <w:t xml:space="preserve"> 20</w:t>
      </w:r>
      <w:r>
        <w:rPr>
          <w:spacing w:val="1"/>
          <w:sz w:val="16"/>
          <w:szCs w:val="16"/>
        </w:rPr>
        <w:t>2</w:t>
      </w:r>
      <w:r>
        <w:rPr>
          <w:spacing w:val="-1"/>
          <w:sz w:val="16"/>
          <w:szCs w:val="16"/>
        </w:rPr>
        <w:t>3</w:t>
      </w:r>
      <w:r>
        <w:rPr>
          <w:sz w:val="16"/>
          <w:szCs w:val="16"/>
        </w:rPr>
        <w:t>,</w:t>
      </w:r>
      <w:r>
        <w:rPr>
          <w:spacing w:val="-1"/>
          <w:sz w:val="16"/>
          <w:szCs w:val="16"/>
        </w:rPr>
        <w:t xml:space="preserve"> </w:t>
      </w:r>
      <w:r w:rsidR="00DE493F">
        <w:rPr>
          <w:spacing w:val="1"/>
          <w:sz w:val="16"/>
          <w:szCs w:val="16"/>
        </w:rPr>
        <w:t>171</w:t>
      </w:r>
      <w:r>
        <w:rPr>
          <w:sz w:val="16"/>
          <w:szCs w:val="16"/>
        </w:rPr>
        <w:t xml:space="preserve"> - </w:t>
      </w:r>
      <w:r w:rsidR="00DE493F">
        <w:rPr>
          <w:spacing w:val="-1"/>
          <w:sz w:val="16"/>
          <w:szCs w:val="16"/>
        </w:rPr>
        <w:t>187</w:t>
      </w:r>
    </w:p>
    <w:p w14:paraId="2BAF8F72" w14:textId="77777777" w:rsidR="00F645A8" w:rsidRDefault="00F645A8">
      <w:pPr>
        <w:spacing w:before="7" w:line="160" w:lineRule="exact"/>
        <w:rPr>
          <w:sz w:val="16"/>
          <w:szCs w:val="16"/>
        </w:rPr>
      </w:pPr>
    </w:p>
    <w:p w14:paraId="091EC81B" w14:textId="77777777" w:rsidR="00F645A8" w:rsidRDefault="00F645A8">
      <w:pPr>
        <w:spacing w:line="200" w:lineRule="exact"/>
      </w:pPr>
    </w:p>
    <w:p w14:paraId="7CEF766B" w14:textId="31596581" w:rsidR="00F645A8" w:rsidRDefault="00000000">
      <w:pPr>
        <w:spacing w:before="31" w:line="276" w:lineRule="auto"/>
        <w:ind w:left="119" w:right="78"/>
        <w:jc w:val="both"/>
        <w:rPr>
          <w:rFonts w:ascii="Cambria" w:eastAsia="Cambria" w:hAnsi="Cambria" w:cs="Cambria"/>
        </w:rPr>
      </w:pP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spacing w:val="1"/>
        </w:rPr>
        <w:t>N</w:t>
      </w:r>
      <w:r>
        <w:rPr>
          <w:rFonts w:ascii="Cambria" w:eastAsia="Cambria" w:hAnsi="Cambria" w:cs="Cambria"/>
        </w:rPr>
        <w:t>ov</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19)</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8"/>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5"/>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5"/>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udi</w:t>
      </w:r>
      <w:r>
        <w:rPr>
          <w:rFonts w:ascii="Cambria" w:eastAsia="Cambria" w:hAnsi="Cambria" w:cs="Cambria"/>
          <w:spacing w:val="2"/>
        </w:rPr>
        <w:t>t</w:t>
      </w:r>
      <w:r>
        <w:rPr>
          <w:rFonts w:ascii="Cambria" w:eastAsia="Cambria" w:hAnsi="Cambria" w:cs="Cambria"/>
        </w:rPr>
        <w:t>or</w:t>
      </w:r>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guna</w:t>
      </w:r>
      <w:proofErr w:type="spellEnd"/>
      <w:r>
        <w:rPr>
          <w:rFonts w:ascii="Cambria" w:eastAsia="Cambria" w:hAnsi="Cambria" w:cs="Cambria"/>
          <w:spacing w:val="7"/>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2"/>
        </w:rPr>
        <w:t>o</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ek</w:t>
      </w:r>
      <w:r>
        <w:rPr>
          <w:rFonts w:ascii="Cambria" w:eastAsia="Cambria" w:hAnsi="Cambria" w:cs="Cambria"/>
        </w:rPr>
        <w:t>ti</w:t>
      </w:r>
      <w:r>
        <w:rPr>
          <w:rFonts w:ascii="Cambria" w:eastAsia="Cambria" w:hAnsi="Cambria" w:cs="Cambria"/>
          <w:spacing w:val="-1"/>
        </w:rPr>
        <w:t>f</w:t>
      </w:r>
      <w:r>
        <w:rPr>
          <w:rFonts w:ascii="Cambria" w:eastAsia="Cambria" w:hAnsi="Cambria" w:cs="Cambria"/>
        </w:rPr>
        <w:t>itas</w:t>
      </w:r>
      <w:proofErr w:type="spellEnd"/>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Kli</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rn</w:t>
      </w:r>
      <w:r>
        <w:rPr>
          <w:rFonts w:ascii="Cambria" w:eastAsia="Cambria" w:hAnsi="Cambria" w:cs="Cambria"/>
        </w:rPr>
        <w:t>ya</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pa</w:t>
      </w:r>
      <w:proofErr w:type="spellEnd"/>
      <w:r>
        <w:rPr>
          <w:rFonts w:ascii="Cambria" w:eastAsia="Cambria" w:hAnsi="Cambria" w:cs="Cambria"/>
          <w:spacing w:val="-3"/>
        </w:rPr>
        <w:t xml:space="preserve"> </w:t>
      </w:r>
      <w:proofErr w:type="spellStart"/>
      <w:r>
        <w:rPr>
          <w:rFonts w:ascii="Cambria" w:eastAsia="Cambria" w:hAnsi="Cambria" w:cs="Cambria"/>
          <w:spacing w:val="1"/>
        </w:rPr>
        <w:t>alasa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j</w:t>
      </w:r>
      <w:r>
        <w:rPr>
          <w:rFonts w:ascii="Cambria" w:eastAsia="Cambria" w:hAnsi="Cambria" w:cs="Cambria"/>
          <w:spacing w:val="1"/>
        </w:rPr>
        <w:t>elas</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mu</w:t>
      </w:r>
      <w:r>
        <w:rPr>
          <w:rFonts w:ascii="Cambria" w:eastAsia="Cambria" w:hAnsi="Cambria" w:cs="Cambria"/>
          <w:spacing w:val="2"/>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in</w:t>
      </w:r>
      <w:r>
        <w:rPr>
          <w:rFonts w:ascii="Cambria" w:eastAsia="Cambria" w:hAnsi="Cambria" w:cs="Cambria"/>
          <w:spacing w:val="-8"/>
        </w:rPr>
        <w:t xml:space="preserve"> </w:t>
      </w:r>
      <w:proofErr w:type="spellStart"/>
      <w:r>
        <w:rPr>
          <w:rFonts w:ascii="Cambria" w:eastAsia="Cambria" w:hAnsi="Cambria" w:cs="Cambria"/>
        </w:rPr>
        <w:t>dis</w:t>
      </w:r>
      <w:r>
        <w:rPr>
          <w:rFonts w:ascii="Cambria" w:eastAsia="Cambria" w:hAnsi="Cambria" w:cs="Cambria"/>
          <w:spacing w:val="4"/>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proofErr w:type="spellStart"/>
      <w:r>
        <w:rPr>
          <w:rFonts w:ascii="Cambria" w:eastAsia="Cambria" w:hAnsi="Cambria" w:cs="Cambria"/>
          <w:spacing w:val="1"/>
        </w:rPr>
        <w:t>ke</w:t>
      </w:r>
      <w:r>
        <w:rPr>
          <w:rFonts w:ascii="Cambria" w:eastAsia="Cambria" w:hAnsi="Cambria" w:cs="Cambria"/>
        </w:rPr>
        <w:t>tid</w:t>
      </w:r>
      <w:r>
        <w:rPr>
          <w:rFonts w:ascii="Cambria" w:eastAsia="Cambria" w:hAnsi="Cambria" w:cs="Cambria"/>
          <w:spacing w:val="1"/>
        </w:rPr>
        <w:t>ak</w:t>
      </w:r>
      <w:r>
        <w:rPr>
          <w:rFonts w:ascii="Cambria" w:eastAsia="Cambria" w:hAnsi="Cambria" w:cs="Cambria"/>
        </w:rPr>
        <w:t>pu</w:t>
      </w:r>
      <w:r>
        <w:rPr>
          <w:rFonts w:ascii="Cambria" w:eastAsia="Cambria" w:hAnsi="Cambria" w:cs="Cambria"/>
          <w:spacing w:val="1"/>
        </w:rPr>
        <w:t>asa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5"/>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18"/>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r>
        <w:rPr>
          <w:rFonts w:ascii="Cambria" w:eastAsia="Cambria" w:hAnsi="Cambria" w:cs="Cambria"/>
          <w:spacing w:val="1"/>
        </w:rPr>
        <w:t>la</w:t>
      </w:r>
      <w:r>
        <w:rPr>
          <w:rFonts w:ascii="Cambria" w:eastAsia="Cambria" w:hAnsi="Cambria" w:cs="Cambria"/>
        </w:rPr>
        <w:t>m</w:t>
      </w:r>
      <w:r>
        <w:rPr>
          <w:rFonts w:ascii="Cambria" w:eastAsia="Cambria" w:hAnsi="Cambria" w:cs="Cambria"/>
          <w:spacing w:val="1"/>
        </w:rPr>
        <w:t>a</w:t>
      </w:r>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rPr>
        <w:t>Tet</w:t>
      </w:r>
      <w:r>
        <w:rPr>
          <w:rFonts w:ascii="Cambria" w:eastAsia="Cambria" w:hAnsi="Cambria" w:cs="Cambria"/>
          <w:spacing w:val="1"/>
        </w:rPr>
        <w:t>a</w:t>
      </w:r>
      <w:r>
        <w:rPr>
          <w:rFonts w:ascii="Cambria" w:eastAsia="Cambria" w:hAnsi="Cambria" w:cs="Cambria"/>
        </w:rPr>
        <w:t>pi</w:t>
      </w:r>
      <w:proofErr w:type="spellEnd"/>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kal</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5"/>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7"/>
        </w:rPr>
        <w:t xml:space="preserve"> </w:t>
      </w:r>
      <w:proofErr w:type="spellStart"/>
      <w:r>
        <w:rPr>
          <w:rFonts w:ascii="Cambria" w:eastAsia="Cambria" w:hAnsi="Cambria" w:cs="Cambria"/>
        </w:rPr>
        <w:t>dis</w:t>
      </w:r>
      <w:r>
        <w:rPr>
          <w:rFonts w:ascii="Cambria" w:eastAsia="Cambria" w:hAnsi="Cambria" w:cs="Cambria"/>
          <w:spacing w:val="2"/>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9"/>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sel</w:t>
      </w:r>
      <w:r>
        <w:rPr>
          <w:rFonts w:ascii="Cambria" w:eastAsia="Cambria" w:hAnsi="Cambria" w:cs="Cambria"/>
        </w:rPr>
        <w:t>isi</w:t>
      </w:r>
      <w:r>
        <w:rPr>
          <w:rFonts w:ascii="Cambria" w:eastAsia="Cambria" w:hAnsi="Cambria" w:cs="Cambria"/>
          <w:spacing w:val="1"/>
        </w:rPr>
        <w:t>ha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7"/>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7"/>
        </w:rPr>
        <w:t xml:space="preserve"> </w:t>
      </w:r>
      <w:proofErr w:type="spellStart"/>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ji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la</w:t>
      </w:r>
      <w:r>
        <w:rPr>
          <w:rFonts w:ascii="Cambria" w:eastAsia="Cambria" w:hAnsi="Cambria" w:cs="Cambria"/>
        </w:rPr>
        <w:t>p</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p</w:t>
      </w:r>
      <w:r>
        <w:rPr>
          <w:rFonts w:ascii="Cambria" w:eastAsia="Cambria" w:hAnsi="Cambria" w:cs="Cambria"/>
          <w:spacing w:val="3"/>
        </w:rPr>
        <w:t>a</w:t>
      </w:r>
      <w:r>
        <w:rPr>
          <w:rFonts w:ascii="Cambria" w:eastAsia="Cambria" w:hAnsi="Cambria" w:cs="Cambria"/>
          <w:spacing w:val="-1"/>
        </w:rPr>
        <w:t>nn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1"/>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8"/>
        </w:rPr>
        <w:t xml:space="preserve"> </w:t>
      </w:r>
      <w:r>
        <w:rPr>
          <w:rFonts w:ascii="Cambria" w:eastAsia="Cambria" w:hAnsi="Cambria" w:cs="Cambria"/>
        </w:rPr>
        <w:t xml:space="preserve">dua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5"/>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3"/>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2"/>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5"/>
        </w:rPr>
        <w:t xml:space="preserve"> </w:t>
      </w:r>
      <w:r>
        <w:rPr>
          <w:rFonts w:ascii="Cambria" w:eastAsia="Cambria" w:hAnsi="Cambria" w:cs="Cambria"/>
          <w:i/>
          <w:spacing w:val="-1"/>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dat</w:t>
      </w:r>
      <w:r>
        <w:rPr>
          <w:rFonts w:ascii="Cambria" w:eastAsia="Cambria" w:hAnsi="Cambria" w:cs="Cambria"/>
          <w:i/>
        </w:rPr>
        <w:t xml:space="preserve">ory </w:t>
      </w:r>
      <w:r>
        <w:rPr>
          <w:rFonts w:ascii="Cambria" w:eastAsia="Cambria" w:hAnsi="Cambria" w:cs="Cambria"/>
          <w:spacing w:val="1"/>
        </w:rPr>
        <w:t>(</w:t>
      </w:r>
      <w:proofErr w:type="spellStart"/>
      <w:r>
        <w:rPr>
          <w:rFonts w:ascii="Cambria" w:eastAsia="Cambria" w:hAnsi="Cambria" w:cs="Cambria"/>
        </w:rPr>
        <w:t>waj</w:t>
      </w:r>
      <w:r>
        <w:rPr>
          <w:rFonts w:ascii="Cambria" w:eastAsia="Cambria" w:hAnsi="Cambria" w:cs="Cambria"/>
          <w:spacing w:val="2"/>
        </w:rPr>
        <w:t>i</w:t>
      </w:r>
      <w:r>
        <w:rPr>
          <w:rFonts w:ascii="Cambria" w:eastAsia="Cambria" w:hAnsi="Cambria" w:cs="Cambria"/>
          <w:spacing w:val="-1"/>
        </w:rPr>
        <w:t>b</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3"/>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2"/>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5"/>
        </w:rPr>
        <w:t xml:space="preserve"> </w:t>
      </w:r>
      <w:r>
        <w:rPr>
          <w:rFonts w:ascii="Cambria" w:eastAsia="Cambria" w:hAnsi="Cambria" w:cs="Cambria"/>
          <w:i/>
        </w:rPr>
        <w:t>v</w:t>
      </w:r>
      <w:r>
        <w:rPr>
          <w:rFonts w:ascii="Cambria" w:eastAsia="Cambria" w:hAnsi="Cambria" w:cs="Cambria"/>
          <w:i/>
          <w:spacing w:val="-1"/>
        </w:rPr>
        <w:t>o</w:t>
      </w:r>
      <w:r>
        <w:rPr>
          <w:rFonts w:ascii="Cambria" w:eastAsia="Cambria" w:hAnsi="Cambria" w:cs="Cambria"/>
          <w:i/>
        </w:rPr>
        <w:t>l</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ta</w:t>
      </w:r>
      <w:r>
        <w:rPr>
          <w:rFonts w:ascii="Cambria" w:eastAsia="Cambria" w:hAnsi="Cambria" w:cs="Cambria"/>
          <w:i/>
        </w:rPr>
        <w:t>ry</w:t>
      </w:r>
      <w:r>
        <w:rPr>
          <w:rFonts w:ascii="Cambria" w:eastAsia="Cambria" w:hAnsi="Cambria" w:cs="Cambria"/>
          <w:i/>
          <w:spacing w:val="1"/>
        </w:rPr>
        <w:t xml:space="preserve"> </w:t>
      </w:r>
      <w:r>
        <w:rPr>
          <w:rFonts w:ascii="Cambria" w:eastAsia="Cambria" w:hAnsi="Cambria" w:cs="Cambria"/>
          <w:spacing w:val="1"/>
        </w:rPr>
        <w:t>(</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ela</w:t>
      </w:r>
      <w:proofErr w:type="spellEnd"/>
      <w:r>
        <w:rPr>
          <w:rFonts w:ascii="Cambria" w:eastAsia="Cambria" w:hAnsi="Cambria" w:cs="Cambria"/>
          <w:spacing w:val="1"/>
        </w:rPr>
        <w:t>)</w:t>
      </w:r>
      <w:r w:rsidR="003E7B10">
        <w:rPr>
          <w:rFonts w:ascii="Cambria" w:eastAsia="Cambria" w:hAnsi="Cambria" w:cs="Cambria"/>
          <w:spacing w:val="1"/>
        </w:rPr>
        <w:t xml:space="preserve"> </w:t>
      </w:r>
      <w:r w:rsidR="003E7B10">
        <w:rPr>
          <w:rFonts w:ascii="Cambria" w:eastAsia="Cambria" w:hAnsi="Cambria" w:cs="Cambria"/>
          <w:spacing w:val="1"/>
        </w:rPr>
        <w:fldChar w:fldCharType="begin" w:fldLock="1"/>
      </w:r>
      <w:r w:rsidR="003E7B10">
        <w:rPr>
          <w:rFonts w:ascii="Cambria" w:eastAsia="Cambria" w:hAnsi="Cambria" w:cs="Cambria"/>
          <w:spacing w:val="1"/>
        </w:rPr>
        <w:instrText>ADDIN CSL_CITATION {"citationItems":[{"id":"ITEM-1","itemData":{"author":[{"dropping-particle":"","family":"Putra","given":"Gilang Kharisma","non-dropping-particle":"","parse-names":false,"suffix":""}],"container-title":"Journal Economic Insights","id":"ITEM-1","issue":"2","issued":{"date-parts":[["2022"]]},"page":"1-26","title":"Investor's Sentiment Against the Legislation of the Law on Relocating the State Capital (study on a state-owned construction company)","type":"article-journal","volume":"1"},"uris":["http://www.mendeley.com/documents/?uuid=4c19bcbe-7b7f-4e67-8214-47e5739f918b"]}],"mendeley":{"formattedCitation":"(Putra, 2022)","plainTextFormattedCitation":"(Putra, 2022)","previouslyFormattedCitation":"(Putra, 2022)"},"properties":{"noteIndex":0},"schema":"https://github.com/citation-style-language/schema/raw/master/csl-citation.json"}</w:instrText>
      </w:r>
      <w:r w:rsidR="003E7B10">
        <w:rPr>
          <w:rFonts w:ascii="Cambria" w:eastAsia="Cambria" w:hAnsi="Cambria" w:cs="Cambria"/>
          <w:spacing w:val="1"/>
        </w:rPr>
        <w:fldChar w:fldCharType="separate"/>
      </w:r>
      <w:r w:rsidR="003E7B10" w:rsidRPr="003E7B10">
        <w:rPr>
          <w:rFonts w:ascii="Cambria" w:eastAsia="Cambria" w:hAnsi="Cambria" w:cs="Cambria"/>
          <w:noProof/>
          <w:spacing w:val="1"/>
        </w:rPr>
        <w:t>(Putra, 2022)</w:t>
      </w:r>
      <w:r w:rsidR="003E7B10">
        <w:rPr>
          <w:rFonts w:ascii="Cambria" w:eastAsia="Cambria" w:hAnsi="Cambria" w:cs="Cambria"/>
          <w:spacing w:val="1"/>
        </w:rPr>
        <w:fldChar w:fldCharType="end"/>
      </w:r>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1"/>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6"/>
        </w:rPr>
        <w:t xml:space="preserve"> </w:t>
      </w:r>
      <w:r>
        <w:rPr>
          <w:rFonts w:ascii="Cambria" w:eastAsia="Cambria" w:hAnsi="Cambria" w:cs="Cambria"/>
          <w:i/>
          <w:spacing w:val="-1"/>
        </w:rPr>
        <w:t>m</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spacing w:val="1"/>
        </w:rPr>
        <w:t>dat</w:t>
      </w:r>
      <w:r>
        <w:rPr>
          <w:rFonts w:ascii="Cambria" w:eastAsia="Cambria" w:hAnsi="Cambria" w:cs="Cambria"/>
          <w:i/>
        </w:rPr>
        <w:t>ory</w:t>
      </w:r>
      <w:r>
        <w:rPr>
          <w:rFonts w:ascii="Cambria" w:eastAsia="Cambria" w:hAnsi="Cambria" w:cs="Cambria"/>
          <w:i/>
          <w:spacing w:val="1"/>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se</w:t>
      </w:r>
      <w:r>
        <w:rPr>
          <w:rFonts w:ascii="Cambria" w:eastAsia="Cambria" w:hAnsi="Cambria" w:cs="Cambria"/>
          <w:spacing w:val="3"/>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2"/>
        </w:rPr>
        <w:t>di</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11"/>
        </w:rPr>
        <w:t xml:space="preserve"> </w:t>
      </w:r>
      <w:r>
        <w:rPr>
          <w:rFonts w:ascii="Cambria" w:eastAsia="Cambria" w:hAnsi="Cambria" w:cs="Cambria"/>
          <w:i/>
        </w:rPr>
        <w:t>v</w:t>
      </w:r>
      <w:r>
        <w:rPr>
          <w:rFonts w:ascii="Cambria" w:eastAsia="Cambria" w:hAnsi="Cambria" w:cs="Cambria"/>
          <w:i/>
          <w:spacing w:val="-1"/>
        </w:rPr>
        <w:t>o</w:t>
      </w:r>
      <w:r>
        <w:rPr>
          <w:rFonts w:ascii="Cambria" w:eastAsia="Cambria" w:hAnsi="Cambria" w:cs="Cambria"/>
          <w:i/>
          <w:spacing w:val="2"/>
        </w:rPr>
        <w:t>l</w:t>
      </w:r>
      <w:r>
        <w:rPr>
          <w:rFonts w:ascii="Cambria" w:eastAsia="Cambria" w:hAnsi="Cambria" w:cs="Cambria"/>
          <w:i/>
          <w:spacing w:val="-1"/>
        </w:rPr>
        <w:t>un</w:t>
      </w:r>
      <w:r>
        <w:rPr>
          <w:rFonts w:ascii="Cambria" w:eastAsia="Cambria" w:hAnsi="Cambria" w:cs="Cambria"/>
          <w:i/>
          <w:spacing w:val="1"/>
        </w:rPr>
        <w:t>ta</w:t>
      </w:r>
      <w:r>
        <w:rPr>
          <w:rFonts w:ascii="Cambria" w:eastAsia="Cambria" w:hAnsi="Cambria" w:cs="Cambria"/>
          <w:i/>
        </w:rPr>
        <w:t>ry</w:t>
      </w:r>
      <w:r>
        <w:rPr>
          <w:rFonts w:ascii="Cambria" w:eastAsia="Cambria" w:hAnsi="Cambria" w:cs="Cambria"/>
          <w:i/>
          <w:spacing w:val="6"/>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rPr>
        <w:t>u</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gu</w:t>
      </w:r>
      <w:r>
        <w:rPr>
          <w:rFonts w:ascii="Cambria" w:eastAsia="Cambria" w:hAnsi="Cambria" w:cs="Cambria"/>
          <w:spacing w:val="1"/>
        </w:rPr>
        <w:t>l</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6"/>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0"/>
        </w:rPr>
        <w:t xml:space="preserve"> </w:t>
      </w:r>
      <w:r>
        <w:rPr>
          <w:rFonts w:ascii="Cambria" w:eastAsia="Cambria" w:hAnsi="Cambria" w:cs="Cambria"/>
        </w:rPr>
        <w:t>(</w:t>
      </w:r>
      <w:proofErr w:type="spellStart"/>
      <w:r>
        <w:rPr>
          <w:rFonts w:ascii="Cambria" w:eastAsia="Cambria" w:hAnsi="Cambria" w:cs="Cambria"/>
          <w:spacing w:val="3"/>
        </w:rPr>
        <w:t>D</w:t>
      </w:r>
      <w:r>
        <w:rPr>
          <w:rFonts w:ascii="Cambria" w:eastAsia="Cambria" w:hAnsi="Cambria" w:cs="Cambria"/>
        </w:rPr>
        <w:t>w</w:t>
      </w:r>
      <w:r>
        <w:rPr>
          <w:rFonts w:ascii="Cambria" w:eastAsia="Cambria" w:hAnsi="Cambria" w:cs="Cambria"/>
          <w:spacing w:val="-1"/>
        </w:rPr>
        <w:t>i</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spacing w:val="2"/>
        </w:rPr>
        <w:t>4</w:t>
      </w:r>
      <w:r>
        <w:rPr>
          <w:rFonts w:ascii="Cambria" w:eastAsia="Cambria" w:hAnsi="Cambria" w:cs="Cambria"/>
          <w:spacing w:val="1"/>
        </w:rPr>
        <w:t>)</w:t>
      </w:r>
      <w:r>
        <w:rPr>
          <w:rFonts w:ascii="Cambria" w:eastAsia="Cambria" w:hAnsi="Cambria" w:cs="Cambria"/>
        </w:rPr>
        <w:t>.</w:t>
      </w:r>
    </w:p>
    <w:p w14:paraId="099ED312" w14:textId="77777777" w:rsidR="00F645A8" w:rsidRDefault="00000000">
      <w:pPr>
        <w:spacing w:line="220" w:lineRule="exact"/>
        <w:ind w:left="839"/>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turan</w:t>
      </w:r>
      <w:proofErr w:type="spellEnd"/>
      <w:r>
        <w:rPr>
          <w:rFonts w:ascii="Cambria" w:eastAsia="Cambria" w:hAnsi="Cambria" w:cs="Cambria"/>
          <w:spacing w:val="1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20"/>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20"/>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21"/>
        </w:rPr>
        <w:t xml:space="preserve"> </w:t>
      </w:r>
      <w:r>
        <w:rPr>
          <w:rFonts w:ascii="Cambria" w:eastAsia="Cambria" w:hAnsi="Cambria" w:cs="Cambria"/>
        </w:rPr>
        <w:t>di</w:t>
      </w:r>
      <w:r>
        <w:rPr>
          <w:rFonts w:ascii="Cambria" w:eastAsia="Cambria" w:hAnsi="Cambria" w:cs="Cambria"/>
          <w:spacing w:val="23"/>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18"/>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2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turan</w:t>
      </w:r>
      <w:proofErr w:type="spellEnd"/>
      <w:r>
        <w:rPr>
          <w:rFonts w:ascii="Cambria" w:eastAsia="Cambria" w:hAnsi="Cambria" w:cs="Cambria"/>
          <w:spacing w:val="18"/>
        </w:rPr>
        <w:t xml:space="preserve"> </w:t>
      </w:r>
      <w:r>
        <w:rPr>
          <w:rFonts w:ascii="Cambria" w:eastAsia="Cambria" w:hAnsi="Cambria" w:cs="Cambria"/>
          <w:spacing w:val="1"/>
        </w:rPr>
        <w:t>Me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20"/>
        </w:rPr>
        <w:t xml:space="preserve"> </w:t>
      </w:r>
      <w:proofErr w:type="spellStart"/>
      <w:r>
        <w:rPr>
          <w:rFonts w:ascii="Cambria" w:eastAsia="Cambria" w:hAnsi="Cambria" w:cs="Cambria"/>
        </w:rPr>
        <w:t>Keu</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1"/>
        </w:rPr>
        <w:t>N</w:t>
      </w:r>
      <w:r>
        <w:rPr>
          <w:rFonts w:ascii="Cambria" w:eastAsia="Cambria" w:hAnsi="Cambria" w:cs="Cambria"/>
          <w:spacing w:val="2"/>
        </w:rPr>
        <w:t>o</w:t>
      </w:r>
      <w:r>
        <w:rPr>
          <w:rFonts w:ascii="Cambria" w:eastAsia="Cambria" w:hAnsi="Cambria" w:cs="Cambria"/>
        </w:rPr>
        <w:t>mor</w:t>
      </w:r>
      <w:proofErr w:type="spellEnd"/>
    </w:p>
    <w:p w14:paraId="2D14181B" w14:textId="571858E7" w:rsidR="00F645A8" w:rsidRDefault="00000000">
      <w:pPr>
        <w:spacing w:before="34" w:line="276" w:lineRule="auto"/>
        <w:ind w:left="119" w:right="81"/>
        <w:jc w:val="both"/>
        <w:rPr>
          <w:rFonts w:ascii="Cambria" w:eastAsia="Cambria" w:hAnsi="Cambria" w:cs="Cambria"/>
        </w:rPr>
      </w:pPr>
      <w:r>
        <w:rPr>
          <w:rFonts w:ascii="Cambria" w:eastAsia="Cambria" w:hAnsi="Cambria" w:cs="Cambria"/>
        </w:rPr>
        <w:t>17</w:t>
      </w:r>
      <w:r>
        <w:rPr>
          <w:rFonts w:ascii="Cambria" w:eastAsia="Cambria" w:hAnsi="Cambria" w:cs="Cambria"/>
          <w:spacing w:val="1"/>
        </w:rPr>
        <w:t>/</w:t>
      </w:r>
      <w:r>
        <w:rPr>
          <w:rFonts w:ascii="Cambria" w:eastAsia="Cambria" w:hAnsi="Cambria" w:cs="Cambria"/>
        </w:rPr>
        <w:t>PMK.01</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08</w:t>
      </w:r>
      <w:r>
        <w:rPr>
          <w:rFonts w:ascii="Cambria" w:eastAsia="Cambria" w:hAnsi="Cambria" w:cs="Cambria"/>
          <w:spacing w:val="3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 xml:space="preserve"> </w:t>
      </w:r>
      <w:r>
        <w:rPr>
          <w:rFonts w:ascii="Cambria" w:eastAsia="Cambria" w:hAnsi="Cambria" w:cs="Cambria"/>
          <w:spacing w:val="6"/>
        </w:rPr>
        <w:t xml:space="preserve"> </w:t>
      </w:r>
      <w:r>
        <w:rPr>
          <w:rFonts w:ascii="Cambria" w:eastAsia="Cambria" w:hAnsi="Cambria" w:cs="Cambria"/>
          <w:i/>
          <w:spacing w:val="1"/>
        </w:rPr>
        <w:t>“</w:t>
      </w:r>
      <w:r>
        <w:rPr>
          <w:rFonts w:ascii="Cambria" w:eastAsia="Cambria" w:hAnsi="Cambria" w:cs="Cambria"/>
          <w:i/>
        </w:rPr>
        <w:t>J</w:t>
      </w:r>
      <w:r>
        <w:rPr>
          <w:rFonts w:ascii="Cambria" w:eastAsia="Cambria" w:hAnsi="Cambria" w:cs="Cambria"/>
          <w:i/>
          <w:spacing w:val="1"/>
        </w:rPr>
        <w:t>as</w:t>
      </w:r>
      <w:r>
        <w:rPr>
          <w:rFonts w:ascii="Cambria" w:eastAsia="Cambria" w:hAnsi="Cambria" w:cs="Cambria"/>
          <w:i/>
        </w:rPr>
        <w:t xml:space="preserve">a </w:t>
      </w:r>
      <w:r>
        <w:rPr>
          <w:rFonts w:ascii="Cambria" w:eastAsia="Cambria" w:hAnsi="Cambria" w:cs="Cambria"/>
          <w:i/>
          <w:spacing w:val="4"/>
        </w:rPr>
        <w:t xml:space="preserve"> </w:t>
      </w:r>
      <w:proofErr w:type="spellStart"/>
      <w:r>
        <w:rPr>
          <w:rFonts w:ascii="Cambria" w:eastAsia="Cambria" w:hAnsi="Cambria" w:cs="Cambria"/>
          <w:i/>
        </w:rPr>
        <w:t>Ak</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ta</w:t>
      </w:r>
      <w:r>
        <w:rPr>
          <w:rFonts w:ascii="Cambria" w:eastAsia="Cambria" w:hAnsi="Cambria" w:cs="Cambria"/>
          <w:i/>
        </w:rPr>
        <w:t>n</w:t>
      </w:r>
      <w:proofErr w:type="spellEnd"/>
      <w:r>
        <w:rPr>
          <w:rFonts w:ascii="Cambria" w:eastAsia="Cambria" w:hAnsi="Cambria" w:cs="Cambria"/>
          <w:i/>
        </w:rPr>
        <w:t xml:space="preserve"> </w:t>
      </w:r>
      <w:r>
        <w:rPr>
          <w:rFonts w:ascii="Cambria" w:eastAsia="Cambria" w:hAnsi="Cambria" w:cs="Cambria"/>
          <w:i/>
          <w:spacing w:val="2"/>
        </w:rPr>
        <w:t xml:space="preserve"> </w:t>
      </w:r>
      <w:r>
        <w:rPr>
          <w:rFonts w:ascii="Cambria" w:eastAsia="Cambria" w:hAnsi="Cambria" w:cs="Cambria"/>
          <w:i/>
        </w:rPr>
        <w:t>P</w:t>
      </w:r>
      <w:r>
        <w:rPr>
          <w:rFonts w:ascii="Cambria" w:eastAsia="Cambria" w:hAnsi="Cambria" w:cs="Cambria"/>
          <w:i/>
          <w:spacing w:val="1"/>
        </w:rPr>
        <w:t>u</w:t>
      </w:r>
      <w:r>
        <w:rPr>
          <w:rFonts w:ascii="Cambria" w:eastAsia="Cambria" w:hAnsi="Cambria" w:cs="Cambria"/>
          <w:i/>
        </w:rPr>
        <w:t>b</w:t>
      </w:r>
      <w:r>
        <w:rPr>
          <w:rFonts w:ascii="Cambria" w:eastAsia="Cambria" w:hAnsi="Cambria" w:cs="Cambria"/>
          <w:i/>
          <w:spacing w:val="-1"/>
        </w:rPr>
        <w:t>l</w:t>
      </w:r>
      <w:r>
        <w:rPr>
          <w:rFonts w:ascii="Cambria" w:eastAsia="Cambria" w:hAnsi="Cambria" w:cs="Cambria"/>
          <w:i/>
          <w:spacing w:val="1"/>
        </w:rPr>
        <w:t>i</w:t>
      </w:r>
      <w:r>
        <w:rPr>
          <w:rFonts w:ascii="Cambria" w:eastAsia="Cambria" w:hAnsi="Cambria" w:cs="Cambria"/>
          <w:i/>
          <w:spacing w:val="2"/>
        </w:rPr>
        <w:t>k</w:t>
      </w:r>
      <w:r>
        <w:rPr>
          <w:rFonts w:ascii="Cambria" w:eastAsia="Cambria" w:hAnsi="Cambria" w:cs="Cambria"/>
          <w:i/>
          <w:spacing w:val="-1"/>
        </w:rPr>
        <w:t>”</w:t>
      </w:r>
      <w:r>
        <w:rPr>
          <w:rFonts w:ascii="Cambria" w:eastAsia="Cambria" w:hAnsi="Cambria" w:cs="Cambria"/>
          <w:i/>
        </w:rPr>
        <w:t xml:space="preserve">. </w:t>
      </w:r>
      <w:r>
        <w:rPr>
          <w:rFonts w:ascii="Cambria" w:eastAsia="Cambria" w:hAnsi="Cambria" w:cs="Cambria"/>
          <w:i/>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ma</w:t>
      </w:r>
      <w:proofErr w:type="spellEnd"/>
      <w:r>
        <w:rPr>
          <w:rFonts w:ascii="Cambria" w:eastAsia="Cambria" w:hAnsi="Cambria" w:cs="Cambria"/>
        </w:rPr>
        <w:t xml:space="preserve"> </w:t>
      </w:r>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rPr>
        <w:t xml:space="preserve"> </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 xml:space="preserve">udit </w:t>
      </w:r>
      <w:r>
        <w:rPr>
          <w:rFonts w:ascii="Cambria" w:eastAsia="Cambria" w:hAnsi="Cambria" w:cs="Cambria"/>
          <w:spacing w:val="6"/>
        </w:rPr>
        <w:t xml:space="preserve"> </w:t>
      </w:r>
      <w:proofErr w:type="spellStart"/>
      <w:r>
        <w:rPr>
          <w:rFonts w:ascii="Cambria" w:eastAsia="Cambria" w:hAnsi="Cambria" w:cs="Cambria"/>
        </w:rPr>
        <w:t>umum</w:t>
      </w:r>
      <w:proofErr w:type="spellEnd"/>
      <w:r>
        <w:rPr>
          <w:rFonts w:ascii="Cambria" w:eastAsia="Cambria" w:hAnsi="Cambria" w:cs="Cambria"/>
        </w:rPr>
        <w:t xml:space="preserve"> </w:t>
      </w:r>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rPr>
        <w:t xml:space="preserve"> </w:t>
      </w:r>
      <w:r>
        <w:rPr>
          <w:rFonts w:ascii="Cambria" w:eastAsia="Cambria" w:hAnsi="Cambria" w:cs="Cambria"/>
          <w:spacing w:val="5"/>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8"/>
        </w:rPr>
        <w:t xml:space="preserve"> </w:t>
      </w:r>
      <w:proofErr w:type="spellStart"/>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titas</w:t>
      </w:r>
      <w:proofErr w:type="spellEnd"/>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9"/>
        </w:rPr>
        <w:t xml:space="preserve"> </w:t>
      </w:r>
      <w:r>
        <w:rPr>
          <w:rFonts w:ascii="Cambria" w:eastAsia="Cambria" w:hAnsi="Cambria" w:cs="Cambria"/>
        </w:rPr>
        <w:t>KAP</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aks</w:t>
      </w:r>
      <w:r>
        <w:rPr>
          <w:rFonts w:ascii="Cambria" w:eastAsia="Cambria" w:hAnsi="Cambria" w:cs="Cambria"/>
          <w:spacing w:val="-3"/>
        </w:rPr>
        <w:t>i</w:t>
      </w:r>
      <w:r>
        <w:rPr>
          <w:rFonts w:ascii="Cambria" w:eastAsia="Cambria" w:hAnsi="Cambria" w:cs="Cambria"/>
        </w:rPr>
        <w:t>m</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5"/>
        </w:rPr>
        <w:t xml:space="preserve"> </w:t>
      </w:r>
      <w:r>
        <w:rPr>
          <w:rFonts w:ascii="Cambria" w:eastAsia="Cambria" w:hAnsi="Cambria" w:cs="Cambria"/>
        </w:rPr>
        <w:t>6</w:t>
      </w:r>
      <w:r>
        <w:rPr>
          <w:rFonts w:ascii="Cambria" w:eastAsia="Cambria" w:hAnsi="Cambria" w:cs="Cambria"/>
          <w:spacing w:val="11"/>
        </w:rPr>
        <w:t xml:space="preserve"> </w:t>
      </w:r>
      <w:r>
        <w:rPr>
          <w:rFonts w:ascii="Cambria" w:eastAsia="Cambria" w:hAnsi="Cambria" w:cs="Cambria"/>
          <w:spacing w:val="1"/>
        </w:rPr>
        <w:t>(</w:t>
      </w:r>
      <w:proofErr w:type="spellStart"/>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proofErr w:type="spellEnd"/>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u</w:t>
      </w:r>
      <w:proofErr w:type="spellEnd"/>
      <w:r>
        <w:rPr>
          <w:rFonts w:ascii="Cambria" w:eastAsia="Cambria" w:hAnsi="Cambria" w:cs="Cambria"/>
          <w:spacing w:val="8"/>
        </w:rPr>
        <w:t xml:space="preserve"> </w:t>
      </w:r>
      <w:proofErr w:type="spellStart"/>
      <w:r>
        <w:rPr>
          <w:rFonts w:ascii="Cambria" w:eastAsia="Cambria" w:hAnsi="Cambria" w:cs="Cambria"/>
          <w:spacing w:val="1"/>
        </w:rPr>
        <w:t>be</w:t>
      </w:r>
      <w:r>
        <w:rPr>
          <w:rFonts w:ascii="Cambria" w:eastAsia="Cambria" w:hAnsi="Cambria" w:cs="Cambria"/>
          <w:spacing w:val="-1"/>
        </w:rPr>
        <w:t>r</w:t>
      </w:r>
      <w:r>
        <w:rPr>
          <w:rFonts w:ascii="Cambria" w:eastAsia="Cambria" w:hAnsi="Cambria" w:cs="Cambria"/>
        </w:rPr>
        <w:t>turu</w:t>
      </w:r>
      <w:r>
        <w:rPr>
          <w:rFonts w:ascii="Cambria" w:eastAsia="Cambria" w:hAnsi="Cambria" w:cs="Cambria"/>
          <w:spacing w:val="11"/>
        </w:rPr>
        <w:t>t</w:t>
      </w:r>
      <w:r>
        <w:rPr>
          <w:rFonts w:ascii="Cambria" w:eastAsia="Cambria" w:hAnsi="Cambria" w:cs="Cambria"/>
          <w:spacing w:val="1"/>
        </w:rPr>
        <w:t>-</w:t>
      </w:r>
      <w:r>
        <w:rPr>
          <w:rFonts w:ascii="Cambria" w:eastAsia="Cambria" w:hAnsi="Cambria" w:cs="Cambria"/>
        </w:rPr>
        <w:t>tur</w:t>
      </w:r>
      <w:r>
        <w:rPr>
          <w:rFonts w:ascii="Cambria" w:eastAsia="Cambria" w:hAnsi="Cambria" w:cs="Cambria"/>
          <w:spacing w:val="2"/>
        </w:rPr>
        <w:t>u</w:t>
      </w:r>
      <w:r>
        <w:rPr>
          <w:rFonts w:ascii="Cambria" w:eastAsia="Cambria" w:hAnsi="Cambria" w:cs="Cambria"/>
        </w:rPr>
        <w:t>t</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proofErr w:type="spellStart"/>
      <w:r>
        <w:rPr>
          <w:rFonts w:ascii="Cambria" w:eastAsia="Cambria" w:hAnsi="Cambria" w:cs="Cambria"/>
          <w:spacing w:val="1"/>
        </w:rPr>
        <w:t>se</w:t>
      </w:r>
      <w:r>
        <w:rPr>
          <w:rFonts w:ascii="Cambria" w:eastAsia="Cambria" w:hAnsi="Cambria" w:cs="Cambria"/>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6"/>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aks</w:t>
      </w:r>
      <w:r>
        <w:rPr>
          <w:rFonts w:ascii="Cambria" w:eastAsia="Cambria" w:hAnsi="Cambria" w:cs="Cambria"/>
        </w:rPr>
        <w:t>im</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5"/>
        </w:rPr>
        <w:t xml:space="preserve"> </w:t>
      </w:r>
      <w:r>
        <w:rPr>
          <w:rFonts w:ascii="Cambria" w:eastAsia="Cambria" w:hAnsi="Cambria" w:cs="Cambria"/>
        </w:rPr>
        <w:t>3</w:t>
      </w:r>
      <w:r>
        <w:rPr>
          <w:rFonts w:ascii="Cambria" w:eastAsia="Cambria" w:hAnsi="Cambria" w:cs="Cambria"/>
          <w:spacing w:val="11"/>
        </w:rPr>
        <w:t xml:space="preserve"> </w:t>
      </w:r>
      <w:r>
        <w:rPr>
          <w:rFonts w:ascii="Cambria" w:eastAsia="Cambria" w:hAnsi="Cambria" w:cs="Cambria"/>
          <w:spacing w:val="1"/>
        </w:rPr>
        <w:t>(</w:t>
      </w:r>
      <w:proofErr w:type="spellStart"/>
      <w:r>
        <w:rPr>
          <w:rFonts w:ascii="Cambria" w:eastAsia="Cambria" w:hAnsi="Cambria" w:cs="Cambria"/>
        </w:rPr>
        <w:t>tiga</w:t>
      </w:r>
      <w:proofErr w:type="spellEnd"/>
      <w:r>
        <w:rPr>
          <w:rFonts w:ascii="Cambria" w:eastAsia="Cambria" w:hAnsi="Cambria" w:cs="Cambria"/>
        </w:rPr>
        <w:t>)</w:t>
      </w:r>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u</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tur</w:t>
      </w:r>
      <w:r>
        <w:rPr>
          <w:rFonts w:ascii="Cambria" w:eastAsia="Cambria" w:hAnsi="Cambria" w:cs="Cambria"/>
          <w:spacing w:val="2"/>
        </w:rPr>
        <w:t>u</w:t>
      </w:r>
      <w:r>
        <w:rPr>
          <w:rFonts w:ascii="Cambria" w:eastAsia="Cambria" w:hAnsi="Cambria" w:cs="Cambria"/>
          <w:spacing w:val="8"/>
        </w:rPr>
        <w:t>t</w:t>
      </w:r>
      <w:r>
        <w:rPr>
          <w:rFonts w:ascii="Cambria" w:eastAsia="Cambria" w:hAnsi="Cambria" w:cs="Cambria"/>
          <w:spacing w:val="1"/>
        </w:rPr>
        <w:t>-</w:t>
      </w:r>
      <w:r>
        <w:rPr>
          <w:rFonts w:ascii="Cambria" w:eastAsia="Cambria" w:hAnsi="Cambria" w:cs="Cambria"/>
        </w:rPr>
        <w:t>turut</w:t>
      </w:r>
      <w:proofErr w:type="spellEnd"/>
      <w:r>
        <w:rPr>
          <w:rFonts w:ascii="Cambria" w:eastAsia="Cambria" w:hAnsi="Cambria" w:cs="Cambria"/>
        </w:rPr>
        <w:t xml:space="preserve"> </w:t>
      </w:r>
      <w:r>
        <w:rPr>
          <w:rFonts w:ascii="Cambria" w:eastAsia="Cambria" w:hAnsi="Cambria" w:cs="Cambria"/>
          <w:spacing w:val="1"/>
        </w:rPr>
        <w:t>(</w:t>
      </w:r>
      <w:proofErr w:type="spellStart"/>
      <w:r>
        <w:rPr>
          <w:rFonts w:ascii="Cambria" w:eastAsia="Cambria" w:hAnsi="Cambria" w:cs="Cambria"/>
        </w:rPr>
        <w:t>p</w:t>
      </w:r>
      <w:r>
        <w:rPr>
          <w:rFonts w:ascii="Cambria" w:eastAsia="Cambria" w:hAnsi="Cambria" w:cs="Cambria"/>
          <w:spacing w:val="1"/>
        </w:rPr>
        <w:t>asa</w:t>
      </w:r>
      <w:r>
        <w:rPr>
          <w:rFonts w:ascii="Cambria" w:eastAsia="Cambria" w:hAnsi="Cambria" w:cs="Cambria"/>
        </w:rPr>
        <w:t>l</w:t>
      </w:r>
      <w:proofErr w:type="spellEnd"/>
      <w:r>
        <w:rPr>
          <w:rFonts w:ascii="Cambria" w:eastAsia="Cambria" w:hAnsi="Cambria" w:cs="Cambria"/>
          <w:spacing w:val="8"/>
        </w:rPr>
        <w:t xml:space="preserve"> </w:t>
      </w:r>
      <w:r>
        <w:rPr>
          <w:rFonts w:ascii="Cambria" w:eastAsia="Cambria" w:hAnsi="Cambria" w:cs="Cambria"/>
        </w:rPr>
        <w:t>3</w:t>
      </w:r>
      <w:r>
        <w:rPr>
          <w:rFonts w:ascii="Cambria" w:eastAsia="Cambria" w:hAnsi="Cambria" w:cs="Cambria"/>
          <w:spacing w:val="11"/>
        </w:rPr>
        <w:t xml:space="preserve"> </w:t>
      </w:r>
      <w:proofErr w:type="spellStart"/>
      <w:r>
        <w:rPr>
          <w:rFonts w:ascii="Cambria" w:eastAsia="Cambria" w:hAnsi="Cambria" w:cs="Cambria"/>
          <w:spacing w:val="1"/>
        </w:rPr>
        <w:t>a</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9"/>
        </w:rPr>
        <w:t xml:space="preserve"> </w:t>
      </w:r>
      <w:r>
        <w:rPr>
          <w:rFonts w:ascii="Cambria" w:eastAsia="Cambria" w:hAnsi="Cambria" w:cs="Cambria"/>
        </w:rPr>
        <w:t>1</w:t>
      </w:r>
      <w:r>
        <w:rPr>
          <w:rFonts w:ascii="Cambria" w:eastAsia="Cambria" w:hAnsi="Cambria" w:cs="Cambria"/>
          <w:spacing w:val="1"/>
        </w:rPr>
        <w:t>)</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Kedua</w:t>
      </w:r>
      <w:proofErr w:type="spellEnd"/>
      <w:r>
        <w:rPr>
          <w:rFonts w:ascii="Cambria" w:eastAsia="Cambria" w:hAnsi="Cambria" w:cs="Cambria"/>
          <w:spacing w:val="8"/>
        </w:rPr>
        <w:t xml:space="preserve"> </w:t>
      </w:r>
      <w:r>
        <w:rPr>
          <w:rFonts w:ascii="Cambria" w:eastAsia="Cambria" w:hAnsi="Cambria" w:cs="Cambria"/>
        </w:rPr>
        <w:t>KAP</w:t>
      </w:r>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3"/>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spacing w:val="2"/>
        </w:rPr>
        <w:t>m</w:t>
      </w:r>
      <w:r>
        <w:rPr>
          <w:rFonts w:ascii="Cambria" w:eastAsia="Cambria" w:hAnsi="Cambria" w:cs="Cambria"/>
          <w:spacing w:val="1"/>
        </w:rPr>
        <w:t>bal</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ima</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ug</w:t>
      </w:r>
      <w:r>
        <w:rPr>
          <w:rFonts w:ascii="Cambria" w:eastAsia="Cambria" w:hAnsi="Cambria" w:cs="Cambria"/>
          <w:spacing w:val="1"/>
        </w:rPr>
        <w:t>asa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2"/>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5"/>
        </w:rPr>
        <w:t xml:space="preserve"> </w:t>
      </w:r>
      <w:r>
        <w:rPr>
          <w:rFonts w:ascii="Cambria" w:eastAsia="Cambria" w:hAnsi="Cambria" w:cs="Cambria"/>
        </w:rPr>
        <w:t>1</w:t>
      </w:r>
      <w:r>
        <w:rPr>
          <w:rFonts w:ascii="Cambria" w:eastAsia="Cambria" w:hAnsi="Cambria" w:cs="Cambria"/>
          <w:spacing w:val="9"/>
        </w:rPr>
        <w:t xml:space="preserve"> </w:t>
      </w:r>
      <w:r>
        <w:rPr>
          <w:rFonts w:ascii="Cambria" w:eastAsia="Cambria" w:hAnsi="Cambria" w:cs="Cambria"/>
          <w:spacing w:val="1"/>
        </w:rPr>
        <w:t>(</w:t>
      </w:r>
      <w:proofErr w:type="spellStart"/>
      <w:r>
        <w:rPr>
          <w:rFonts w:ascii="Cambria" w:eastAsia="Cambria" w:hAnsi="Cambria" w:cs="Cambria"/>
          <w:spacing w:val="1"/>
        </w:rPr>
        <w:t>sa</w:t>
      </w:r>
      <w:r>
        <w:rPr>
          <w:rFonts w:ascii="Cambria" w:eastAsia="Cambria" w:hAnsi="Cambria" w:cs="Cambria"/>
        </w:rPr>
        <w:t>tu</w:t>
      </w:r>
      <w:proofErr w:type="spellEnd"/>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u</w:t>
      </w:r>
      <w:proofErr w:type="spellEnd"/>
      <w:r>
        <w:rPr>
          <w:rFonts w:ascii="Cambria" w:eastAsia="Cambria" w:hAnsi="Cambria" w:cs="Cambria"/>
          <w:spacing w:val="9"/>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proofErr w:type="spellEnd"/>
      <w:r>
        <w:rPr>
          <w:rFonts w:ascii="Cambria" w:eastAsia="Cambria" w:hAnsi="Cambria" w:cs="Cambria"/>
          <w:spacing w:val="3"/>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sa</w:t>
      </w:r>
      <w:r>
        <w:rPr>
          <w:rFonts w:ascii="Cambria" w:eastAsia="Cambria" w:hAnsi="Cambria" w:cs="Cambria"/>
        </w:rPr>
        <w:t>ma</w:t>
      </w:r>
      <w:proofErr w:type="spellEnd"/>
      <w:r>
        <w:rPr>
          <w:rFonts w:ascii="Cambria" w:eastAsia="Cambria" w:hAnsi="Cambria" w:cs="Cambria"/>
          <w:spacing w:val="4"/>
        </w:rPr>
        <w:t xml:space="preserve"> </w:t>
      </w:r>
      <w:r>
        <w:rPr>
          <w:rFonts w:ascii="Cambria" w:eastAsia="Cambria" w:hAnsi="Cambria" w:cs="Cambria"/>
          <w:spacing w:val="1"/>
        </w:rPr>
        <w:t>(</w:t>
      </w:r>
      <w:proofErr w:type="spellStart"/>
      <w:r>
        <w:rPr>
          <w:rFonts w:ascii="Cambria" w:eastAsia="Cambria" w:hAnsi="Cambria" w:cs="Cambria"/>
        </w:rPr>
        <w:t>p</w:t>
      </w:r>
      <w:r>
        <w:rPr>
          <w:rFonts w:ascii="Cambria" w:eastAsia="Cambria" w:hAnsi="Cambria" w:cs="Cambria"/>
          <w:spacing w:val="3"/>
        </w:rPr>
        <w:t>a</w:t>
      </w:r>
      <w:r>
        <w:rPr>
          <w:rFonts w:ascii="Cambria" w:eastAsia="Cambria" w:hAnsi="Cambria" w:cs="Cambria"/>
          <w:spacing w:val="1"/>
        </w:rPr>
        <w:t>sa</w:t>
      </w:r>
      <w:r>
        <w:rPr>
          <w:rFonts w:ascii="Cambria" w:eastAsia="Cambria" w:hAnsi="Cambria" w:cs="Cambria"/>
        </w:rPr>
        <w:t>l</w:t>
      </w:r>
      <w:proofErr w:type="spellEnd"/>
      <w:r>
        <w:rPr>
          <w:rFonts w:ascii="Cambria" w:eastAsia="Cambria" w:hAnsi="Cambria" w:cs="Cambria"/>
          <w:spacing w:val="4"/>
        </w:rPr>
        <w:t xml:space="preserve"> </w:t>
      </w:r>
      <w:r>
        <w:rPr>
          <w:rFonts w:ascii="Cambria" w:eastAsia="Cambria" w:hAnsi="Cambria" w:cs="Cambria"/>
        </w:rPr>
        <w:t>3</w:t>
      </w:r>
      <w:r>
        <w:rPr>
          <w:rFonts w:ascii="Cambria" w:eastAsia="Cambria" w:hAnsi="Cambria" w:cs="Cambria"/>
          <w:spacing w:val="8"/>
        </w:rPr>
        <w:t xml:space="preserve"> </w:t>
      </w:r>
      <w:proofErr w:type="spellStart"/>
      <w:r>
        <w:rPr>
          <w:rFonts w:ascii="Cambria" w:eastAsia="Cambria" w:hAnsi="Cambria" w:cs="Cambria"/>
          <w:spacing w:val="7"/>
        </w:rPr>
        <w:t>a</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4"/>
        </w:rPr>
        <w:t xml:space="preserve"> </w:t>
      </w:r>
      <w:r>
        <w:rPr>
          <w:rFonts w:ascii="Cambria" w:eastAsia="Cambria" w:hAnsi="Cambria" w:cs="Cambria"/>
        </w:rPr>
        <w:t>2</w:t>
      </w:r>
      <w:r>
        <w:rPr>
          <w:rFonts w:ascii="Cambria" w:eastAsia="Cambria" w:hAnsi="Cambria" w:cs="Cambria"/>
          <w:spacing w:val="1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r>
        <w:rPr>
          <w:rFonts w:ascii="Cambria" w:eastAsia="Cambria" w:hAnsi="Cambria" w:cs="Cambria"/>
        </w:rPr>
        <w:t>3</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1"/>
        </w:rPr>
        <w:t>Na</w:t>
      </w:r>
      <w:r>
        <w:rPr>
          <w:rFonts w:ascii="Cambria" w:eastAsia="Cambria" w:hAnsi="Cambria" w:cs="Cambria"/>
        </w:rPr>
        <w:t>m</w:t>
      </w:r>
      <w:r>
        <w:rPr>
          <w:rFonts w:ascii="Cambria" w:eastAsia="Cambria" w:hAnsi="Cambria" w:cs="Cambria"/>
          <w:spacing w:val="3"/>
        </w:rPr>
        <w:t>u</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rPr>
        <w:t>5</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el</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turan</w:t>
      </w:r>
      <w:proofErr w:type="spellEnd"/>
      <w:r>
        <w:rPr>
          <w:rFonts w:ascii="Cambria" w:eastAsia="Cambria" w:hAnsi="Cambria" w:cs="Cambria"/>
          <w:spacing w:val="-13"/>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9"/>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7"/>
        </w:rPr>
        <w:t xml:space="preserve"> </w:t>
      </w:r>
      <w:r>
        <w:rPr>
          <w:rFonts w:ascii="Cambria" w:eastAsia="Cambria" w:hAnsi="Cambria" w:cs="Cambria"/>
          <w:spacing w:val="2"/>
        </w:rPr>
        <w:t>P</w:t>
      </w:r>
      <w:r>
        <w:rPr>
          <w:rFonts w:ascii="Cambria" w:eastAsia="Cambria" w:hAnsi="Cambria" w:cs="Cambria"/>
        </w:rPr>
        <w:t>P</w:t>
      </w:r>
      <w:r>
        <w:rPr>
          <w:rFonts w:ascii="Cambria" w:eastAsia="Cambria" w:hAnsi="Cambria" w:cs="Cambria"/>
          <w:spacing w:val="-8"/>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w:t>
      </w:r>
      <w:r>
        <w:rPr>
          <w:rFonts w:ascii="Cambria" w:eastAsia="Cambria" w:hAnsi="Cambria" w:cs="Cambria"/>
        </w:rPr>
        <w:t>20</w:t>
      </w:r>
      <w:r>
        <w:rPr>
          <w:rFonts w:ascii="Cambria" w:eastAsia="Cambria" w:hAnsi="Cambria" w:cs="Cambria"/>
          <w:spacing w:val="1"/>
        </w:rPr>
        <w:t>/</w:t>
      </w:r>
      <w:r>
        <w:rPr>
          <w:rFonts w:ascii="Cambria" w:eastAsia="Cambria" w:hAnsi="Cambria" w:cs="Cambria"/>
        </w:rPr>
        <w:t>2015</w:t>
      </w:r>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asa</w:t>
      </w:r>
      <w:r>
        <w:rPr>
          <w:rFonts w:ascii="Cambria" w:eastAsia="Cambria" w:hAnsi="Cambria" w:cs="Cambria"/>
        </w:rPr>
        <w:t>l</w:t>
      </w:r>
      <w:proofErr w:type="spellEnd"/>
      <w:r>
        <w:rPr>
          <w:rFonts w:ascii="Cambria" w:eastAsia="Cambria" w:hAnsi="Cambria" w:cs="Cambria"/>
          <w:spacing w:val="-9"/>
        </w:rPr>
        <w:t xml:space="preserve"> </w:t>
      </w:r>
      <w:r>
        <w:rPr>
          <w:rFonts w:ascii="Cambria" w:eastAsia="Cambria" w:hAnsi="Cambria" w:cs="Cambria"/>
        </w:rPr>
        <w:t>11</w:t>
      </w:r>
      <w:r>
        <w:rPr>
          <w:rFonts w:ascii="Cambria" w:eastAsia="Cambria" w:hAnsi="Cambria" w:cs="Cambria"/>
          <w:spacing w:val="-7"/>
        </w:rPr>
        <w:t xml:space="preserve"> </w:t>
      </w:r>
      <w:r>
        <w:rPr>
          <w:rFonts w:ascii="Cambria" w:eastAsia="Cambria" w:hAnsi="Cambria" w:cs="Cambria"/>
          <w:spacing w:val="1"/>
        </w:rPr>
        <w:t>(</w:t>
      </w:r>
      <w:r>
        <w:rPr>
          <w:rFonts w:ascii="Cambria" w:eastAsia="Cambria" w:hAnsi="Cambria" w:cs="Cambria"/>
        </w:rPr>
        <w:t>1)</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3"/>
        </w:rPr>
        <w:t xml:space="preserve"> </w:t>
      </w:r>
      <w:proofErr w:type="spellStart"/>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ak</w:t>
      </w:r>
      <w:r>
        <w:rPr>
          <w:rFonts w:ascii="Cambria" w:eastAsia="Cambria" w:hAnsi="Cambria" w:cs="Cambria"/>
        </w:rPr>
        <w:t>tik</w:t>
      </w:r>
      <w:proofErr w:type="spellEnd"/>
      <w:r>
        <w:rPr>
          <w:rFonts w:ascii="Cambria" w:eastAsia="Cambria" w:hAnsi="Cambria" w:cs="Cambria"/>
          <w:spacing w:val="-11"/>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11"/>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10"/>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elaska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rPr>
        <w:t xml:space="preserve"> KAP</w:t>
      </w:r>
      <w:r>
        <w:rPr>
          <w:rFonts w:ascii="Cambria" w:eastAsia="Cambria" w:hAnsi="Cambria" w:cs="Cambria"/>
          <w:spacing w:val="-7"/>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6"/>
        </w:rPr>
        <w:t xml:space="preserve"> </w:t>
      </w:r>
      <w:r>
        <w:rPr>
          <w:rFonts w:ascii="Cambria" w:eastAsia="Cambria" w:hAnsi="Cambria" w:cs="Cambria"/>
          <w:spacing w:val="1"/>
        </w:rPr>
        <w:t>la</w:t>
      </w:r>
      <w:r>
        <w:rPr>
          <w:rFonts w:ascii="Cambria" w:eastAsia="Cambria" w:hAnsi="Cambria" w:cs="Cambria"/>
        </w:rPr>
        <w:t>gi</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7"/>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asa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3"/>
        </w:rPr>
        <w:t>y</w:t>
      </w:r>
      <w:r>
        <w:rPr>
          <w:rFonts w:ascii="Cambria" w:eastAsia="Cambria" w:hAnsi="Cambria" w:cs="Cambria"/>
        </w:rPr>
        <w:t>a</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lak</w:t>
      </w:r>
      <w:r>
        <w:rPr>
          <w:rFonts w:ascii="Cambria" w:eastAsia="Cambria" w:hAnsi="Cambria" w:cs="Cambria"/>
        </w:rPr>
        <w:t>u</w:t>
      </w:r>
      <w:proofErr w:type="spellEnd"/>
      <w:r>
        <w:rPr>
          <w:rFonts w:ascii="Cambria" w:eastAsia="Cambria" w:hAnsi="Cambria" w:cs="Cambria"/>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7"/>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8"/>
        </w:rPr>
        <w:t xml:space="preserve"> </w:t>
      </w:r>
      <w:proofErr w:type="spellStart"/>
      <w:r>
        <w:rPr>
          <w:rFonts w:ascii="Cambria" w:eastAsia="Cambria" w:hAnsi="Cambria" w:cs="Cambria"/>
          <w:spacing w:val="1"/>
        </w:rPr>
        <w:t>sela</w:t>
      </w:r>
      <w:r>
        <w:rPr>
          <w:rFonts w:ascii="Cambria" w:eastAsia="Cambria" w:hAnsi="Cambria" w:cs="Cambria"/>
        </w:rPr>
        <w:t>ma</w:t>
      </w:r>
      <w:proofErr w:type="spellEnd"/>
      <w:r>
        <w:rPr>
          <w:rFonts w:ascii="Cambria" w:eastAsia="Cambria" w:hAnsi="Cambria" w:cs="Cambria"/>
          <w:spacing w:val="7"/>
        </w:rPr>
        <w:t xml:space="preserve"> </w:t>
      </w:r>
      <w:r>
        <w:rPr>
          <w:rFonts w:ascii="Cambria" w:eastAsia="Cambria" w:hAnsi="Cambria" w:cs="Cambria"/>
        </w:rPr>
        <w:t>5</w:t>
      </w:r>
      <w:r>
        <w:rPr>
          <w:rFonts w:ascii="Cambria" w:eastAsia="Cambria" w:hAnsi="Cambria" w:cs="Cambria"/>
          <w:spacing w:val="11"/>
        </w:rPr>
        <w:t xml:space="preserve"> </w:t>
      </w:r>
      <w:r>
        <w:rPr>
          <w:rFonts w:ascii="Cambria" w:eastAsia="Cambria" w:hAnsi="Cambria" w:cs="Cambria"/>
          <w:spacing w:val="1"/>
        </w:rPr>
        <w:t>(l</w:t>
      </w:r>
      <w:r>
        <w:rPr>
          <w:rFonts w:ascii="Cambria" w:eastAsia="Cambria" w:hAnsi="Cambria" w:cs="Cambria"/>
        </w:rPr>
        <w:t>im</w:t>
      </w:r>
      <w:r>
        <w:rPr>
          <w:rFonts w:ascii="Cambria" w:eastAsia="Cambria" w:hAnsi="Cambria" w:cs="Cambria"/>
          <w:spacing w:val="1"/>
        </w:rPr>
        <w:t>a</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u</w:t>
      </w:r>
      <w:proofErr w:type="spellEnd"/>
      <w:r>
        <w:rPr>
          <w:rFonts w:ascii="Cambria" w:eastAsia="Cambria" w:hAnsi="Cambria" w:cs="Cambria"/>
          <w:spacing w:val="11"/>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u</w:t>
      </w:r>
      <w:r>
        <w:rPr>
          <w:rFonts w:ascii="Cambria" w:eastAsia="Cambria" w:hAnsi="Cambria" w:cs="Cambria"/>
          <w:spacing w:val="5"/>
        </w:rPr>
        <w:t>t</w:t>
      </w:r>
      <w:r>
        <w:rPr>
          <w:rFonts w:ascii="Cambria" w:eastAsia="Cambria" w:hAnsi="Cambria" w:cs="Cambria"/>
          <w:spacing w:val="1"/>
        </w:rPr>
        <w:t>-</w:t>
      </w:r>
      <w:r>
        <w:rPr>
          <w:rFonts w:ascii="Cambria" w:eastAsia="Cambria" w:hAnsi="Cambria" w:cs="Cambria"/>
        </w:rPr>
        <w:t>turut</w:t>
      </w:r>
      <w:proofErr w:type="spellEnd"/>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201</w:t>
      </w:r>
      <w:r>
        <w:rPr>
          <w:rFonts w:ascii="Cambria" w:eastAsia="Cambria" w:hAnsi="Cambria" w:cs="Cambria"/>
          <w:spacing w:val="3"/>
        </w:rPr>
        <w:t>7</w:t>
      </w:r>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O</w:t>
      </w:r>
      <w:r>
        <w:rPr>
          <w:rFonts w:ascii="Cambria" w:eastAsia="Cambria" w:hAnsi="Cambria" w:cs="Cambria"/>
          <w:spacing w:val="1"/>
        </w:rPr>
        <w:t>J</w:t>
      </w:r>
      <w:r>
        <w:rPr>
          <w:rFonts w:ascii="Cambria" w:eastAsia="Cambria" w:hAnsi="Cambria" w:cs="Cambria"/>
        </w:rPr>
        <w:t>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el</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
        </w:rPr>
        <w:t>P</w:t>
      </w:r>
      <w:r>
        <w:rPr>
          <w:rFonts w:ascii="Cambria" w:eastAsia="Cambria" w:hAnsi="Cambria" w:cs="Cambria"/>
        </w:rPr>
        <w:t>O</w:t>
      </w:r>
      <w:r>
        <w:rPr>
          <w:rFonts w:ascii="Cambria" w:eastAsia="Cambria" w:hAnsi="Cambria" w:cs="Cambria"/>
          <w:spacing w:val="1"/>
        </w:rPr>
        <w:t>J</w:t>
      </w:r>
      <w:r>
        <w:rPr>
          <w:rFonts w:ascii="Cambria" w:eastAsia="Cambria" w:hAnsi="Cambria" w:cs="Cambria"/>
        </w:rPr>
        <w:t xml:space="preserve">K </w:t>
      </w:r>
      <w:proofErr w:type="spellStart"/>
      <w:r>
        <w:rPr>
          <w:rFonts w:ascii="Cambria" w:eastAsia="Cambria" w:hAnsi="Cambria" w:cs="Cambria"/>
          <w:spacing w:val="1"/>
        </w:rPr>
        <w:t>N</w:t>
      </w:r>
      <w:r>
        <w:rPr>
          <w:rFonts w:ascii="Cambria" w:eastAsia="Cambria" w:hAnsi="Cambria" w:cs="Cambria"/>
        </w:rPr>
        <w:t>omor</w:t>
      </w:r>
      <w:proofErr w:type="spellEnd"/>
      <w:r>
        <w:rPr>
          <w:rFonts w:ascii="Cambria" w:eastAsia="Cambria" w:hAnsi="Cambria" w:cs="Cambria"/>
          <w:spacing w:val="-1"/>
        </w:rPr>
        <w:t xml:space="preserve"> </w:t>
      </w:r>
      <w:r>
        <w:rPr>
          <w:rFonts w:ascii="Cambria" w:eastAsia="Cambria" w:hAnsi="Cambria" w:cs="Cambria"/>
        </w:rPr>
        <w:t>13</w:t>
      </w:r>
      <w:r>
        <w:rPr>
          <w:rFonts w:ascii="Cambria" w:eastAsia="Cambria" w:hAnsi="Cambria" w:cs="Cambria"/>
          <w:spacing w:val="7"/>
        </w:rPr>
        <w:t xml:space="preserve"> </w:t>
      </w:r>
      <w:proofErr w:type="spellStart"/>
      <w:r>
        <w:rPr>
          <w:rFonts w:ascii="Cambria" w:eastAsia="Cambria" w:hAnsi="Cambria" w:cs="Cambria"/>
        </w:rPr>
        <w:t>Tah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rPr>
        <w:t xml:space="preserve"> 20</w:t>
      </w:r>
      <w:r>
        <w:rPr>
          <w:rFonts w:ascii="Cambria" w:eastAsia="Cambria" w:hAnsi="Cambria" w:cs="Cambria"/>
          <w:spacing w:val="3"/>
        </w:rPr>
        <w:t>1</w:t>
      </w:r>
      <w:r>
        <w:rPr>
          <w:rFonts w:ascii="Cambria" w:eastAsia="Cambria" w:hAnsi="Cambria" w:cs="Cambria"/>
        </w:rPr>
        <w:t>7</w:t>
      </w:r>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guna</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1"/>
        </w:rPr>
        <w:t>J</w:t>
      </w:r>
      <w:r>
        <w:rPr>
          <w:rFonts w:ascii="Cambria" w:eastAsia="Cambria" w:hAnsi="Cambria" w:cs="Cambria"/>
          <w:spacing w:val="1"/>
        </w:rPr>
        <w:t>as</w:t>
      </w:r>
      <w:r>
        <w:rPr>
          <w:rFonts w:ascii="Cambria" w:eastAsia="Cambria" w:hAnsi="Cambria" w:cs="Cambria"/>
        </w:rPr>
        <w:t>a</w:t>
      </w:r>
      <w:r>
        <w:rPr>
          <w:rFonts w:ascii="Cambria" w:eastAsia="Cambria" w:hAnsi="Cambria" w:cs="Cambria"/>
          <w:spacing w:val="4"/>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or</w:t>
      </w:r>
      <w:r>
        <w:rPr>
          <w:rFonts w:ascii="Cambria" w:eastAsia="Cambria" w:hAnsi="Cambria" w:cs="Cambria"/>
          <w:spacing w:val="-1"/>
        </w:rPr>
        <w:t xml:space="preserve"> </w:t>
      </w:r>
      <w:proofErr w:type="spellStart"/>
      <w:r>
        <w:rPr>
          <w:rFonts w:ascii="Cambria" w:eastAsia="Cambria" w:hAnsi="Cambria" w:cs="Cambria"/>
          <w:spacing w:val="1"/>
        </w:rPr>
        <w:t>Ak</w:t>
      </w:r>
      <w:r>
        <w:rPr>
          <w:rFonts w:ascii="Cambria" w:eastAsia="Cambria" w:hAnsi="Cambria" w:cs="Cambria"/>
        </w:rPr>
        <w:t>unt</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Kegi</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spacing w:val="-1"/>
        </w:rPr>
        <w:t>J</w:t>
      </w:r>
      <w:r>
        <w:rPr>
          <w:rFonts w:ascii="Cambria" w:eastAsia="Cambria" w:hAnsi="Cambria" w:cs="Cambria"/>
          <w:spacing w:val="1"/>
        </w:rPr>
        <w:t>as</w:t>
      </w:r>
      <w:r>
        <w:rPr>
          <w:rFonts w:ascii="Cambria" w:eastAsia="Cambria" w:hAnsi="Cambria" w:cs="Cambria"/>
        </w:rPr>
        <w:t>a</w:t>
      </w:r>
      <w:r>
        <w:rPr>
          <w:rFonts w:ascii="Cambria" w:eastAsia="Cambria" w:hAnsi="Cambria" w:cs="Cambria"/>
          <w:spacing w:val="6"/>
        </w:rPr>
        <w:t xml:space="preserve"> </w:t>
      </w:r>
      <w:proofErr w:type="spellStart"/>
      <w:r>
        <w:rPr>
          <w:rFonts w:ascii="Cambria" w:eastAsia="Cambria" w:hAnsi="Cambria" w:cs="Cambria"/>
        </w:rPr>
        <w:t>Keu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4"/>
        </w:rPr>
        <w:t xml:space="preserve"> </w:t>
      </w:r>
      <w:proofErr w:type="spellStart"/>
      <w:r>
        <w:rPr>
          <w:rFonts w:ascii="Cambria" w:eastAsia="Cambria" w:hAnsi="Cambria" w:cs="Cambria"/>
        </w:rPr>
        <w:t>did</w:t>
      </w:r>
      <w:r>
        <w:rPr>
          <w:rFonts w:ascii="Cambria" w:eastAsia="Cambria" w:hAnsi="Cambria" w:cs="Cambria"/>
          <w:spacing w:val="1"/>
        </w:rPr>
        <w:t>ala</w:t>
      </w:r>
      <w:r>
        <w:rPr>
          <w:rFonts w:ascii="Cambria" w:eastAsia="Cambria" w:hAnsi="Cambria" w:cs="Cambria"/>
        </w:rPr>
        <w:t>m</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asa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aks</w:t>
      </w:r>
      <w:r>
        <w:rPr>
          <w:rFonts w:ascii="Cambria" w:eastAsia="Cambria" w:hAnsi="Cambria" w:cs="Cambria"/>
        </w:rPr>
        <w:t>im</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9"/>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 xml:space="preserve">ik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9"/>
        </w:rPr>
        <w:t xml:space="preserve"> </w:t>
      </w:r>
      <w:r>
        <w:rPr>
          <w:rFonts w:ascii="Cambria" w:eastAsia="Cambria" w:hAnsi="Cambria" w:cs="Cambria"/>
        </w:rPr>
        <w:t>3</w:t>
      </w:r>
      <w:r>
        <w:rPr>
          <w:rFonts w:ascii="Cambria" w:eastAsia="Cambria" w:hAnsi="Cambria" w:cs="Cambria"/>
          <w:spacing w:val="13"/>
        </w:rPr>
        <w:t xml:space="preserve"> </w:t>
      </w:r>
      <w:r>
        <w:rPr>
          <w:rFonts w:ascii="Cambria" w:eastAsia="Cambria" w:hAnsi="Cambria" w:cs="Cambria"/>
          <w:spacing w:val="1"/>
        </w:rPr>
        <w:t>(</w:t>
      </w:r>
      <w:proofErr w:type="spellStart"/>
      <w:r>
        <w:rPr>
          <w:rFonts w:ascii="Cambria" w:eastAsia="Cambria" w:hAnsi="Cambria" w:cs="Cambria"/>
        </w:rPr>
        <w:t>tiga</w:t>
      </w:r>
      <w:proofErr w:type="spellEnd"/>
      <w:r>
        <w:rPr>
          <w:rFonts w:ascii="Cambria" w:eastAsia="Cambria" w:hAnsi="Cambria" w:cs="Cambria"/>
        </w:rPr>
        <w:t>)</w:t>
      </w:r>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u</w:t>
      </w:r>
      <w:proofErr w:type="spellEnd"/>
      <w:r>
        <w:rPr>
          <w:rFonts w:ascii="Cambria" w:eastAsia="Cambria" w:hAnsi="Cambria" w:cs="Cambria"/>
          <w:spacing w:val="9"/>
        </w:rPr>
        <w:t xml:space="preserve"> </w:t>
      </w:r>
      <w:proofErr w:type="spellStart"/>
      <w:r>
        <w:rPr>
          <w:rFonts w:ascii="Cambria" w:eastAsia="Cambria" w:hAnsi="Cambria" w:cs="Cambria"/>
          <w:spacing w:val="1"/>
        </w:rPr>
        <w:t>be</w:t>
      </w:r>
      <w:r>
        <w:rPr>
          <w:rFonts w:ascii="Cambria" w:eastAsia="Cambria" w:hAnsi="Cambria" w:cs="Cambria"/>
          <w:spacing w:val="-1"/>
        </w:rPr>
        <w:t>r</w:t>
      </w:r>
      <w:r>
        <w:rPr>
          <w:rFonts w:ascii="Cambria" w:eastAsia="Cambria" w:hAnsi="Cambria" w:cs="Cambria"/>
        </w:rPr>
        <w:t>turu</w:t>
      </w:r>
      <w:r>
        <w:rPr>
          <w:rFonts w:ascii="Cambria" w:eastAsia="Cambria" w:hAnsi="Cambria" w:cs="Cambria"/>
          <w:spacing w:val="3"/>
        </w:rPr>
        <w:t>t</w:t>
      </w:r>
      <w:r>
        <w:rPr>
          <w:rFonts w:ascii="Cambria" w:eastAsia="Cambria" w:hAnsi="Cambria" w:cs="Cambria"/>
          <w:spacing w:val="1"/>
        </w:rPr>
        <w:t>-</w:t>
      </w:r>
      <w:r>
        <w:rPr>
          <w:rFonts w:ascii="Cambria" w:eastAsia="Cambria" w:hAnsi="Cambria" w:cs="Cambria"/>
        </w:rPr>
        <w:t>tur</w:t>
      </w:r>
      <w:r>
        <w:rPr>
          <w:rFonts w:ascii="Cambria" w:eastAsia="Cambria" w:hAnsi="Cambria" w:cs="Cambria"/>
          <w:spacing w:val="2"/>
        </w:rPr>
        <w:t>u</w:t>
      </w:r>
      <w:r>
        <w:rPr>
          <w:rFonts w:ascii="Cambria" w:eastAsia="Cambria" w:hAnsi="Cambria" w:cs="Cambria"/>
        </w:rPr>
        <w:t>t</w:t>
      </w:r>
      <w:proofErr w:type="spellEnd"/>
      <w:r>
        <w:rPr>
          <w:rFonts w:ascii="Cambria" w:eastAsia="Cambria" w:hAnsi="Cambria" w:cs="Cambria"/>
        </w:rPr>
        <w:t>. S</w:t>
      </w:r>
      <w:r>
        <w:rPr>
          <w:rFonts w:ascii="Cambria" w:eastAsia="Cambria" w:hAnsi="Cambria" w:cs="Cambria"/>
          <w:spacing w:val="1"/>
        </w:rPr>
        <w:t>ela</w:t>
      </w:r>
      <w:r>
        <w:rPr>
          <w:rFonts w:ascii="Cambria" w:eastAsia="Cambria" w:hAnsi="Cambria" w:cs="Cambria"/>
        </w:rPr>
        <w:t>in</w:t>
      </w:r>
      <w:r>
        <w:rPr>
          <w:rFonts w:ascii="Cambria" w:eastAsia="Cambria" w:hAnsi="Cambria" w:cs="Cambria"/>
          <w:spacing w:val="8"/>
        </w:rPr>
        <w:t xml:space="preserve"> </w:t>
      </w:r>
      <w:r>
        <w:rPr>
          <w:rFonts w:ascii="Cambria" w:eastAsia="Cambria" w:hAnsi="Cambria" w:cs="Cambria"/>
        </w:rPr>
        <w:t>itu,</w:t>
      </w:r>
      <w:r>
        <w:rPr>
          <w:rFonts w:ascii="Cambria" w:eastAsia="Cambria" w:hAnsi="Cambria" w:cs="Cambria"/>
          <w:spacing w:val="11"/>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10"/>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titusi</w:t>
      </w:r>
      <w:proofErr w:type="spellEnd"/>
      <w:r>
        <w:rPr>
          <w:rFonts w:ascii="Cambria" w:eastAsia="Cambria" w:hAnsi="Cambria" w:cs="Cambria"/>
          <w:spacing w:val="7"/>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11"/>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KAP</w:t>
      </w:r>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7"/>
        </w:rPr>
        <w:t xml:space="preserve"> </w:t>
      </w:r>
      <w:r>
        <w:rPr>
          <w:rFonts w:ascii="Cambria" w:eastAsia="Cambria" w:hAnsi="Cambria" w:cs="Cambria"/>
        </w:rPr>
        <w:t>di</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J</w:t>
      </w:r>
      <w:r>
        <w:rPr>
          <w:rFonts w:ascii="Cambria" w:eastAsia="Cambria" w:hAnsi="Cambria" w:cs="Cambria"/>
        </w:rPr>
        <w:t>K</w:t>
      </w:r>
      <w:r w:rsidR="003E7B10">
        <w:rPr>
          <w:rFonts w:ascii="Cambria" w:eastAsia="Cambria" w:hAnsi="Cambria" w:cs="Cambria"/>
        </w:rPr>
        <w:t xml:space="preserve"> </w:t>
      </w:r>
      <w:r w:rsidR="003E7B10">
        <w:rPr>
          <w:rFonts w:ascii="Cambria" w:eastAsia="Cambria" w:hAnsi="Cambria" w:cs="Cambria"/>
        </w:rPr>
        <w:fldChar w:fldCharType="begin" w:fldLock="1"/>
      </w:r>
      <w:r w:rsidR="003E7B10">
        <w:rPr>
          <w:rFonts w:ascii="Cambria" w:eastAsia="Cambria" w:hAnsi="Cambria" w:cs="Cambria"/>
        </w:rPr>
        <w:instrText>ADDIN CSL_CITATION {"citationItems":[{"id":"ITEM-1","itemData":{"abstract":"Penelitian ini bertujuan untuk menguji pengaruh karakteristik komite audit terhadap penghindaran pajak. Karakteristik komite audit terdiri ukuran komite, proporsi perempun dalam komite audit, independensi komite audit dan keahlian keuangan dan akuntansi komite audit. Sampel penelitian adalah 75 perusahaan manufaktur yang terdaftar di bei tahun 2018-2020. Hasil pengujian menunjukkan bahwa hanya proporsi perempuan dalam komite audit saja yang berpengaruh signifikan terhadap penghindaran Pajak.","author":[{"dropping-particle":"","family":"Prasetyo","given":"Ageng","non-dropping-particle":"","parse-names":false,"suffix":""},{"dropping-particle":"","family":"Hajar","given":"Neli","non-dropping-particle":"","parse-names":false,"suffix":""},{"dropping-particle":"","family":"Fitriana","given":"Indah","non-dropping-particle":"","parse-names":false,"suffix":""}],"container-title":"Journal Economic Insights","id":"ITEM-1","issue":"1","issued":{"date-parts":[["2022"]]},"page":"1-25-36","title":"Analisis Manfaat Return on Asset (Roa), Leverage Dan Ukuran Perusahaan Terhadap Manajemen Laba","type":"article-journal","volume":"1"},"uris":["http://www.mendeley.com/documents/?uuid=ddfa4bae-9cec-4541-8597-ea73f6049dcb"]}],"mendeley":{"formattedCitation":"(Prasetyo et al., 2022)","plainTextFormattedCitation":"(Prasetyo et al., 2022)","previouslyFormattedCitation":"(Prasetyo et al., 2022)"},"properties":{"noteIndex":0},"schema":"https://github.com/citation-style-language/schema/raw/master/csl-citation.json"}</w:instrText>
      </w:r>
      <w:r w:rsidR="003E7B10">
        <w:rPr>
          <w:rFonts w:ascii="Cambria" w:eastAsia="Cambria" w:hAnsi="Cambria" w:cs="Cambria"/>
        </w:rPr>
        <w:fldChar w:fldCharType="separate"/>
      </w:r>
      <w:r w:rsidR="003E7B10" w:rsidRPr="003E7B10">
        <w:rPr>
          <w:rFonts w:ascii="Cambria" w:eastAsia="Cambria" w:hAnsi="Cambria" w:cs="Cambria"/>
          <w:noProof/>
        </w:rPr>
        <w:t>(Prasetyo et al., 2022)</w:t>
      </w:r>
      <w:r w:rsidR="003E7B10">
        <w:rPr>
          <w:rFonts w:ascii="Cambria" w:eastAsia="Cambria" w:hAnsi="Cambria" w:cs="Cambria"/>
        </w:rPr>
        <w:fldChar w:fldCharType="end"/>
      </w:r>
      <w:r>
        <w:rPr>
          <w:rFonts w:ascii="Cambria" w:eastAsia="Cambria" w:hAnsi="Cambria" w:cs="Cambria"/>
        </w:rPr>
        <w:t>.</w:t>
      </w:r>
    </w:p>
    <w:p w14:paraId="76ED90FB" w14:textId="77777777" w:rsidR="00F645A8" w:rsidRDefault="00000000">
      <w:pPr>
        <w:spacing w:before="1" w:line="276" w:lineRule="auto"/>
        <w:ind w:left="119" w:right="80" w:firstLine="720"/>
        <w:jc w:val="both"/>
        <w:rPr>
          <w:rFonts w:ascii="Cambria" w:eastAsia="Cambria" w:hAnsi="Cambria" w:cs="Cambria"/>
        </w:rPr>
      </w:pPr>
      <w:proofErr w:type="spellStart"/>
      <w:r>
        <w:rPr>
          <w:rFonts w:ascii="Cambria" w:eastAsia="Cambria" w:hAnsi="Cambria" w:cs="Cambria"/>
          <w:spacing w:val="1"/>
        </w:rPr>
        <w:t>Fe</w:t>
      </w:r>
      <w:r>
        <w:rPr>
          <w:rFonts w:ascii="Cambria" w:eastAsia="Cambria" w:hAnsi="Cambria" w:cs="Cambria"/>
          <w:spacing w:val="-1"/>
        </w:rPr>
        <w:t>n</w:t>
      </w:r>
      <w:r>
        <w:rPr>
          <w:rFonts w:ascii="Cambria" w:eastAsia="Cambria" w:hAnsi="Cambria" w:cs="Cambria"/>
        </w:rPr>
        <w:t>om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6"/>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9"/>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ke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sala</w:t>
      </w:r>
      <w:r>
        <w:rPr>
          <w:rFonts w:ascii="Cambria" w:eastAsia="Cambria" w:hAnsi="Cambria" w:cs="Cambria"/>
        </w:rPr>
        <w:t>h</w:t>
      </w:r>
      <w:r>
        <w:rPr>
          <w:rFonts w:ascii="Cambria" w:eastAsia="Cambria" w:hAnsi="Cambria" w:cs="Cambria"/>
          <w:spacing w:val="-7"/>
        </w:rPr>
        <w:t xml:space="preserve"> </w:t>
      </w:r>
      <w:proofErr w:type="spellStart"/>
      <w:r>
        <w:rPr>
          <w:rFonts w:ascii="Cambria" w:eastAsia="Cambria" w:hAnsi="Cambria" w:cs="Cambria"/>
          <w:spacing w:val="1"/>
        </w:rPr>
        <w:t>sa</w:t>
      </w:r>
      <w:r>
        <w:rPr>
          <w:rFonts w:ascii="Cambria" w:eastAsia="Cambria" w:hAnsi="Cambria" w:cs="Cambria"/>
        </w:rPr>
        <w:t>tu</w:t>
      </w:r>
      <w:proofErr w:type="spellEnd"/>
      <w:r>
        <w:rPr>
          <w:rFonts w:ascii="Cambria" w:eastAsia="Cambria" w:hAnsi="Cambria" w:cs="Cambria"/>
          <w:spacing w:val="-7"/>
        </w:rPr>
        <w:t xml:space="preserve"> </w:t>
      </w:r>
      <w:proofErr w:type="spellStart"/>
      <w:r>
        <w:rPr>
          <w:rFonts w:ascii="Cambria" w:eastAsia="Cambria" w:hAnsi="Cambria" w:cs="Cambria"/>
          <w:spacing w:val="1"/>
        </w:rPr>
        <w:t>kas</w:t>
      </w:r>
      <w:r>
        <w:rPr>
          <w:rFonts w:ascii="Cambria" w:eastAsia="Cambria" w:hAnsi="Cambria" w:cs="Cambria"/>
        </w:rPr>
        <w:t>us</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6"/>
        </w:rPr>
        <w:t xml:space="preserve"> </w:t>
      </w:r>
      <w:r>
        <w:rPr>
          <w:rFonts w:ascii="Cambria" w:eastAsia="Cambria" w:hAnsi="Cambria" w:cs="Cambria"/>
          <w:spacing w:val="2"/>
        </w:rPr>
        <w:t>P</w:t>
      </w:r>
      <w:r>
        <w:rPr>
          <w:rFonts w:ascii="Cambria" w:eastAsia="Cambria" w:hAnsi="Cambria" w:cs="Cambria"/>
        </w:rPr>
        <w:t xml:space="preserve">T. </w:t>
      </w:r>
      <w:proofErr w:type="spellStart"/>
      <w:r>
        <w:rPr>
          <w:rFonts w:ascii="Cambria" w:eastAsia="Cambria" w:hAnsi="Cambria" w:cs="Cambria"/>
        </w:rPr>
        <w:t>T</w:t>
      </w:r>
      <w:r>
        <w:rPr>
          <w:rFonts w:ascii="Cambria" w:eastAsia="Cambria" w:hAnsi="Cambria" w:cs="Cambria"/>
          <w:spacing w:val="-1"/>
        </w:rPr>
        <w:t>i</w:t>
      </w:r>
      <w:r>
        <w:rPr>
          <w:rFonts w:ascii="Cambria" w:eastAsia="Cambria" w:hAnsi="Cambria" w:cs="Cambria"/>
        </w:rPr>
        <w:t>ga</w:t>
      </w:r>
      <w:proofErr w:type="spellEnd"/>
      <w:r>
        <w:rPr>
          <w:rFonts w:ascii="Cambria" w:eastAsia="Cambria" w:hAnsi="Cambria" w:cs="Cambria"/>
          <w:spacing w:val="1"/>
        </w:rPr>
        <w:t xml:space="preserve"> </w:t>
      </w:r>
      <w:r>
        <w:rPr>
          <w:rFonts w:ascii="Cambria" w:eastAsia="Cambria" w:hAnsi="Cambria" w:cs="Cambria"/>
        </w:rPr>
        <w:t>Pil</w:t>
      </w:r>
      <w:r>
        <w:rPr>
          <w:rFonts w:ascii="Cambria" w:eastAsia="Cambria" w:hAnsi="Cambria" w:cs="Cambria"/>
          <w:spacing w:val="1"/>
        </w:rPr>
        <w:t>a</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rPr>
        <w:t>j</w:t>
      </w:r>
      <w:r>
        <w:rPr>
          <w:rFonts w:ascii="Cambria" w:eastAsia="Cambria" w:hAnsi="Cambria" w:cs="Cambria"/>
          <w:spacing w:val="1"/>
        </w:rPr>
        <w:t>a</w:t>
      </w:r>
      <w:r>
        <w:rPr>
          <w:rFonts w:ascii="Cambria" w:eastAsia="Cambria" w:hAnsi="Cambria" w:cs="Cambria"/>
        </w:rPr>
        <w:t>ht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a</w:t>
      </w:r>
      <w:r>
        <w:rPr>
          <w:rFonts w:ascii="Cambria" w:eastAsia="Cambria" w:hAnsi="Cambria" w:cs="Cambria"/>
          <w:spacing w:val="-6"/>
        </w:rPr>
        <w:t xml:space="preserve"> </w:t>
      </w:r>
      <w:proofErr w:type="spellStart"/>
      <w:r>
        <w:rPr>
          <w:rFonts w:ascii="Cambria" w:eastAsia="Cambria" w:hAnsi="Cambria" w:cs="Cambria"/>
          <w:spacing w:val="2"/>
        </w:rPr>
        <w:t>T</w:t>
      </w:r>
      <w:r>
        <w:rPr>
          <w:rFonts w:ascii="Cambria" w:eastAsia="Cambria" w:hAnsi="Cambria" w:cs="Cambria"/>
          <w:spacing w:val="-1"/>
        </w:rPr>
        <w:t>b</w:t>
      </w:r>
      <w:r>
        <w:rPr>
          <w:rFonts w:ascii="Cambria" w:eastAsia="Cambria" w:hAnsi="Cambria" w:cs="Cambria"/>
        </w:rPr>
        <w:t>k</w:t>
      </w:r>
      <w:proofErr w:type="spellEnd"/>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spacing w:val="2"/>
        </w:rPr>
        <w:t>I</w:t>
      </w:r>
      <w:r>
        <w:rPr>
          <w:rFonts w:ascii="Cambria" w:eastAsia="Cambria" w:hAnsi="Cambria" w:cs="Cambria"/>
        </w:rPr>
        <w:t>SA)</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u</w:t>
      </w:r>
      <w:proofErr w:type="spellEnd"/>
      <w:r>
        <w:rPr>
          <w:rFonts w:ascii="Cambria" w:eastAsia="Cambria" w:hAnsi="Cambria" w:cs="Cambria"/>
        </w:rPr>
        <w:t xml:space="preserve"> 20</w:t>
      </w:r>
      <w:r>
        <w:rPr>
          <w:rFonts w:ascii="Cambria" w:eastAsia="Cambria" w:hAnsi="Cambria" w:cs="Cambria"/>
          <w:spacing w:val="3"/>
        </w:rPr>
        <w:t>1</w:t>
      </w:r>
      <w:r>
        <w:rPr>
          <w:rFonts w:ascii="Cambria" w:eastAsia="Cambria" w:hAnsi="Cambria" w:cs="Cambria"/>
        </w:rPr>
        <w:t>7.</w:t>
      </w:r>
      <w:r>
        <w:rPr>
          <w:rFonts w:ascii="Cambria" w:eastAsia="Cambria" w:hAnsi="Cambria" w:cs="Cambria"/>
          <w:spacing w:val="-1"/>
        </w:rPr>
        <w:t xml:space="preserve"> </w:t>
      </w:r>
      <w:r>
        <w:rPr>
          <w:rFonts w:ascii="Cambria" w:eastAsia="Cambria" w:hAnsi="Cambria" w:cs="Cambria"/>
        </w:rPr>
        <w:t>Dim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a</w:t>
      </w:r>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4"/>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3"/>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kas</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ela</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1"/>
        </w:rPr>
        <w:t xml:space="preserve"> </w:t>
      </w:r>
      <w:r>
        <w:rPr>
          <w:rFonts w:ascii="Cambria" w:eastAsia="Cambria" w:hAnsi="Cambria" w:cs="Cambria"/>
          <w:spacing w:val="2"/>
        </w:rPr>
        <w:t>P</w:t>
      </w:r>
      <w:r>
        <w:rPr>
          <w:rFonts w:ascii="Cambria" w:eastAsia="Cambria" w:hAnsi="Cambria" w:cs="Cambria"/>
        </w:rPr>
        <w:t>T.</w:t>
      </w:r>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1"/>
        </w:rPr>
        <w:t>i</w:t>
      </w:r>
      <w:r>
        <w:rPr>
          <w:rFonts w:ascii="Cambria" w:eastAsia="Cambria" w:hAnsi="Cambria" w:cs="Cambria"/>
        </w:rPr>
        <w:t>ga</w:t>
      </w:r>
      <w:proofErr w:type="spellEnd"/>
      <w:r>
        <w:rPr>
          <w:rFonts w:ascii="Cambria" w:eastAsia="Cambria" w:hAnsi="Cambria" w:cs="Cambria"/>
          <w:spacing w:val="3"/>
        </w:rPr>
        <w:t xml:space="preserve"> </w:t>
      </w:r>
      <w:r>
        <w:rPr>
          <w:rFonts w:ascii="Cambria" w:eastAsia="Cambria" w:hAnsi="Cambria" w:cs="Cambria"/>
        </w:rPr>
        <w:t>Pil</w:t>
      </w:r>
      <w:r>
        <w:rPr>
          <w:rFonts w:ascii="Cambria" w:eastAsia="Cambria" w:hAnsi="Cambria" w:cs="Cambria"/>
          <w:spacing w:val="1"/>
        </w:rPr>
        <w:t>a</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rPr>
        <w:t>j</w:t>
      </w:r>
      <w:r>
        <w:rPr>
          <w:rFonts w:ascii="Cambria" w:eastAsia="Cambria" w:hAnsi="Cambria" w:cs="Cambria"/>
          <w:spacing w:val="1"/>
        </w:rPr>
        <w:t>a</w:t>
      </w:r>
      <w:r>
        <w:rPr>
          <w:rFonts w:ascii="Cambria" w:eastAsia="Cambria" w:hAnsi="Cambria" w:cs="Cambria"/>
        </w:rPr>
        <w:t>h</w:t>
      </w:r>
      <w:r>
        <w:rPr>
          <w:rFonts w:ascii="Cambria" w:eastAsia="Cambria" w:hAnsi="Cambria" w:cs="Cambria"/>
          <w:spacing w:val="3"/>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spacing w:val="2"/>
        </w:rPr>
        <w:t>T</w:t>
      </w:r>
      <w:r>
        <w:rPr>
          <w:rFonts w:ascii="Cambria" w:eastAsia="Cambria" w:hAnsi="Cambria" w:cs="Cambria"/>
          <w:spacing w:val="-1"/>
        </w:rPr>
        <w:t>b</w:t>
      </w:r>
      <w:r>
        <w:rPr>
          <w:rFonts w:ascii="Cambria" w:eastAsia="Cambria" w:hAnsi="Cambria" w:cs="Cambria"/>
        </w:rPr>
        <w:t>k</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ISA)</w:t>
      </w:r>
      <w:r>
        <w:rPr>
          <w:rFonts w:ascii="Cambria" w:eastAsia="Cambria" w:hAnsi="Cambria" w:cs="Cambria"/>
          <w:spacing w:val="1"/>
        </w:rPr>
        <w:t xml:space="preserve"> </w:t>
      </w:r>
      <w:proofErr w:type="spellStart"/>
      <w:r>
        <w:rPr>
          <w:rFonts w:ascii="Cambria" w:eastAsia="Cambria" w:hAnsi="Cambria" w:cs="Cambria"/>
        </w:rPr>
        <w:t>y</w:t>
      </w:r>
      <w:r>
        <w:rPr>
          <w:rFonts w:ascii="Cambria" w:eastAsia="Cambria" w:hAnsi="Cambria" w:cs="Cambria"/>
          <w:spacing w:val="1"/>
        </w:rPr>
        <w:t>ak</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it</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w:t>
      </w:r>
      <w:r>
        <w:rPr>
          <w:rFonts w:ascii="Cambria" w:eastAsia="Cambria" w:hAnsi="Cambria" w:cs="Cambria"/>
          <w:spacing w:val="1"/>
        </w:rPr>
        <w:t>ele</w:t>
      </w:r>
      <w:r>
        <w:rPr>
          <w:rFonts w:ascii="Cambria" w:eastAsia="Cambria" w:hAnsi="Cambria" w:cs="Cambria"/>
        </w:rPr>
        <w:t>m</w:t>
      </w:r>
      <w:r>
        <w:rPr>
          <w:rFonts w:ascii="Cambria" w:eastAsia="Cambria" w:hAnsi="Cambria" w:cs="Cambria"/>
          <w:spacing w:val="-1"/>
        </w:rPr>
        <w:t>b</w:t>
      </w:r>
      <w:r>
        <w:rPr>
          <w:rFonts w:ascii="Cambria" w:eastAsia="Cambria" w:hAnsi="Cambria" w:cs="Cambria"/>
        </w:rPr>
        <w:t>ungan</w:t>
      </w:r>
      <w:proofErr w:type="spellEnd"/>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 xml:space="preserve">n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spacing w:val="13"/>
        </w:rPr>
        <w:t>l</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la</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kas</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r>
        <w:rPr>
          <w:rFonts w:ascii="Cambria" w:eastAsia="Cambria" w:hAnsi="Cambria" w:cs="Cambria"/>
          <w:spacing w:val="1"/>
        </w:rPr>
        <w:t>s</w:t>
      </w:r>
      <w:r>
        <w:rPr>
          <w:rFonts w:ascii="Cambria" w:eastAsia="Cambria" w:hAnsi="Cambria" w:cs="Cambria"/>
        </w:rPr>
        <w:t>ud</w:t>
      </w:r>
      <w:r>
        <w:rPr>
          <w:rFonts w:ascii="Cambria" w:eastAsia="Cambria" w:hAnsi="Cambria" w:cs="Cambria"/>
          <w:spacing w:val="1"/>
        </w:rPr>
        <w:t>a</w:t>
      </w:r>
      <w:r>
        <w:rPr>
          <w:rFonts w:ascii="Cambria" w:eastAsia="Cambria" w:hAnsi="Cambria" w:cs="Cambria"/>
        </w:rPr>
        <w:t>h</w:t>
      </w:r>
      <w:r>
        <w:rPr>
          <w:rFonts w:ascii="Cambria" w:eastAsia="Cambria" w:hAnsi="Cambria" w:cs="Cambria"/>
          <w:spacing w:val="14"/>
        </w:rPr>
        <w:t xml:space="preserve"> </w:t>
      </w:r>
      <w:r>
        <w:rPr>
          <w:rFonts w:ascii="Cambria" w:eastAsia="Cambria" w:hAnsi="Cambria" w:cs="Cambria"/>
        </w:rPr>
        <w:t>di</w:t>
      </w:r>
      <w:r>
        <w:rPr>
          <w:rFonts w:ascii="Cambria" w:eastAsia="Cambria" w:hAnsi="Cambria" w:cs="Cambria"/>
          <w:spacing w:val="1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11"/>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di</w:t>
      </w:r>
      <w:r>
        <w:rPr>
          <w:rFonts w:ascii="Cambria" w:eastAsia="Cambria" w:hAnsi="Cambria" w:cs="Cambria"/>
          <w:spacing w:val="1"/>
        </w:rPr>
        <w:t>kas</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ela</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ara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dit</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rPr>
        <w:t xml:space="preserve"> O</w:t>
      </w:r>
      <w:r>
        <w:rPr>
          <w:rFonts w:ascii="Cambria" w:eastAsia="Cambria" w:hAnsi="Cambria" w:cs="Cambria"/>
          <w:spacing w:val="-2"/>
        </w:rPr>
        <w:t>J</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isa</w:t>
      </w:r>
      <w:proofErr w:type="spellEnd"/>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spacing w:val="2"/>
        </w:rPr>
        <w:t>d</w:t>
      </w:r>
      <w:r>
        <w:rPr>
          <w:rFonts w:ascii="Cambria" w:eastAsia="Cambria" w:hAnsi="Cambria" w:cs="Cambria"/>
        </w:rPr>
        <w:t>a</w:t>
      </w:r>
      <w:r>
        <w:rPr>
          <w:rFonts w:ascii="Cambria" w:eastAsia="Cambria" w:hAnsi="Cambria" w:cs="Cambria"/>
          <w:spacing w:val="6"/>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ISA.</w:t>
      </w:r>
      <w:r>
        <w:rPr>
          <w:rFonts w:ascii="Cambria" w:eastAsia="Cambria" w:hAnsi="Cambria" w:cs="Cambria"/>
          <w:spacing w:val="8"/>
        </w:rPr>
        <w:t xml:space="preserve"> </w:t>
      </w:r>
      <w:r>
        <w:rPr>
          <w:rFonts w:ascii="Cambria" w:eastAsia="Cambria" w:hAnsi="Cambria" w:cs="Cambria"/>
          <w:spacing w:val="2"/>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spacing w:val="2"/>
        </w:rPr>
        <w:t>2</w:t>
      </w:r>
      <w:r>
        <w:rPr>
          <w:rFonts w:ascii="Cambria" w:eastAsia="Cambria" w:hAnsi="Cambria" w:cs="Cambria"/>
        </w:rPr>
        <w:t>018,</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e</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8"/>
        </w:rPr>
        <w:t xml:space="preserve"> </w:t>
      </w:r>
      <w:r>
        <w:rPr>
          <w:rFonts w:ascii="Cambria" w:eastAsia="Cambria" w:hAnsi="Cambria" w:cs="Cambria"/>
        </w:rPr>
        <w:t>P</w:t>
      </w:r>
      <w:r>
        <w:rPr>
          <w:rFonts w:ascii="Cambria" w:eastAsia="Cambria" w:hAnsi="Cambria" w:cs="Cambria"/>
          <w:spacing w:val="-1"/>
        </w:rPr>
        <w:t>T</w:t>
      </w:r>
      <w:r>
        <w:rPr>
          <w:rFonts w:ascii="Cambria" w:eastAsia="Cambria" w:hAnsi="Cambria" w:cs="Cambria"/>
        </w:rPr>
        <w:t>.</w:t>
      </w:r>
      <w:r>
        <w:rPr>
          <w:rFonts w:ascii="Cambria" w:eastAsia="Cambria" w:hAnsi="Cambria" w:cs="Cambria"/>
          <w:spacing w:val="9"/>
        </w:rPr>
        <w:t xml:space="preserve"> </w:t>
      </w:r>
      <w:proofErr w:type="spellStart"/>
      <w:r>
        <w:rPr>
          <w:rFonts w:ascii="Cambria" w:eastAsia="Cambria" w:hAnsi="Cambria" w:cs="Cambria"/>
          <w:spacing w:val="2"/>
        </w:rPr>
        <w:t>T</w:t>
      </w:r>
      <w:r>
        <w:rPr>
          <w:rFonts w:ascii="Cambria" w:eastAsia="Cambria" w:hAnsi="Cambria" w:cs="Cambria"/>
        </w:rPr>
        <w:t>iga</w:t>
      </w:r>
      <w:proofErr w:type="spellEnd"/>
      <w:r>
        <w:rPr>
          <w:rFonts w:ascii="Cambria" w:eastAsia="Cambria" w:hAnsi="Cambria" w:cs="Cambria"/>
          <w:spacing w:val="7"/>
        </w:rPr>
        <w:t xml:space="preserve"> </w:t>
      </w:r>
      <w:r>
        <w:rPr>
          <w:rFonts w:ascii="Cambria" w:eastAsia="Cambria" w:hAnsi="Cambria" w:cs="Cambria"/>
        </w:rPr>
        <w:t>Pil</w:t>
      </w:r>
      <w:r>
        <w:rPr>
          <w:rFonts w:ascii="Cambria" w:eastAsia="Cambria" w:hAnsi="Cambria" w:cs="Cambria"/>
          <w:spacing w:val="1"/>
        </w:rPr>
        <w:t>a</w:t>
      </w:r>
      <w:r>
        <w:rPr>
          <w:rFonts w:ascii="Cambria" w:eastAsia="Cambria" w:hAnsi="Cambria" w:cs="Cambria"/>
        </w:rPr>
        <w:t>r S</w:t>
      </w:r>
      <w:r>
        <w:rPr>
          <w:rFonts w:ascii="Cambria" w:eastAsia="Cambria" w:hAnsi="Cambria" w:cs="Cambria"/>
          <w:spacing w:val="1"/>
        </w:rPr>
        <w:t>e</w:t>
      </w:r>
      <w:r>
        <w:rPr>
          <w:rFonts w:ascii="Cambria" w:eastAsia="Cambria" w:hAnsi="Cambria" w:cs="Cambria"/>
        </w:rPr>
        <w:t>j</w:t>
      </w:r>
      <w:r>
        <w:rPr>
          <w:rFonts w:ascii="Cambria" w:eastAsia="Cambria" w:hAnsi="Cambria" w:cs="Cambria"/>
          <w:spacing w:val="1"/>
        </w:rPr>
        <w:t>a</w:t>
      </w:r>
      <w:r>
        <w:rPr>
          <w:rFonts w:ascii="Cambria" w:eastAsia="Cambria" w:hAnsi="Cambria" w:cs="Cambria"/>
        </w:rPr>
        <w:t>ht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spacing w:val="3"/>
        </w:rPr>
        <w:t>T</w:t>
      </w:r>
      <w:r>
        <w:rPr>
          <w:rFonts w:ascii="Cambria" w:eastAsia="Cambria" w:hAnsi="Cambria" w:cs="Cambria"/>
          <w:spacing w:val="-1"/>
        </w:rPr>
        <w:t>b</w:t>
      </w:r>
      <w:r>
        <w:rPr>
          <w:rFonts w:ascii="Cambria" w:eastAsia="Cambria" w:hAnsi="Cambria" w:cs="Cambria"/>
        </w:rPr>
        <w:t>k</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ISA)</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an</w:t>
      </w:r>
      <w:r>
        <w:rPr>
          <w:rFonts w:ascii="Cambria" w:eastAsia="Cambria" w:hAnsi="Cambria" w:cs="Cambria"/>
        </w:rPr>
        <w:t>tian</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8"/>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mir</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di</w:t>
      </w:r>
      <w:r>
        <w:rPr>
          <w:rFonts w:ascii="Cambria" w:eastAsia="Cambria" w:hAnsi="Cambria" w:cs="Cambria"/>
          <w:spacing w:val="9"/>
        </w:rPr>
        <w:t xml:space="preserve"> </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s</w:t>
      </w:r>
      <w:r>
        <w:rPr>
          <w:rFonts w:ascii="Cambria" w:eastAsia="Cambria" w:hAnsi="Cambria" w:cs="Cambria"/>
        </w:rPr>
        <w:t>uf,</w:t>
      </w:r>
      <w:r>
        <w:rPr>
          <w:rFonts w:ascii="Cambria" w:eastAsia="Cambria" w:hAnsi="Cambria" w:cs="Cambria"/>
          <w:spacing w:val="6"/>
        </w:rPr>
        <w:t xml:space="preserve"> </w:t>
      </w:r>
      <w:proofErr w:type="spellStart"/>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proofErr w:type="spellEnd"/>
      <w:r>
        <w:rPr>
          <w:rFonts w:ascii="Cambria" w:eastAsia="Cambria" w:hAnsi="Cambria" w:cs="Cambria"/>
        </w:rPr>
        <w:t xml:space="preserve">, </w:t>
      </w:r>
      <w:r>
        <w:rPr>
          <w:rFonts w:ascii="Cambria" w:eastAsia="Cambria" w:hAnsi="Cambria" w:cs="Cambria"/>
          <w:spacing w:val="1"/>
        </w:rPr>
        <w:t>Ma</w:t>
      </w:r>
      <w:r>
        <w:rPr>
          <w:rFonts w:ascii="Cambria" w:eastAsia="Cambria" w:hAnsi="Cambria" w:cs="Cambria"/>
        </w:rPr>
        <w:t>war</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spacing w:val="-1"/>
        </w:rPr>
        <w:t>r</w:t>
      </w:r>
      <w:r>
        <w:rPr>
          <w:rFonts w:ascii="Cambria" w:eastAsia="Cambria" w:hAnsi="Cambria" w:cs="Cambria"/>
          <w:spacing w:val="1"/>
        </w:rPr>
        <w:t>eka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8"/>
        </w:rPr>
        <w:t xml:space="preserve"> </w:t>
      </w:r>
      <w:r>
        <w:rPr>
          <w:rFonts w:ascii="Cambria" w:eastAsia="Cambria" w:hAnsi="Cambria" w:cs="Cambria"/>
          <w:spacing w:val="3"/>
        </w:rPr>
        <w:t>E</w:t>
      </w:r>
      <w:r>
        <w:rPr>
          <w:rFonts w:ascii="Cambria" w:eastAsia="Cambria" w:hAnsi="Cambria" w:cs="Cambria"/>
          <w:spacing w:val="-1"/>
        </w:rPr>
        <w:t>rn</w:t>
      </w:r>
      <w:r>
        <w:rPr>
          <w:rFonts w:ascii="Cambria" w:eastAsia="Cambria" w:hAnsi="Cambria" w:cs="Cambria"/>
          <w:spacing w:val="1"/>
        </w:rPr>
        <w:t>s</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rPr>
        <w:t xml:space="preserve">&amp; </w:t>
      </w:r>
      <w:r>
        <w:rPr>
          <w:rFonts w:ascii="Cambria" w:eastAsia="Cambria" w:hAnsi="Cambria" w:cs="Cambria"/>
          <w:spacing w:val="-1"/>
        </w:rPr>
        <w:t>Y</w:t>
      </w:r>
      <w:r>
        <w:rPr>
          <w:rFonts w:ascii="Cambria" w:eastAsia="Cambria" w:hAnsi="Cambria" w:cs="Cambria"/>
        </w:rPr>
        <w:t>oung</w:t>
      </w:r>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Y</w:t>
      </w:r>
      <w:r>
        <w:rPr>
          <w:rFonts w:ascii="Cambria" w:eastAsia="Cambria" w:hAnsi="Cambria" w:cs="Cambria"/>
          <w:spacing w:val="1"/>
        </w:rPr>
        <w:t>)</w:t>
      </w:r>
      <w:r>
        <w:rPr>
          <w:rFonts w:ascii="Cambria" w:eastAsia="Cambria" w:hAnsi="Cambria" w:cs="Cambria"/>
        </w:rPr>
        <w:t>.</w:t>
      </w:r>
    </w:p>
    <w:p w14:paraId="12DFF0D6" w14:textId="77777777" w:rsidR="00F645A8" w:rsidRDefault="00000000">
      <w:pPr>
        <w:spacing w:line="220" w:lineRule="exact"/>
        <w:ind w:left="839"/>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3"/>
        </w:rPr>
        <w:t xml:space="preserve"> </w:t>
      </w:r>
      <w:proofErr w:type="spellStart"/>
      <w:r>
        <w:rPr>
          <w:rFonts w:ascii="Cambria" w:eastAsia="Cambria" w:hAnsi="Cambria" w:cs="Cambria"/>
        </w:rPr>
        <w:t>f</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om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rPr>
        <w:t xml:space="preserve"> </w:t>
      </w:r>
      <w:r>
        <w:rPr>
          <w:rFonts w:ascii="Cambria" w:eastAsia="Cambria" w:hAnsi="Cambria" w:cs="Cambria"/>
          <w:spacing w:val="17"/>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2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rPr>
        <w:t xml:space="preserve"> </w:t>
      </w:r>
      <w:r>
        <w:rPr>
          <w:rFonts w:ascii="Cambria" w:eastAsia="Cambria" w:hAnsi="Cambria" w:cs="Cambria"/>
          <w:spacing w:val="2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w:t>
      </w:r>
      <w:r>
        <w:rPr>
          <w:rFonts w:ascii="Cambria" w:eastAsia="Cambria" w:hAnsi="Cambria" w:cs="Cambria"/>
          <w:spacing w:val="2"/>
        </w:rPr>
        <w:t>n</w:t>
      </w:r>
      <w:r>
        <w:rPr>
          <w:rFonts w:ascii="Cambria" w:eastAsia="Cambria" w:hAnsi="Cambria" w:cs="Cambria"/>
        </w:rPr>
        <w:t>ju</w:t>
      </w:r>
      <w:r>
        <w:rPr>
          <w:rFonts w:ascii="Cambria" w:eastAsia="Cambria" w:hAnsi="Cambria" w:cs="Cambria"/>
          <w:spacing w:val="1"/>
        </w:rPr>
        <w:t>kka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2"/>
        </w:rPr>
        <w:t xml:space="preserve"> </w:t>
      </w:r>
      <w:proofErr w:type="spellStart"/>
      <w:r>
        <w:rPr>
          <w:rFonts w:ascii="Cambria" w:eastAsia="Cambria" w:hAnsi="Cambria" w:cs="Cambria"/>
          <w:spacing w:val="1"/>
        </w:rPr>
        <w:t>ba</w:t>
      </w:r>
      <w:r>
        <w:rPr>
          <w:rFonts w:ascii="Cambria" w:eastAsia="Cambria" w:hAnsi="Cambria" w:cs="Cambria"/>
        </w:rPr>
        <w:t>hwa</w:t>
      </w:r>
      <w:proofErr w:type="spellEnd"/>
      <w:r>
        <w:rPr>
          <w:rFonts w:ascii="Cambria" w:eastAsia="Cambria" w:hAnsi="Cambria" w:cs="Cambria"/>
        </w:rPr>
        <w:t xml:space="preserve"> </w:t>
      </w:r>
      <w:r>
        <w:rPr>
          <w:rFonts w:ascii="Cambria" w:eastAsia="Cambria" w:hAnsi="Cambria" w:cs="Cambria"/>
          <w:spacing w:val="19"/>
        </w:rPr>
        <w:t xml:space="preserve"> </w:t>
      </w:r>
      <w:proofErr w:type="spellStart"/>
      <w:r>
        <w:rPr>
          <w:rFonts w:ascii="Cambria" w:eastAsia="Cambria" w:hAnsi="Cambria" w:cs="Cambria"/>
        </w:rPr>
        <w:t>m</w:t>
      </w:r>
      <w:r>
        <w:rPr>
          <w:rFonts w:ascii="Cambria" w:eastAsia="Cambria" w:hAnsi="Cambria" w:cs="Cambria"/>
          <w:spacing w:val="1"/>
        </w:rPr>
        <w:t>esk</w:t>
      </w:r>
      <w:r>
        <w:rPr>
          <w:rFonts w:ascii="Cambria" w:eastAsia="Cambria" w:hAnsi="Cambria" w:cs="Cambria"/>
        </w:rPr>
        <w:t>ipun</w:t>
      </w:r>
      <w:proofErr w:type="spellEnd"/>
      <w:r>
        <w:rPr>
          <w:rFonts w:ascii="Cambria" w:eastAsia="Cambria" w:hAnsi="Cambria" w:cs="Cambria"/>
        </w:rPr>
        <w:t xml:space="preserve"> </w:t>
      </w:r>
      <w:r>
        <w:rPr>
          <w:rFonts w:ascii="Cambria" w:eastAsia="Cambria" w:hAnsi="Cambria" w:cs="Cambria"/>
          <w:spacing w:val="1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rPr>
        <w:t xml:space="preserve"> </w:t>
      </w:r>
      <w:r>
        <w:rPr>
          <w:rFonts w:ascii="Cambria" w:eastAsia="Cambria" w:hAnsi="Cambria" w:cs="Cambria"/>
          <w:spacing w:val="20"/>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
    <w:p w14:paraId="3426FAC3" w14:textId="2B6E2042" w:rsidR="00F645A8" w:rsidRDefault="00000000">
      <w:pPr>
        <w:spacing w:before="34" w:line="276" w:lineRule="auto"/>
        <w:ind w:left="119" w:right="82"/>
        <w:jc w:val="both"/>
        <w:rPr>
          <w:rFonts w:ascii="Cambria" w:eastAsia="Cambria" w:hAnsi="Cambria" w:cs="Cambria"/>
        </w:rPr>
      </w:pP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tur</w:t>
      </w:r>
      <w:proofErr w:type="spellEnd"/>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4"/>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ode</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gguna</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
        </w:rPr>
        <w:t xml:space="preserve"> </w:t>
      </w:r>
      <w:proofErr w:type="spellStart"/>
      <w:r>
        <w:rPr>
          <w:rFonts w:ascii="Cambria" w:eastAsia="Cambria" w:hAnsi="Cambria" w:cs="Cambria"/>
          <w:spacing w:val="1"/>
        </w:rPr>
        <w:t>kece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2"/>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rPr>
        <w:t>hwa</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 xml:space="preserve">u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gi</w:t>
      </w:r>
      <w:r>
        <w:rPr>
          <w:rFonts w:ascii="Cambria" w:eastAsia="Cambria" w:hAnsi="Cambria" w:cs="Cambria"/>
          <w:spacing w:val="1"/>
        </w:rPr>
        <w:t>k</w:t>
      </w:r>
      <w:r>
        <w:rPr>
          <w:rFonts w:ascii="Cambria" w:eastAsia="Cambria" w:hAnsi="Cambria" w:cs="Cambria"/>
        </w:rPr>
        <w:t>uti</w:t>
      </w:r>
      <w:proofErr w:type="spellEnd"/>
      <w:r>
        <w:rPr>
          <w:rFonts w:ascii="Cambria" w:eastAsia="Cambria" w:hAnsi="Cambria" w:cs="Cambria"/>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gu</w:t>
      </w:r>
      <w:r>
        <w:rPr>
          <w:rFonts w:ascii="Cambria" w:eastAsia="Cambria" w:hAnsi="Cambria" w:cs="Cambria"/>
          <w:spacing w:val="4"/>
        </w:rPr>
        <w:t>l</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rPr>
        <w:t xml:space="preserve"> untuk</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
        </w:rPr>
        <w:t xml:space="preserve"> 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3"/>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el</w:t>
      </w:r>
      <w:r>
        <w:rPr>
          <w:rFonts w:ascii="Cambria" w:eastAsia="Cambria" w:hAnsi="Cambria" w:cs="Cambria"/>
        </w:rPr>
        <w:t>um</w:t>
      </w:r>
      <w:proofErr w:type="spellEnd"/>
      <w:r>
        <w:rPr>
          <w:rFonts w:ascii="Cambria" w:eastAsia="Cambria" w:hAnsi="Cambria" w:cs="Cambria"/>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iode</w:t>
      </w:r>
      <w:proofErr w:type="spellEnd"/>
      <w:r>
        <w:rPr>
          <w:rFonts w:ascii="Cambria" w:eastAsia="Cambria" w:hAnsi="Cambria" w:cs="Cambria"/>
        </w:rPr>
        <w:t xml:space="preserve"> 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r>
        <w:rPr>
          <w:rFonts w:ascii="Cambria" w:eastAsia="Cambria" w:hAnsi="Cambria" w:cs="Cambria"/>
          <w:spacing w:val="4"/>
        </w:rPr>
        <w:t>k</w:t>
      </w:r>
      <w:r>
        <w:rPr>
          <w:rFonts w:ascii="Cambria" w:eastAsia="Cambria" w:hAnsi="Cambria" w:cs="Cambria"/>
          <w:spacing w:val="1"/>
        </w:rPr>
        <w:t>a</w:t>
      </w:r>
      <w:r>
        <w:rPr>
          <w:rFonts w:ascii="Cambria" w:eastAsia="Cambria" w:hAnsi="Cambria" w:cs="Cambria"/>
          <w:spacing w:val="-1"/>
        </w:rPr>
        <w:t>n</w:t>
      </w:r>
      <w:proofErr w:type="spellEnd"/>
      <w:r w:rsidR="003E7B10">
        <w:rPr>
          <w:rFonts w:ascii="Cambria" w:eastAsia="Cambria" w:hAnsi="Cambria" w:cs="Cambria"/>
          <w:spacing w:val="-1"/>
        </w:rPr>
        <w:t xml:space="preserve"> </w:t>
      </w:r>
      <w:r w:rsidR="003E7B10">
        <w:rPr>
          <w:rFonts w:ascii="Cambria" w:eastAsia="Cambria" w:hAnsi="Cambria" w:cs="Cambria"/>
          <w:spacing w:val="-1"/>
        </w:rPr>
        <w:fldChar w:fldCharType="begin" w:fldLock="1"/>
      </w:r>
      <w:r w:rsidR="003E7B10">
        <w:rPr>
          <w:rFonts w:ascii="Cambria" w:eastAsia="Cambria" w:hAnsi="Cambria" w:cs="Cambria"/>
          <w:spacing w:val="-1"/>
        </w:rPr>
        <w:instrText>ADDIN CSL_CITATION {"citationItems":[{"id":"ITEM-1","itemData":{"DOI":"http://dx.doi.org/10.26623/slsi.v21i3","abstract":"Penelitian ini bertujuan mengukur potensi kebangkrutan perusahaan PT. PP Properti tbk ditengah kondisi pandemi yang memukul industri sektor properti, korupsi yang menyeret pimpinan perusahaan serta mendekati tahun politik di indonesia. Kebangkrutan merupakan istilah yang digunakan untuk menggambarkan perusahaan yang mengalami kesulitan keuangan. Kesulitan keuangan memiliki derajat yang berbeda-beda, mulai dari yang paling ringan yang teramati seperti kondisi keuangan perusahaan berada pada kondisi kesulitan arus kas sementara, berlanjut dalam tahap kondisi gagal bayar dan puncaknya adalah kegagalan bisnis. Penelitian ini menggunakan data sekunder berupa laporan keuangan perusahaan tahun 2020, 2021 dan 2022 yang diperoleh dari website PT.PP Properti tbk, www.IDX.com dan Investing.com. Menggunakan pendekatan metode penelitian kualitatif desktiptif untuk memberikan gambaran kondisi keuangan perusahaan ditengah badai yang menerpa. Untuk mengukur tingkat potensi kebangkrutan, atau mencari nilai S-Score digunakan metode springate. Hasil penelitian mengungkap, perusahaan PT.PP Properti berpotensi mengalami kebangkrutan dengan nilai S-Score sebesar -0,1057 pada tahun 2020, sebesar 0,3032 pada tahun 2021 dan sebesar 0,3232 pada tahun 2022. Ini mengindikasikan bahwa total aset lancar milik perusahaan properti plat merah tersebut tidak cukup kuat menopang hutang perusahaan. Kondisi pandemi yang terjadi cukup memukul industri sektor properti, perlu adanya inovasi-inovasi baru dari PT.PP Properti agar dapat menggaet konsumen dibeberapa level pasar. Ketidakpastian kebijakan mendekati tahun politik juga berdampak pada proyek-proyek perusahaan selain korupsi yang menggerogoti tubuh perusahaan yang mempengaruhi performa usaha.","author":[{"dropping-particle":"","family":"Putra","given":"Gilang Kharisma","non-dropping-particle":"","parse-names":false,"suffix":""},{"dropping-particle":"","family":"Khafid","given":"Abdul","non-dropping-particle":"","parse-names":false,"suffix":""},{"dropping-particle":"","family":"Hastuti","given":"Erma","non-dropping-particle":"","parse-names":false,"suffix":""}],"container-title":"Jurnal Ilmiah Akuntansi","id":"ITEM-1","issue":"3","issued":{"date-parts":[["2023"]]},"page":"270-277","title":"ANALISIS KEBANGKRUTAN DENGAN METODE SPRINGATE (STUDI KASUS PADA PT. PP PROPERTI TBK TAHUN 2020-2022)","type":"article-journal","volume":"21"},"uris":["http://www.mendeley.com/documents/?uuid=0db3dcb3-ffa1-4be7-8508-9c79a247f028"]}],"mendeley":{"formattedCitation":"(Putra et al., 2023)","plainTextFormattedCitation":"(Putra et al., 2023)","previouslyFormattedCitation":"(Putra et al., 2023)"},"properties":{"noteIndex":0},"schema":"https://github.com/citation-style-language/schema/raw/master/csl-citation.json"}</w:instrText>
      </w:r>
      <w:r w:rsidR="003E7B10">
        <w:rPr>
          <w:rFonts w:ascii="Cambria" w:eastAsia="Cambria" w:hAnsi="Cambria" w:cs="Cambria"/>
          <w:spacing w:val="-1"/>
        </w:rPr>
        <w:fldChar w:fldCharType="separate"/>
      </w:r>
      <w:r w:rsidR="003E7B10" w:rsidRPr="003E7B10">
        <w:rPr>
          <w:rFonts w:ascii="Cambria" w:eastAsia="Cambria" w:hAnsi="Cambria" w:cs="Cambria"/>
          <w:noProof/>
          <w:spacing w:val="-1"/>
        </w:rPr>
        <w:t>(Putra et al., 2023)</w:t>
      </w:r>
      <w:r w:rsidR="003E7B10">
        <w:rPr>
          <w:rFonts w:ascii="Cambria" w:eastAsia="Cambria" w:hAnsi="Cambria" w:cs="Cambria"/>
          <w:spacing w:val="-1"/>
        </w:rPr>
        <w:fldChar w:fldCharType="end"/>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Ol</w:t>
      </w:r>
      <w:r>
        <w:rPr>
          <w:rFonts w:ascii="Cambria" w:eastAsia="Cambria" w:hAnsi="Cambria" w:cs="Cambria"/>
          <w:spacing w:val="1"/>
        </w:rPr>
        <w:t>e</w:t>
      </w:r>
      <w:r>
        <w:rPr>
          <w:rFonts w:ascii="Cambria" w:eastAsia="Cambria" w:hAnsi="Cambria" w:cs="Cambria"/>
        </w:rPr>
        <w:t>h</w:t>
      </w:r>
      <w:r>
        <w:rPr>
          <w:rFonts w:ascii="Cambria" w:eastAsia="Cambria" w:hAnsi="Cambria" w:cs="Cambria"/>
          <w:spacing w:val="3"/>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b</w:t>
      </w:r>
      <w:proofErr w:type="spellEnd"/>
      <w:r>
        <w:rPr>
          <w:rFonts w:ascii="Cambria" w:eastAsia="Cambria" w:hAnsi="Cambria" w:cs="Cambria"/>
        </w:rPr>
        <w:t xml:space="preserve"> </w:t>
      </w:r>
      <w:r>
        <w:rPr>
          <w:rFonts w:ascii="Cambria" w:eastAsia="Cambria" w:hAnsi="Cambria" w:cs="Cambria"/>
          <w:spacing w:val="2"/>
        </w:rPr>
        <w:t>i</w:t>
      </w:r>
      <w:r>
        <w:rPr>
          <w:rFonts w:ascii="Cambria" w:eastAsia="Cambria" w:hAnsi="Cambria" w:cs="Cambria"/>
        </w:rPr>
        <w:t>tu,</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1"/>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sa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 xml:space="preserve">t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2"/>
        </w:rPr>
        <w:t xml:space="preserve"> </w:t>
      </w:r>
      <w:r>
        <w:rPr>
          <w:rFonts w:ascii="Cambria" w:eastAsia="Cambria" w:hAnsi="Cambria" w:cs="Cambria"/>
        </w:rPr>
        <w:t>un</w:t>
      </w:r>
      <w:r>
        <w:rPr>
          <w:rFonts w:ascii="Cambria" w:eastAsia="Cambria" w:hAnsi="Cambria" w:cs="Cambria"/>
          <w:spacing w:val="2"/>
        </w:rPr>
        <w:t>t</w:t>
      </w:r>
      <w:r>
        <w:rPr>
          <w:rFonts w:ascii="Cambria" w:eastAsia="Cambria" w:hAnsi="Cambria" w:cs="Cambria"/>
        </w:rPr>
        <w:t>uk</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rPr>
        <w:t>f</w:t>
      </w:r>
      <w:r>
        <w:rPr>
          <w:rFonts w:ascii="Cambria" w:eastAsia="Cambria" w:hAnsi="Cambria" w:cs="Cambria"/>
          <w:spacing w:val="1"/>
        </w:rPr>
        <w:t>ak</w:t>
      </w:r>
      <w:r>
        <w:rPr>
          <w:rFonts w:ascii="Cambria" w:eastAsia="Cambria" w:hAnsi="Cambria" w:cs="Cambria"/>
        </w:rPr>
        <w:t>to</w:t>
      </w:r>
      <w:r>
        <w:rPr>
          <w:rFonts w:ascii="Cambria" w:eastAsia="Cambria" w:hAnsi="Cambria" w:cs="Cambria"/>
          <w:spacing w:val="12"/>
        </w:rPr>
        <w:t>r</w:t>
      </w:r>
      <w:proofErr w:type="spellEnd"/>
      <w:r>
        <w:rPr>
          <w:rFonts w:ascii="Cambria" w:eastAsia="Cambria" w:hAnsi="Cambria" w:cs="Cambria"/>
        </w:rPr>
        <w:t xml:space="preserve">- </w:t>
      </w:r>
      <w:proofErr w:type="spellStart"/>
      <w:r>
        <w:rPr>
          <w:rFonts w:ascii="Cambria" w:eastAsia="Cambria" w:hAnsi="Cambria" w:cs="Cambria"/>
        </w:rPr>
        <w:t>f</w:t>
      </w:r>
      <w:r>
        <w:rPr>
          <w:rFonts w:ascii="Cambria" w:eastAsia="Cambria" w:hAnsi="Cambria" w:cs="Cambria"/>
          <w:spacing w:val="1"/>
        </w:rPr>
        <w:t>ak</w:t>
      </w:r>
      <w:r>
        <w:rPr>
          <w:rFonts w:ascii="Cambria" w:eastAsia="Cambria" w:hAnsi="Cambria" w:cs="Cambria"/>
        </w:rPr>
        <w:t>tor</w:t>
      </w:r>
      <w:proofErr w:type="spellEnd"/>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rPr>
        <w:t>pa</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y</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b</w:t>
      </w:r>
      <w:proofErr w:type="spellEnd"/>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spacing w:val="3"/>
        </w:rPr>
        <w:t>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spacing w:val="-1"/>
        </w:rPr>
        <w:t>g</w:t>
      </w:r>
      <w:r>
        <w:rPr>
          <w:rFonts w:ascii="Cambria" w:eastAsia="Cambria" w:hAnsi="Cambria" w:cs="Cambria"/>
          <w:i/>
        </w:rPr>
        <w:t>.</w:t>
      </w:r>
    </w:p>
    <w:p w14:paraId="566EED72" w14:textId="77777777" w:rsidR="00F645A8" w:rsidRDefault="00000000">
      <w:pPr>
        <w:spacing w:line="220" w:lineRule="exact"/>
        <w:ind w:left="839"/>
        <w:rPr>
          <w:rFonts w:ascii="Cambria" w:eastAsia="Cambria" w:hAnsi="Cambria" w:cs="Cambria"/>
        </w:rPr>
      </w:pP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10"/>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16"/>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14"/>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9"/>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3"/>
        </w:rPr>
        <w:t>a</w:t>
      </w:r>
      <w:r>
        <w:rPr>
          <w:rFonts w:ascii="Cambria" w:eastAsia="Cambria" w:hAnsi="Cambria" w:cs="Cambria"/>
        </w:rPr>
        <w:t>di</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4"/>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b</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8"/>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w:t>
      </w:r>
      <w:r>
        <w:rPr>
          <w:rFonts w:ascii="Cambria" w:eastAsia="Cambria" w:hAnsi="Cambria" w:cs="Cambria"/>
          <w:i/>
          <w:spacing w:val="3"/>
        </w:rPr>
        <w:t>i</w:t>
      </w:r>
      <w:r>
        <w:rPr>
          <w:rFonts w:ascii="Cambria" w:eastAsia="Cambria" w:hAnsi="Cambria" w:cs="Cambria"/>
          <w:i/>
          <w:spacing w:val="1"/>
        </w:rPr>
        <w:t>t</w:t>
      </w:r>
      <w:r>
        <w:rPr>
          <w:rFonts w:ascii="Cambria" w:eastAsia="Cambria" w:hAnsi="Cambria" w:cs="Cambria"/>
          <w:i/>
        </w:rPr>
        <w:t>or</w:t>
      </w:r>
      <w:r>
        <w:rPr>
          <w:rFonts w:ascii="Cambria" w:eastAsia="Cambria" w:hAnsi="Cambria" w:cs="Cambria"/>
          <w:i/>
          <w:spacing w:val="13"/>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p>
    <w:p w14:paraId="789809C0" w14:textId="77777777" w:rsidR="00F645A8" w:rsidRDefault="00000000">
      <w:pPr>
        <w:spacing w:before="34" w:line="276" w:lineRule="auto"/>
        <w:ind w:left="119" w:right="82"/>
        <w:jc w:val="both"/>
        <w:rPr>
          <w:rFonts w:ascii="Cambria" w:eastAsia="Cambria" w:hAnsi="Cambria" w:cs="Cambria"/>
        </w:rPr>
        <w:sectPr w:rsidR="00F645A8">
          <w:pgSz w:w="11920" w:h="15880"/>
          <w:pgMar w:top="820" w:right="1300" w:bottom="280" w:left="1300" w:header="0" w:footer="1578" w:gutter="0"/>
          <w:cols w:space="720"/>
        </w:sectPr>
      </w:pP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6"/>
        </w:rPr>
        <w:t xml:space="preserve"> </w:t>
      </w:r>
      <w:r>
        <w:rPr>
          <w:rFonts w:ascii="Cambria" w:eastAsia="Cambria" w:hAnsi="Cambria" w:cs="Cambria"/>
          <w:spacing w:val="2"/>
        </w:rPr>
        <w:t>H</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9"/>
        </w:rPr>
        <w:t xml:space="preserve"> </w:t>
      </w:r>
      <w:proofErr w:type="spellStart"/>
      <w:r>
        <w:rPr>
          <w:rFonts w:ascii="Cambria" w:eastAsia="Cambria" w:hAnsi="Cambria" w:cs="Cambria"/>
        </w:rPr>
        <w:t>dit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3"/>
        </w:rPr>
        <w:t xml:space="preserve"> </w:t>
      </w:r>
      <w:proofErr w:type="spellStart"/>
      <w:r>
        <w:rPr>
          <w:rFonts w:ascii="Cambria" w:eastAsia="Cambria" w:hAnsi="Cambria" w:cs="Cambria"/>
          <w:spacing w:val="-1"/>
        </w:rPr>
        <w:t>r</w:t>
      </w:r>
      <w:r>
        <w:rPr>
          <w:rFonts w:ascii="Cambria" w:eastAsia="Cambria" w:hAnsi="Cambria" w:cs="Cambria"/>
          <w:spacing w:val="1"/>
        </w:rPr>
        <w:t>as</w:t>
      </w:r>
      <w:r>
        <w:rPr>
          <w:rFonts w:ascii="Cambria" w:eastAsia="Cambria" w:hAnsi="Cambria" w:cs="Cambria"/>
        </w:rPr>
        <w:t>io</w:t>
      </w:r>
      <w:proofErr w:type="spellEnd"/>
      <w:r>
        <w:rPr>
          <w:rFonts w:ascii="Cambria" w:eastAsia="Cambria" w:hAnsi="Cambria" w:cs="Cambria"/>
          <w:spacing w:val="-10"/>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rPr>
        <w:t>uru</w:t>
      </w:r>
      <w:r>
        <w:rPr>
          <w:rFonts w:ascii="Cambria" w:eastAsia="Cambria" w:hAnsi="Cambria" w:cs="Cambria"/>
          <w:spacing w:val="1"/>
        </w:rPr>
        <w:t>k</w:t>
      </w:r>
      <w:proofErr w:type="spellEnd"/>
      <w:r>
        <w:rPr>
          <w:rFonts w:ascii="Cambria" w:eastAsia="Cambria" w:hAnsi="Cambria" w:cs="Cambria"/>
        </w:rPr>
        <w:t>,</w:t>
      </w:r>
      <w:r>
        <w:rPr>
          <w:rFonts w:ascii="Cambria" w:eastAsia="Cambria" w:hAnsi="Cambria" w:cs="Cambria"/>
          <w:spacing w:val="-17"/>
        </w:rPr>
        <w:t xml:space="preserve"> </w:t>
      </w:r>
      <w:proofErr w:type="spellStart"/>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13"/>
        </w:rPr>
        <w:t xml:space="preserve"> </w:t>
      </w:r>
      <w:r>
        <w:rPr>
          <w:rFonts w:ascii="Cambria" w:eastAsia="Cambria" w:hAnsi="Cambria" w:cs="Cambria"/>
          <w:spacing w:val="1"/>
        </w:rPr>
        <w:t>ka</w:t>
      </w:r>
      <w:r>
        <w:rPr>
          <w:rFonts w:ascii="Cambria" w:eastAsia="Cambria" w:hAnsi="Cambria" w:cs="Cambria"/>
        </w:rPr>
        <w:t>s</w:t>
      </w:r>
      <w:r>
        <w:rPr>
          <w:rFonts w:ascii="Cambria" w:eastAsia="Cambria" w:hAnsi="Cambria" w:cs="Cambria"/>
          <w:spacing w:val="-15"/>
        </w:rPr>
        <w:t xml:space="preserve"> </w:t>
      </w:r>
      <w:proofErr w:type="spellStart"/>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rPr>
        <w:t>tif</w:t>
      </w:r>
      <w:proofErr w:type="spellEnd"/>
      <w:r>
        <w:rPr>
          <w:rFonts w:ascii="Cambria" w:eastAsia="Cambria" w:hAnsi="Cambria" w:cs="Cambria"/>
          <w:spacing w:val="-1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4"/>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spacing w:val="-18"/>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u</w:t>
      </w:r>
      <w:r>
        <w:rPr>
          <w:rFonts w:ascii="Cambria" w:eastAsia="Cambria" w:hAnsi="Cambria" w:cs="Cambria"/>
          <w:spacing w:val="3"/>
          <w:w w:val="99"/>
        </w:rPr>
        <w:t>h</w:t>
      </w:r>
      <w:r>
        <w:rPr>
          <w:rFonts w:ascii="Cambria" w:eastAsia="Cambria" w:hAnsi="Cambria" w:cs="Cambria"/>
          <w:w w:val="99"/>
        </w:rPr>
        <w:t>i</w:t>
      </w:r>
      <w:proofErr w:type="spellEnd"/>
      <w:r>
        <w:rPr>
          <w:rFonts w:ascii="Cambria" w:eastAsia="Cambria" w:hAnsi="Cambria" w:cs="Cambria"/>
          <w:spacing w:val="-11"/>
          <w:w w:val="99"/>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j</w:t>
      </w:r>
      <w:r>
        <w:rPr>
          <w:rFonts w:ascii="Cambria" w:eastAsia="Cambria" w:hAnsi="Cambria" w:cs="Cambria"/>
          <w:spacing w:val="3"/>
          <w:w w:val="99"/>
        </w:rPr>
        <w:t>a</w:t>
      </w:r>
      <w:r>
        <w:rPr>
          <w:rFonts w:ascii="Cambria" w:eastAsia="Cambria" w:hAnsi="Cambria" w:cs="Cambria"/>
          <w:spacing w:val="-1"/>
          <w:w w:val="99"/>
        </w:rPr>
        <w:t>n</w:t>
      </w:r>
      <w:r>
        <w:rPr>
          <w:rFonts w:ascii="Cambria" w:eastAsia="Cambria" w:hAnsi="Cambria" w:cs="Cambria"/>
          <w:w w:val="99"/>
        </w:rPr>
        <w:t>ji</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11"/>
          <w:w w:val="99"/>
        </w:rPr>
        <w:t xml:space="preserve"> </w:t>
      </w:r>
      <w:proofErr w:type="spellStart"/>
      <w:r>
        <w:rPr>
          <w:rFonts w:ascii="Cambria" w:eastAsia="Cambria" w:hAnsi="Cambria" w:cs="Cambria"/>
        </w:rPr>
        <w:t>h</w:t>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7"/>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4"/>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16"/>
        </w:rPr>
        <w:t xml:space="preserve"> </w:t>
      </w:r>
      <w:proofErr w:type="spellStart"/>
      <w:r>
        <w:rPr>
          <w:rFonts w:ascii="Cambria" w:eastAsia="Cambria" w:hAnsi="Cambria" w:cs="Cambria"/>
          <w:w w:val="99"/>
        </w:rPr>
        <w:t>dit</w:t>
      </w:r>
      <w:r>
        <w:rPr>
          <w:rFonts w:ascii="Cambria" w:eastAsia="Cambria" w:hAnsi="Cambria" w:cs="Cambria"/>
          <w:spacing w:val="1"/>
          <w:w w:val="99"/>
        </w:rPr>
        <w:t>e</w:t>
      </w:r>
      <w:r>
        <w:rPr>
          <w:rFonts w:ascii="Cambria" w:eastAsia="Cambria" w:hAnsi="Cambria" w:cs="Cambria"/>
          <w:spacing w:val="2"/>
          <w:w w:val="99"/>
        </w:rPr>
        <w:t>t</w:t>
      </w:r>
      <w:r>
        <w:rPr>
          <w:rFonts w:ascii="Cambria" w:eastAsia="Cambria" w:hAnsi="Cambria" w:cs="Cambria"/>
          <w:spacing w:val="1"/>
          <w:w w:val="99"/>
        </w:rPr>
        <w:t>a</w:t>
      </w:r>
      <w:r>
        <w:rPr>
          <w:rFonts w:ascii="Cambria" w:eastAsia="Cambria" w:hAnsi="Cambria" w:cs="Cambria"/>
          <w:w w:val="99"/>
        </w:rPr>
        <w:t>pk</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13"/>
          <w:w w:val="99"/>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1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t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spacing w:val="1"/>
        </w:rPr>
        <w:t>(</w:t>
      </w:r>
      <w:proofErr w:type="spellStart"/>
      <w:r>
        <w:rPr>
          <w:rFonts w:ascii="Cambria" w:eastAsia="Cambria" w:hAnsi="Cambria" w:cs="Cambria"/>
          <w:spacing w:val="-1"/>
        </w:rPr>
        <w:t>Y</w:t>
      </w:r>
      <w:r>
        <w:rPr>
          <w:rFonts w:ascii="Cambria" w:eastAsia="Cambria" w:hAnsi="Cambria" w:cs="Cambria"/>
        </w:rPr>
        <w:t>un</w:t>
      </w:r>
      <w:r>
        <w:rPr>
          <w:rFonts w:ascii="Cambria" w:eastAsia="Cambria" w:hAnsi="Cambria" w:cs="Cambria"/>
          <w:spacing w:val="2"/>
        </w:rPr>
        <w:t>i</w:t>
      </w:r>
      <w:r>
        <w:rPr>
          <w:rFonts w:ascii="Cambria" w:eastAsia="Cambria" w:hAnsi="Cambria" w:cs="Cambria"/>
        </w:rPr>
        <w:t>t</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2020</w:t>
      </w:r>
      <w:r>
        <w:rPr>
          <w:rFonts w:ascii="Cambria" w:eastAsia="Cambria" w:hAnsi="Cambria" w:cs="Cambria"/>
          <w:spacing w:val="1"/>
        </w:rPr>
        <w:t>)</w:t>
      </w:r>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rPr>
        <w:t>K</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y</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rPr>
        <w:t>pu</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y</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a</w:t>
      </w:r>
      <w:r>
        <w:rPr>
          <w:rFonts w:ascii="Cambria" w:eastAsia="Cambria" w:hAnsi="Cambria" w:cs="Cambria"/>
        </w:rPr>
        <w:t>ya</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b</w:t>
      </w:r>
      <w:r>
        <w:rPr>
          <w:rFonts w:ascii="Cambria" w:eastAsia="Cambria" w:hAnsi="Cambria" w:cs="Cambria"/>
          <w:spacing w:val="1"/>
        </w:rPr>
        <w:t>anka</w:t>
      </w:r>
      <w:r>
        <w:rPr>
          <w:rFonts w:ascii="Cambria" w:eastAsia="Cambria" w:hAnsi="Cambria" w:cs="Cambria"/>
        </w:rPr>
        <w:t>n</w:t>
      </w:r>
      <w:proofErr w:type="spellEnd"/>
      <w:r>
        <w:rPr>
          <w:rFonts w:ascii="Cambria" w:eastAsia="Cambria" w:hAnsi="Cambria" w:cs="Cambria"/>
        </w:rPr>
        <w:t xml:space="preserve"> 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9"/>
        </w:rPr>
        <w:t xml:space="preserve"> </w:t>
      </w:r>
      <w:r>
        <w:rPr>
          <w:rFonts w:ascii="Cambria" w:eastAsia="Cambria" w:hAnsi="Cambria" w:cs="Cambria"/>
        </w:rPr>
        <w:t>KAP</w:t>
      </w:r>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5"/>
        </w:rPr>
        <w:t>c</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KAP</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i/>
        </w:rPr>
        <w:t>fee</w:t>
      </w:r>
      <w:r>
        <w:rPr>
          <w:rFonts w:ascii="Cambria" w:eastAsia="Cambria" w:hAnsi="Cambria" w:cs="Cambria"/>
          <w:i/>
          <w:spacing w:val="10"/>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w:t>
      </w:r>
      <w:r>
        <w:rPr>
          <w:rFonts w:ascii="Cambria" w:eastAsia="Cambria" w:hAnsi="Cambria" w:cs="Cambria"/>
          <w:i/>
        </w:rPr>
        <w:t>t</w:t>
      </w:r>
      <w:r>
        <w:rPr>
          <w:rFonts w:ascii="Cambria" w:eastAsia="Cambria" w:hAnsi="Cambria" w:cs="Cambria"/>
          <w:i/>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9"/>
        </w:rPr>
        <w:t xml:space="preserve"> </w:t>
      </w:r>
      <w:proofErr w:type="spellStart"/>
      <w:r>
        <w:rPr>
          <w:rFonts w:ascii="Cambria" w:eastAsia="Cambria" w:hAnsi="Cambria" w:cs="Cambria"/>
          <w:spacing w:val="-1"/>
        </w:rPr>
        <w:t>r</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tim</w:t>
      </w:r>
      <w:r>
        <w:rPr>
          <w:rFonts w:ascii="Cambria" w:eastAsia="Cambria" w:hAnsi="Cambria" w:cs="Cambria"/>
          <w:spacing w:val="-2"/>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4"/>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 xml:space="preserve">P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el</w:t>
      </w:r>
      <w:r>
        <w:rPr>
          <w:rFonts w:ascii="Cambria" w:eastAsia="Cambria" w:hAnsi="Cambria" w:cs="Cambria"/>
        </w:rPr>
        <w:t>umny</w:t>
      </w:r>
      <w:r>
        <w:rPr>
          <w:rFonts w:ascii="Cambria" w:eastAsia="Cambria" w:hAnsi="Cambria" w:cs="Cambria"/>
          <w:spacing w:val="1"/>
        </w:rPr>
        <w:t>a</w:t>
      </w:r>
      <w:proofErr w:type="spellEnd"/>
      <w:r>
        <w:rPr>
          <w:rFonts w:ascii="Cambria" w:eastAsia="Cambria" w:hAnsi="Cambria" w:cs="Cambria"/>
        </w:rPr>
        <w:t>. 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5"/>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5"/>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10"/>
        </w:rPr>
        <w:t xml:space="preserve"> </w:t>
      </w:r>
      <w:r>
        <w:rPr>
          <w:rFonts w:ascii="Cambria" w:eastAsia="Cambria" w:hAnsi="Cambria" w:cs="Cambria"/>
        </w:rPr>
        <w:t>KAP</w:t>
      </w:r>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8"/>
        </w:rPr>
        <w:t xml:space="preserve"> </w:t>
      </w:r>
      <w:proofErr w:type="spellStart"/>
      <w:r>
        <w:rPr>
          <w:rFonts w:ascii="Cambria" w:eastAsia="Cambria" w:hAnsi="Cambria" w:cs="Cambria"/>
          <w:spacing w:val="1"/>
        </w:rPr>
        <w:t>s</w:t>
      </w:r>
      <w:r>
        <w:rPr>
          <w:rFonts w:ascii="Cambria" w:eastAsia="Cambria" w:hAnsi="Cambria" w:cs="Cambria"/>
          <w:spacing w:val="3"/>
        </w:rPr>
        <w:t>a</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8"/>
        </w:rPr>
        <w:t xml:space="preserve"> </w:t>
      </w:r>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 xml:space="preserve">l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6"/>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gin</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ga</w:t>
      </w:r>
      <w:proofErr w:type="spellEnd"/>
      <w:r>
        <w:rPr>
          <w:rFonts w:ascii="Cambria" w:eastAsia="Cambria" w:hAnsi="Cambria" w:cs="Cambria"/>
          <w:spacing w:val="4"/>
        </w:rPr>
        <w:t xml:space="preserve"> </w:t>
      </w:r>
      <w:proofErr w:type="spellStart"/>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itas</w:t>
      </w:r>
      <w:proofErr w:type="spellEnd"/>
      <w:r>
        <w:rPr>
          <w:rFonts w:ascii="Cambria" w:eastAsia="Cambria" w:hAnsi="Cambria" w:cs="Cambria"/>
          <w:spacing w:val="12"/>
        </w:rPr>
        <w:t xml:space="preserve"> </w:t>
      </w:r>
      <w:proofErr w:type="spellStart"/>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sia</w:t>
      </w:r>
      <w:r>
        <w:rPr>
          <w:rFonts w:ascii="Cambria" w:eastAsia="Cambria" w:hAnsi="Cambria" w:cs="Cambria"/>
          <w:i/>
          <w:spacing w:val="2"/>
        </w:rPr>
        <w:t>l</w:t>
      </w:r>
      <w:r>
        <w:rPr>
          <w:rFonts w:ascii="Cambria" w:eastAsia="Cambria" w:hAnsi="Cambria" w:cs="Cambria"/>
          <w:i/>
          <w:spacing w:val="-1"/>
        </w:rPr>
        <w:t>n</w:t>
      </w:r>
      <w:r>
        <w:rPr>
          <w:rFonts w:ascii="Cambria" w:eastAsia="Cambria" w:hAnsi="Cambria" w:cs="Cambria"/>
          <w:i/>
        </w:rPr>
        <w:t>ya</w:t>
      </w:r>
      <w:proofErr w:type="spellEnd"/>
      <w:r>
        <w:rPr>
          <w:rFonts w:ascii="Cambria" w:eastAsia="Cambria" w:hAnsi="Cambria" w:cs="Cambria"/>
          <w:i/>
        </w:rPr>
        <w:t>.</w:t>
      </w:r>
      <w:r>
        <w:rPr>
          <w:rFonts w:ascii="Cambria" w:eastAsia="Cambria" w:hAnsi="Cambria" w:cs="Cambria"/>
          <w:i/>
          <w:spacing w:val="4"/>
        </w:rPr>
        <w:t xml:space="preserve"> </w:t>
      </w:r>
      <w:r>
        <w:rPr>
          <w:rFonts w:ascii="Cambria" w:eastAsia="Cambria" w:hAnsi="Cambria" w:cs="Cambria"/>
        </w:rPr>
        <w:t>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8"/>
        </w:rPr>
        <w:t xml:space="preserve"> </w:t>
      </w: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l</w:t>
      </w:r>
      <w:r>
        <w:rPr>
          <w:rFonts w:ascii="Cambria" w:eastAsia="Cambria" w:hAnsi="Cambria" w:cs="Cambria"/>
        </w:rPr>
        <w:t>i</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 D</w:t>
      </w:r>
      <w:r>
        <w:rPr>
          <w:rFonts w:ascii="Cambria" w:eastAsia="Cambria" w:hAnsi="Cambria" w:cs="Cambria"/>
          <w:spacing w:val="1"/>
        </w:rPr>
        <w:t>e</w:t>
      </w:r>
      <w:r>
        <w:rPr>
          <w:rFonts w:ascii="Cambria" w:eastAsia="Cambria" w:hAnsi="Cambria" w:cs="Cambria"/>
        </w:rPr>
        <w:t>wi</w:t>
      </w:r>
      <w:r>
        <w:rPr>
          <w:rFonts w:ascii="Cambria" w:eastAsia="Cambria" w:hAnsi="Cambria" w:cs="Cambria"/>
          <w:spacing w:val="16"/>
        </w:rPr>
        <w:t xml:space="preserve"> </w:t>
      </w:r>
      <w:r>
        <w:rPr>
          <w:rFonts w:ascii="Cambria" w:eastAsia="Cambria" w:hAnsi="Cambria" w:cs="Cambria"/>
          <w:spacing w:val="1"/>
        </w:rPr>
        <w:t>(</w:t>
      </w:r>
      <w:r>
        <w:rPr>
          <w:rFonts w:ascii="Cambria" w:eastAsia="Cambria" w:hAnsi="Cambria" w:cs="Cambria"/>
        </w:rPr>
        <w:t>2019)</w:t>
      </w:r>
      <w:r>
        <w:rPr>
          <w:rFonts w:ascii="Cambria" w:eastAsia="Cambria" w:hAnsi="Cambria" w:cs="Cambria"/>
          <w:spacing w:val="1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9"/>
        </w:rPr>
        <w:t xml:space="preserve"> </w:t>
      </w:r>
      <w:r>
        <w:rPr>
          <w:rFonts w:ascii="Cambria" w:eastAsia="Cambria" w:hAnsi="Cambria" w:cs="Cambria"/>
          <w:spacing w:val="-1"/>
        </w:rPr>
        <w:t>J</w:t>
      </w:r>
      <w:r>
        <w:rPr>
          <w:rFonts w:ascii="Cambria" w:eastAsia="Cambria" w:hAnsi="Cambria" w:cs="Cambria"/>
        </w:rPr>
        <w:t>i</w:t>
      </w:r>
      <w:r>
        <w:rPr>
          <w:rFonts w:ascii="Cambria" w:eastAsia="Cambria" w:hAnsi="Cambria" w:cs="Cambria"/>
          <w:spacing w:val="2"/>
        </w:rPr>
        <w:t>m</w:t>
      </w:r>
      <w:r>
        <w:rPr>
          <w:rFonts w:ascii="Cambria" w:eastAsia="Cambria" w:hAnsi="Cambria" w:cs="Cambria"/>
        </w:rPr>
        <w:t>my</w:t>
      </w:r>
      <w:r>
        <w:rPr>
          <w:rFonts w:ascii="Cambria" w:eastAsia="Cambria" w:hAnsi="Cambria" w:cs="Cambria"/>
          <w:spacing w:val="15"/>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n</w:t>
      </w:r>
      <w:r>
        <w:rPr>
          <w:rFonts w:ascii="Cambria" w:eastAsia="Cambria" w:hAnsi="Cambria" w:cs="Cambria"/>
          <w:spacing w:val="17"/>
        </w:rPr>
        <w:t xml:space="preserve"> </w:t>
      </w:r>
      <w:r>
        <w:rPr>
          <w:rFonts w:ascii="Cambria" w:eastAsia="Cambria" w:hAnsi="Cambria" w:cs="Cambria"/>
          <w:spacing w:val="1"/>
        </w:rPr>
        <w:t>An</w:t>
      </w:r>
      <w:r>
        <w:rPr>
          <w:rFonts w:ascii="Cambria" w:eastAsia="Cambria" w:hAnsi="Cambria" w:cs="Cambria"/>
          <w:spacing w:val="-1"/>
        </w:rPr>
        <w:t>n</w:t>
      </w:r>
      <w:r>
        <w:rPr>
          <w:rFonts w:ascii="Cambria" w:eastAsia="Cambria" w:hAnsi="Cambria" w:cs="Cambria"/>
        </w:rPr>
        <w:t>isa</w:t>
      </w:r>
      <w:r>
        <w:rPr>
          <w:rFonts w:ascii="Cambria" w:eastAsia="Cambria" w:hAnsi="Cambria" w:cs="Cambria"/>
          <w:spacing w:val="16"/>
        </w:rPr>
        <w:t xml:space="preserve"> </w:t>
      </w:r>
      <w:r>
        <w:rPr>
          <w:rFonts w:ascii="Cambria" w:eastAsia="Cambria" w:hAnsi="Cambria" w:cs="Cambria"/>
          <w:spacing w:val="1"/>
        </w:rPr>
        <w:t>(</w:t>
      </w:r>
      <w:r>
        <w:rPr>
          <w:rFonts w:ascii="Cambria" w:eastAsia="Cambria" w:hAnsi="Cambria" w:cs="Cambria"/>
        </w:rPr>
        <w:t>2018)</w:t>
      </w:r>
      <w:r>
        <w:rPr>
          <w:rFonts w:ascii="Cambria" w:eastAsia="Cambria" w:hAnsi="Cambria" w:cs="Cambria"/>
          <w:spacing w:val="1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25"/>
        </w:rPr>
        <w:t xml:space="preserve"> </w:t>
      </w:r>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13"/>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19"/>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p>
    <w:p w14:paraId="4E4A4ADF" w14:textId="77777777" w:rsidR="00F645A8" w:rsidRDefault="00F645A8">
      <w:pPr>
        <w:spacing w:before="1" w:line="180" w:lineRule="exact"/>
        <w:rPr>
          <w:sz w:val="19"/>
          <w:szCs w:val="19"/>
        </w:rPr>
      </w:pPr>
    </w:p>
    <w:p w14:paraId="132730BF" w14:textId="77777777" w:rsidR="00F645A8" w:rsidRDefault="00F645A8">
      <w:pPr>
        <w:spacing w:line="200" w:lineRule="exact"/>
      </w:pPr>
    </w:p>
    <w:p w14:paraId="6185B9CB" w14:textId="77777777" w:rsidR="00F645A8" w:rsidRDefault="00000000">
      <w:pPr>
        <w:spacing w:before="31"/>
        <w:ind w:left="119" w:right="90"/>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32"/>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to</w:t>
      </w:r>
      <w:r>
        <w:rPr>
          <w:rFonts w:ascii="Cambria" w:eastAsia="Cambria" w:hAnsi="Cambria" w:cs="Cambria"/>
          <w:spacing w:val="-1"/>
        </w:rPr>
        <w:t>r</w:t>
      </w:r>
      <w:r>
        <w:rPr>
          <w:rFonts w:ascii="Cambria" w:eastAsia="Cambria" w:hAnsi="Cambria" w:cs="Cambria"/>
        </w:rPr>
        <w:t>.</w:t>
      </w:r>
      <w:r>
        <w:rPr>
          <w:rFonts w:ascii="Cambria" w:eastAsia="Cambria" w:hAnsi="Cambria" w:cs="Cambria"/>
          <w:spacing w:val="38"/>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8"/>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3"/>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39"/>
        </w:rPr>
        <w:t xml:space="preserve"> </w:t>
      </w:r>
      <w:r>
        <w:rPr>
          <w:rFonts w:ascii="Cambria" w:eastAsia="Cambria" w:hAnsi="Cambria" w:cs="Cambria"/>
          <w:spacing w:val="1"/>
        </w:rPr>
        <w:t>Na</w:t>
      </w:r>
      <w:r>
        <w:rPr>
          <w:rFonts w:ascii="Cambria" w:eastAsia="Cambria" w:hAnsi="Cambria" w:cs="Cambria"/>
        </w:rPr>
        <w:t>mi</w:t>
      </w:r>
      <w:r>
        <w:rPr>
          <w:rFonts w:ascii="Cambria" w:eastAsia="Cambria" w:hAnsi="Cambria" w:cs="Cambria"/>
          <w:spacing w:val="-1"/>
        </w:rPr>
        <w:t>r</w:t>
      </w:r>
      <w:r>
        <w:rPr>
          <w:rFonts w:ascii="Cambria" w:eastAsia="Cambria" w:hAnsi="Cambria" w:cs="Cambria"/>
        </w:rPr>
        <w:t>a</w:t>
      </w:r>
      <w:r>
        <w:rPr>
          <w:rFonts w:ascii="Cambria" w:eastAsia="Cambria" w:hAnsi="Cambria" w:cs="Cambria"/>
          <w:spacing w:val="37"/>
        </w:rPr>
        <w:t xml:space="preserve"> </w:t>
      </w:r>
      <w:r>
        <w:rPr>
          <w:rFonts w:ascii="Cambria" w:eastAsia="Cambria" w:hAnsi="Cambria" w:cs="Cambria"/>
          <w:spacing w:val="1"/>
        </w:rPr>
        <w:t>(</w:t>
      </w:r>
      <w:r>
        <w:rPr>
          <w:rFonts w:ascii="Cambria" w:eastAsia="Cambria" w:hAnsi="Cambria" w:cs="Cambria"/>
        </w:rPr>
        <w:t>2019</w:t>
      </w:r>
      <w:r>
        <w:rPr>
          <w:rFonts w:ascii="Cambria" w:eastAsia="Cambria" w:hAnsi="Cambria" w:cs="Cambria"/>
          <w:spacing w:val="1"/>
        </w:rPr>
        <w:t>)</w:t>
      </w:r>
      <w:r>
        <w:rPr>
          <w:rFonts w:ascii="Cambria" w:eastAsia="Cambria" w:hAnsi="Cambria" w:cs="Cambria"/>
        </w:rPr>
        <w:t>,</w:t>
      </w:r>
      <w:r>
        <w:rPr>
          <w:rFonts w:ascii="Cambria" w:eastAsia="Cambria" w:hAnsi="Cambria" w:cs="Cambria"/>
          <w:spacing w:val="3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3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38"/>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pti</w:t>
      </w:r>
      <w:proofErr w:type="spellEnd"/>
      <w:r>
        <w:rPr>
          <w:rFonts w:ascii="Cambria" w:eastAsia="Cambria" w:hAnsi="Cambria" w:cs="Cambria"/>
          <w:spacing w:val="38"/>
        </w:rPr>
        <w:t xml:space="preserve"> </w:t>
      </w:r>
      <w:r>
        <w:rPr>
          <w:rFonts w:ascii="Cambria" w:eastAsia="Cambria" w:hAnsi="Cambria" w:cs="Cambria"/>
          <w:spacing w:val="1"/>
        </w:rPr>
        <w:t>(</w:t>
      </w:r>
      <w:r>
        <w:rPr>
          <w:rFonts w:ascii="Cambria" w:eastAsia="Cambria" w:hAnsi="Cambria" w:cs="Cambria"/>
        </w:rPr>
        <w:t>20</w:t>
      </w:r>
      <w:r>
        <w:rPr>
          <w:rFonts w:ascii="Cambria" w:eastAsia="Cambria" w:hAnsi="Cambria" w:cs="Cambria"/>
          <w:spacing w:val="3"/>
        </w:rPr>
        <w:t>1</w:t>
      </w:r>
      <w:r>
        <w:rPr>
          <w:rFonts w:ascii="Cambria" w:eastAsia="Cambria" w:hAnsi="Cambria" w:cs="Cambria"/>
        </w:rPr>
        <w:t>9)</w:t>
      </w:r>
    </w:p>
    <w:p w14:paraId="6235999B" w14:textId="77777777" w:rsidR="00F645A8" w:rsidRDefault="00000000">
      <w:pPr>
        <w:spacing w:before="34"/>
        <w:ind w:left="119" w:right="1888"/>
        <w:jc w:val="both"/>
        <w:rPr>
          <w:rFonts w:ascii="Cambria" w:eastAsia="Cambria" w:hAnsi="Cambria" w:cs="Cambria"/>
        </w:rPr>
      </w:pP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5"/>
        </w:rPr>
        <w:t xml:space="preserve"> </w:t>
      </w:r>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8"/>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3"/>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9"/>
        </w:rPr>
        <w:t xml:space="preserve"> </w:t>
      </w:r>
      <w:proofErr w:type="spellStart"/>
      <w:r>
        <w:rPr>
          <w:rFonts w:ascii="Cambria" w:eastAsia="Cambria" w:hAnsi="Cambria" w:cs="Cambria"/>
          <w:spacing w:val="2"/>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w:t>
      </w:r>
      <w:r>
        <w:rPr>
          <w:rFonts w:ascii="Cambria" w:eastAsia="Cambria" w:hAnsi="Cambria" w:cs="Cambria"/>
          <w:spacing w:val="2"/>
        </w:rPr>
        <w:t>t</w:t>
      </w:r>
      <w:r>
        <w:rPr>
          <w:rFonts w:ascii="Cambria" w:eastAsia="Cambria" w:hAnsi="Cambria" w:cs="Cambria"/>
        </w:rPr>
        <w:t>o</w:t>
      </w:r>
      <w:r>
        <w:rPr>
          <w:rFonts w:ascii="Cambria" w:eastAsia="Cambria" w:hAnsi="Cambria" w:cs="Cambria"/>
          <w:spacing w:val="-1"/>
        </w:rPr>
        <w:t>r</w:t>
      </w:r>
      <w:r>
        <w:rPr>
          <w:rFonts w:ascii="Cambria" w:eastAsia="Cambria" w:hAnsi="Cambria" w:cs="Cambria"/>
        </w:rPr>
        <w:t>.</w:t>
      </w:r>
    </w:p>
    <w:p w14:paraId="3D52A8A0" w14:textId="77777777" w:rsidR="00F645A8" w:rsidRDefault="00000000">
      <w:pPr>
        <w:spacing w:before="34" w:line="277" w:lineRule="auto"/>
        <w:ind w:left="119" w:right="92" w:firstLine="720"/>
        <w:rPr>
          <w:rFonts w:ascii="Cambria" w:eastAsia="Cambria" w:hAnsi="Cambria" w:cs="Cambria"/>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tor</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8"/>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untuk</w:t>
      </w:r>
      <w:r>
        <w:rPr>
          <w:rFonts w:ascii="Cambria" w:eastAsia="Cambria" w:hAnsi="Cambria" w:cs="Cambria"/>
          <w:spacing w:val="2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1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8"/>
        </w:rPr>
        <w:t xml:space="preserve"> </w:t>
      </w:r>
      <w:proofErr w:type="spellStart"/>
      <w:r>
        <w:rPr>
          <w:rFonts w:ascii="Cambria" w:eastAsia="Cambria" w:hAnsi="Cambria" w:cs="Cambria"/>
          <w:spacing w:val="1"/>
        </w:rPr>
        <w:t>ke</w:t>
      </w:r>
      <w:r>
        <w:rPr>
          <w:rFonts w:ascii="Cambria" w:eastAsia="Cambria" w:hAnsi="Cambria" w:cs="Cambria"/>
        </w:rPr>
        <w:t>waj</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8"/>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0"/>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19"/>
        </w:rPr>
        <w:t xml:space="preserve"> </w:t>
      </w:r>
      <w:r>
        <w:rPr>
          <w:rFonts w:ascii="Cambria" w:eastAsia="Cambria" w:hAnsi="Cambria" w:cs="Cambria"/>
          <w:spacing w:val="3"/>
        </w:rPr>
        <w:t>(</w:t>
      </w:r>
      <w:r>
        <w:rPr>
          <w:rFonts w:ascii="Cambria" w:eastAsia="Cambria" w:hAnsi="Cambria" w:cs="Cambria"/>
        </w:rPr>
        <w:t>Put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w:t>
      </w:r>
    </w:p>
    <w:p w14:paraId="271BC962" w14:textId="77777777" w:rsidR="00F645A8" w:rsidRDefault="00000000">
      <w:pPr>
        <w:spacing w:line="220" w:lineRule="exact"/>
        <w:ind w:left="119" w:right="87"/>
        <w:jc w:val="both"/>
        <w:rPr>
          <w:rFonts w:ascii="Cambria" w:eastAsia="Cambria" w:hAnsi="Cambria" w:cs="Cambria"/>
        </w:rPr>
      </w:pP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34"/>
        </w:rPr>
        <w:t xml:space="preserve"> </w:t>
      </w: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3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33"/>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9"/>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34"/>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3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3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32"/>
        </w:rPr>
        <w:t xml:space="preserve"> </w:t>
      </w:r>
      <w:proofErr w:type="spellStart"/>
      <w:r>
        <w:rPr>
          <w:rFonts w:ascii="Cambria" w:eastAsia="Cambria" w:hAnsi="Cambria" w:cs="Cambria"/>
        </w:rPr>
        <w:t>p</w:t>
      </w:r>
      <w:r>
        <w:rPr>
          <w:rFonts w:ascii="Cambria" w:eastAsia="Cambria" w:hAnsi="Cambria" w:cs="Cambria"/>
          <w:spacing w:val="11"/>
        </w:rPr>
        <w:t>e</w:t>
      </w:r>
      <w:r>
        <w:rPr>
          <w:rFonts w:ascii="Cambria" w:eastAsia="Cambria" w:hAnsi="Cambria" w:cs="Cambria"/>
          <w:spacing w:val="-1"/>
        </w:rPr>
        <w:t>r</w:t>
      </w:r>
      <w:r>
        <w:rPr>
          <w:rFonts w:ascii="Cambria" w:eastAsia="Cambria" w:hAnsi="Cambria" w:cs="Cambria"/>
        </w:rPr>
        <w:t>ti</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5"/>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p>
    <w:p w14:paraId="70098479" w14:textId="77777777" w:rsidR="00F645A8" w:rsidRDefault="00000000">
      <w:pPr>
        <w:spacing w:before="34" w:line="276" w:lineRule="auto"/>
        <w:ind w:left="119" w:right="82"/>
        <w:jc w:val="both"/>
        <w:rPr>
          <w:rFonts w:ascii="Cambria" w:eastAsia="Cambria" w:hAnsi="Cambria" w:cs="Cambria"/>
        </w:rPr>
      </w:pPr>
      <w:proofErr w:type="spellStart"/>
      <w:r>
        <w:rPr>
          <w:rFonts w:ascii="Cambria" w:eastAsia="Cambria" w:hAnsi="Cambria" w:cs="Cambria"/>
          <w:w w:val="99"/>
        </w:rPr>
        <w:t>m</w:t>
      </w:r>
      <w:r>
        <w:rPr>
          <w:rFonts w:ascii="Cambria" w:eastAsia="Cambria" w:hAnsi="Cambria" w:cs="Cambria"/>
          <w:spacing w:val="1"/>
          <w:w w:val="99"/>
        </w:rPr>
        <w:t>elak</w:t>
      </w:r>
      <w:r>
        <w:rPr>
          <w:rFonts w:ascii="Cambria" w:eastAsia="Cambria" w:hAnsi="Cambria" w:cs="Cambria"/>
          <w:w w:val="99"/>
        </w:rPr>
        <w:t>u</w:t>
      </w:r>
      <w:r>
        <w:rPr>
          <w:rFonts w:ascii="Cambria" w:eastAsia="Cambria" w:hAnsi="Cambria" w:cs="Cambria"/>
          <w:spacing w:val="-1"/>
          <w:w w:val="99"/>
        </w:rPr>
        <w:t>k</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10"/>
          <w:w w:val="99"/>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6"/>
        </w:rPr>
        <w:t xml:space="preserve"> </w:t>
      </w:r>
      <w:r>
        <w:rPr>
          <w:rFonts w:ascii="Cambria" w:eastAsia="Cambria" w:hAnsi="Cambria" w:cs="Cambria"/>
          <w:i/>
          <w:spacing w:val="1"/>
          <w:w w:val="99"/>
        </w:rPr>
        <w:t>s</w:t>
      </w:r>
      <w:r>
        <w:rPr>
          <w:rFonts w:ascii="Cambria" w:eastAsia="Cambria" w:hAnsi="Cambria" w:cs="Cambria"/>
          <w:i/>
          <w:spacing w:val="-1"/>
          <w:w w:val="99"/>
        </w:rPr>
        <w:t>w</w:t>
      </w:r>
      <w:r>
        <w:rPr>
          <w:rFonts w:ascii="Cambria" w:eastAsia="Cambria" w:hAnsi="Cambria" w:cs="Cambria"/>
          <w:i/>
          <w:spacing w:val="1"/>
          <w:w w:val="99"/>
        </w:rPr>
        <w:t>it</w:t>
      </w:r>
      <w:r>
        <w:rPr>
          <w:rFonts w:ascii="Cambria" w:eastAsia="Cambria" w:hAnsi="Cambria" w:cs="Cambria"/>
          <w:i/>
          <w:w w:val="99"/>
        </w:rPr>
        <w:t>ch</w:t>
      </w:r>
      <w:r>
        <w:rPr>
          <w:rFonts w:ascii="Cambria" w:eastAsia="Cambria" w:hAnsi="Cambria" w:cs="Cambria"/>
          <w:i/>
          <w:spacing w:val="1"/>
          <w:w w:val="99"/>
        </w:rPr>
        <w:t>in</w:t>
      </w:r>
      <w:r>
        <w:rPr>
          <w:rFonts w:ascii="Cambria" w:eastAsia="Cambria" w:hAnsi="Cambria" w:cs="Cambria"/>
          <w:i/>
          <w:spacing w:val="4"/>
          <w:w w:val="99"/>
        </w:rPr>
        <w:t>g</w:t>
      </w:r>
      <w:r>
        <w:rPr>
          <w:rFonts w:ascii="Cambria" w:eastAsia="Cambria" w:hAnsi="Cambria" w:cs="Cambria"/>
          <w:w w:val="99"/>
        </w:rPr>
        <w:t>.</w:t>
      </w:r>
      <w:r>
        <w:rPr>
          <w:rFonts w:ascii="Cambria" w:eastAsia="Cambria" w:hAnsi="Cambria" w:cs="Cambria"/>
          <w:spacing w:val="-10"/>
          <w:w w:val="99"/>
        </w:rPr>
        <w:t xml:space="preserve"> </w:t>
      </w:r>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r>
        <w:rPr>
          <w:rFonts w:ascii="Cambria" w:eastAsia="Cambria" w:hAnsi="Cambria" w:cs="Cambria"/>
          <w:spacing w:val="-11"/>
          <w:w w:val="99"/>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7"/>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4"/>
        </w:rPr>
        <w:t xml:space="preserve"> </w:t>
      </w:r>
      <w:proofErr w:type="spellStart"/>
      <w:r>
        <w:rPr>
          <w:rFonts w:ascii="Cambria" w:eastAsia="Cambria" w:hAnsi="Cambria" w:cs="Cambria"/>
        </w:rPr>
        <w:t>t</w:t>
      </w:r>
      <w:r>
        <w:rPr>
          <w:rFonts w:ascii="Cambria" w:eastAsia="Cambria" w:hAnsi="Cambria" w:cs="Cambria"/>
          <w:spacing w:val="1"/>
        </w:rPr>
        <w:t>an</w:t>
      </w:r>
      <w:r>
        <w:rPr>
          <w:rFonts w:ascii="Cambria" w:eastAsia="Cambria" w:hAnsi="Cambria" w:cs="Cambria"/>
        </w:rPr>
        <w:t>pa</w:t>
      </w:r>
      <w:proofErr w:type="spellEnd"/>
      <w:r>
        <w:rPr>
          <w:rFonts w:ascii="Cambria" w:eastAsia="Cambria" w:hAnsi="Cambria" w:cs="Cambria"/>
          <w:spacing w:val="-15"/>
        </w:rPr>
        <w:t xml:space="preserve"> </w:t>
      </w:r>
      <w:proofErr w:type="spellStart"/>
      <w:r>
        <w:rPr>
          <w:rFonts w:ascii="Cambria" w:eastAsia="Cambria" w:hAnsi="Cambria" w:cs="Cambria"/>
          <w:w w:val="99"/>
        </w:rPr>
        <w:t>p</w:t>
      </w:r>
      <w:r>
        <w:rPr>
          <w:rFonts w:ascii="Cambria" w:eastAsia="Cambria" w:hAnsi="Cambria" w:cs="Cambria"/>
          <w:spacing w:val="1"/>
          <w:w w:val="99"/>
        </w:rPr>
        <w:t>en</w:t>
      </w:r>
      <w:r>
        <w:rPr>
          <w:rFonts w:ascii="Cambria" w:eastAsia="Cambria" w:hAnsi="Cambria" w:cs="Cambria"/>
          <w:w w:val="99"/>
        </w:rPr>
        <w:t>g</w:t>
      </w:r>
      <w:r>
        <w:rPr>
          <w:rFonts w:ascii="Cambria" w:eastAsia="Cambria" w:hAnsi="Cambria" w:cs="Cambria"/>
          <w:spacing w:val="1"/>
          <w:w w:val="99"/>
        </w:rPr>
        <w:t>ec</w:t>
      </w:r>
      <w:r>
        <w:rPr>
          <w:rFonts w:ascii="Cambria" w:eastAsia="Cambria" w:hAnsi="Cambria" w:cs="Cambria"/>
          <w:w w:val="99"/>
        </w:rPr>
        <w:t>u</w:t>
      </w:r>
      <w:r>
        <w:rPr>
          <w:rFonts w:ascii="Cambria" w:eastAsia="Cambria" w:hAnsi="Cambria" w:cs="Cambria"/>
          <w:spacing w:val="1"/>
          <w:w w:val="99"/>
        </w:rPr>
        <w:t>a</w:t>
      </w:r>
      <w:r>
        <w:rPr>
          <w:rFonts w:ascii="Cambria" w:eastAsia="Cambria" w:hAnsi="Cambria" w:cs="Cambria"/>
          <w:spacing w:val="-1"/>
          <w:w w:val="99"/>
        </w:rPr>
        <w:t>l</w:t>
      </w:r>
      <w:r>
        <w:rPr>
          <w:rFonts w:ascii="Cambria" w:eastAsia="Cambria" w:hAnsi="Cambria" w:cs="Cambria"/>
          <w:w w:val="99"/>
        </w:rPr>
        <w:t>i</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10"/>
          <w:w w:val="99"/>
        </w:rPr>
        <w:t xml:space="preserve"> </w:t>
      </w:r>
      <w:r>
        <w:rPr>
          <w:rFonts w:ascii="Cambria" w:eastAsia="Cambria" w:hAnsi="Cambria" w:cs="Cambria"/>
          <w:spacing w:val="1"/>
        </w:rPr>
        <w:t>(W</w:t>
      </w:r>
      <w:r>
        <w:rPr>
          <w:rFonts w:ascii="Cambria" w:eastAsia="Cambria" w:hAnsi="Cambria" w:cs="Cambria"/>
        </w:rPr>
        <w:t>T</w:t>
      </w:r>
      <w:r>
        <w:rPr>
          <w:rFonts w:ascii="Cambria" w:eastAsia="Cambria" w:hAnsi="Cambria" w:cs="Cambria"/>
          <w:spacing w:val="-1"/>
        </w:rPr>
        <w:t>P</w:t>
      </w:r>
      <w:r>
        <w:rPr>
          <w:rFonts w:ascii="Cambria" w:eastAsia="Cambria" w:hAnsi="Cambria" w:cs="Cambria"/>
        </w:rPr>
        <w:t>)</w:t>
      </w:r>
      <w:r>
        <w:rPr>
          <w:rFonts w:ascii="Cambria" w:eastAsia="Cambria" w:hAnsi="Cambria" w:cs="Cambria"/>
          <w:spacing w:val="-13"/>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3"/>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5"/>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4"/>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6"/>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el</w:t>
      </w:r>
      <w:r>
        <w:rPr>
          <w:rFonts w:ascii="Cambria" w:eastAsia="Cambria" w:hAnsi="Cambria" w:cs="Cambria"/>
        </w:rPr>
        <w:t>a</w:t>
      </w:r>
      <w:proofErr w:type="spellEnd"/>
      <w:r>
        <w:rPr>
          <w:rFonts w:ascii="Cambria" w:eastAsia="Cambria" w:hAnsi="Cambria" w:cs="Cambria"/>
          <w:spacing w:val="4"/>
        </w:rPr>
        <w:t xml:space="preserve"> </w:t>
      </w:r>
      <w:proofErr w:type="spellStart"/>
      <w:r>
        <w:rPr>
          <w:rFonts w:ascii="Cambria" w:eastAsia="Cambria" w:hAnsi="Cambria" w:cs="Cambria"/>
          <w:spacing w:val="-1"/>
        </w:rPr>
        <w:t>k</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urut</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kel</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5"/>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spacing w:val="1"/>
        </w:rPr>
        <w:t>se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o</w:t>
      </w:r>
      <w:r>
        <w:rPr>
          <w:rFonts w:ascii="Cambria" w:eastAsia="Cambria" w:hAnsi="Cambria" w:cs="Cambria"/>
          <w:spacing w:val="2"/>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an</w:t>
      </w:r>
      <w:r>
        <w:rPr>
          <w:rFonts w:ascii="Cambria" w:eastAsia="Cambria" w:hAnsi="Cambria" w:cs="Cambria"/>
        </w:rPr>
        <w:t>pa</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ec</w:t>
      </w:r>
      <w:r>
        <w:rPr>
          <w:rFonts w:ascii="Cambria" w:eastAsia="Cambria" w:hAnsi="Cambria" w:cs="Cambria"/>
        </w:rPr>
        <w:t>u</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r</w:t>
      </w:r>
      <w:r>
        <w:rPr>
          <w:rFonts w:ascii="Cambria" w:eastAsia="Cambria" w:hAnsi="Cambria" w:cs="Cambria"/>
          <w:spacing w:val="1"/>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di</w:t>
      </w:r>
      <w:r>
        <w:rPr>
          <w:rFonts w:ascii="Cambria" w:eastAsia="Cambria" w:hAnsi="Cambria" w:cs="Cambria"/>
          <w:spacing w:val="1"/>
        </w:rPr>
        <w:t>kel</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spacing w:val="2"/>
        </w:rPr>
        <w:t>d</w:t>
      </w:r>
      <w:r>
        <w:rPr>
          <w:rFonts w:ascii="Cambria" w:eastAsia="Cambria" w:hAnsi="Cambria" w:cs="Cambria"/>
        </w:rPr>
        <w:t>ih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pk</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 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spacing w:val="3"/>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r>
        <w:rPr>
          <w:rFonts w:ascii="Cambria" w:eastAsia="Cambria" w:hAnsi="Cambria" w:cs="Cambria"/>
          <w:spacing w:val="1"/>
        </w:rPr>
        <w:t>Na</w:t>
      </w:r>
      <w:r>
        <w:rPr>
          <w:rFonts w:ascii="Cambria" w:eastAsia="Cambria" w:hAnsi="Cambria" w:cs="Cambria"/>
        </w:rPr>
        <w:t>mi</w:t>
      </w:r>
      <w:r>
        <w:rPr>
          <w:rFonts w:ascii="Cambria" w:eastAsia="Cambria" w:hAnsi="Cambria" w:cs="Cambria"/>
          <w:spacing w:val="-1"/>
        </w:rPr>
        <w:t>r</w:t>
      </w:r>
      <w:r>
        <w:rPr>
          <w:rFonts w:ascii="Cambria" w:eastAsia="Cambria" w:hAnsi="Cambria" w:cs="Cambria"/>
        </w:rPr>
        <w:t>a</w:t>
      </w:r>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rPr>
        <w:t>20</w:t>
      </w:r>
      <w:r>
        <w:rPr>
          <w:rFonts w:ascii="Cambria" w:eastAsia="Cambria" w:hAnsi="Cambria" w:cs="Cambria"/>
          <w:spacing w:val="3"/>
        </w:rPr>
        <w:t>1</w:t>
      </w:r>
      <w:r>
        <w:rPr>
          <w:rFonts w:ascii="Cambria" w:eastAsia="Cambria" w:hAnsi="Cambria" w:cs="Cambria"/>
        </w:rPr>
        <w:t>9)</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elaska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8"/>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8"/>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spacing w:val="-1"/>
        </w:rPr>
        <w:t>J</w:t>
      </w:r>
      <w:r>
        <w:rPr>
          <w:rFonts w:ascii="Cambria" w:eastAsia="Cambria" w:hAnsi="Cambria" w:cs="Cambria"/>
        </w:rPr>
        <w:t>immy</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3"/>
        </w:rPr>
        <w:t>A</w:t>
      </w:r>
      <w:r>
        <w:rPr>
          <w:rFonts w:ascii="Cambria" w:eastAsia="Cambria" w:hAnsi="Cambria" w:cs="Cambria"/>
          <w:spacing w:val="-1"/>
        </w:rPr>
        <w:t>nn</w:t>
      </w:r>
      <w:r>
        <w:rPr>
          <w:rFonts w:ascii="Cambria" w:eastAsia="Cambria" w:hAnsi="Cambria" w:cs="Cambria"/>
        </w:rPr>
        <w:t>isa</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18)</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4"/>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udit 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p>
    <w:p w14:paraId="382C07EC" w14:textId="77777777" w:rsidR="00F645A8" w:rsidRDefault="00000000">
      <w:pPr>
        <w:spacing w:line="220" w:lineRule="exact"/>
        <w:ind w:left="839"/>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rPr>
        <w:t xml:space="preserve"> </w:t>
      </w:r>
      <w:r>
        <w:rPr>
          <w:rFonts w:ascii="Cambria" w:eastAsia="Cambria" w:hAnsi="Cambria" w:cs="Cambria"/>
          <w:spacing w:val="8"/>
        </w:rPr>
        <w:t xml:space="preserve"> </w:t>
      </w:r>
      <w:proofErr w:type="spellStart"/>
      <w:r>
        <w:rPr>
          <w:rFonts w:ascii="Cambria" w:eastAsia="Cambria" w:hAnsi="Cambria" w:cs="Cambria"/>
          <w:spacing w:val="1"/>
        </w:rPr>
        <w:t>la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s</w:t>
      </w:r>
      <w:r>
        <w:rPr>
          <w:rFonts w:ascii="Cambria" w:eastAsia="Cambria" w:hAnsi="Cambria" w:cs="Cambria"/>
        </w:rPr>
        <w:t>ung</w:t>
      </w:r>
      <w:proofErr w:type="spellEnd"/>
      <w:r>
        <w:rPr>
          <w:rFonts w:ascii="Cambria" w:eastAsia="Cambria" w:hAnsi="Cambria" w:cs="Cambria"/>
        </w:rPr>
        <w:t xml:space="preserve"> </w:t>
      </w:r>
      <w:r>
        <w:rPr>
          <w:rFonts w:ascii="Cambria" w:eastAsia="Cambria" w:hAnsi="Cambria" w:cs="Cambria"/>
          <w:spacing w:val="4"/>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ce</w:t>
      </w:r>
      <w:r>
        <w:rPr>
          <w:rFonts w:ascii="Cambria" w:eastAsia="Cambria" w:hAnsi="Cambria" w:cs="Cambria"/>
          <w:spacing w:val="-1"/>
        </w:rPr>
        <w:t>r</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3"/>
        </w:rPr>
        <w:t xml:space="preserve"> </w:t>
      </w:r>
      <w:proofErr w:type="spellStart"/>
      <w:r>
        <w:rPr>
          <w:rFonts w:ascii="Cambria" w:eastAsia="Cambria" w:hAnsi="Cambria" w:cs="Cambria"/>
        </w:rPr>
        <w:t>ti</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rPr>
        <w:t xml:space="preserve"> </w:t>
      </w:r>
      <w:r>
        <w:rPr>
          <w:rFonts w:ascii="Cambria" w:eastAsia="Cambria" w:hAnsi="Cambria" w:cs="Cambria"/>
          <w:spacing w:val="7"/>
        </w:rPr>
        <w:t xml:space="preserve"> </w:t>
      </w:r>
      <w:proofErr w:type="spellStart"/>
      <w:r>
        <w:rPr>
          <w:rFonts w:ascii="Cambria" w:eastAsia="Cambria" w:hAnsi="Cambria" w:cs="Cambria"/>
          <w:spacing w:val="-1"/>
        </w:rPr>
        <w:t>r</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hnya</w:t>
      </w:r>
      <w:proofErr w:type="spellEnd"/>
      <w:r>
        <w:rPr>
          <w:rFonts w:ascii="Cambria" w:eastAsia="Cambria" w:hAnsi="Cambria" w:cs="Cambria"/>
        </w:rPr>
        <w:t xml:space="preserve"> </w:t>
      </w:r>
      <w:r>
        <w:rPr>
          <w:rFonts w:ascii="Cambria" w:eastAsia="Cambria" w:hAnsi="Cambria" w:cs="Cambria"/>
          <w:spacing w:val="5"/>
        </w:rPr>
        <w:t xml:space="preserve"> </w:t>
      </w:r>
      <w:proofErr w:type="spellStart"/>
      <w:r>
        <w:rPr>
          <w:rFonts w:ascii="Cambria" w:eastAsia="Cambria" w:hAnsi="Cambria" w:cs="Cambria"/>
          <w:spacing w:val="1"/>
        </w:rPr>
        <w:t>ak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rPr>
        <w:t xml:space="preserve"> </w:t>
      </w:r>
      <w:r>
        <w:rPr>
          <w:rFonts w:ascii="Cambria" w:eastAsia="Cambria" w:hAnsi="Cambria" w:cs="Cambria"/>
          <w:spacing w:val="6"/>
        </w:rPr>
        <w:t xml:space="preserve"> </w:t>
      </w:r>
      <w:proofErr w:type="spellStart"/>
      <w:r>
        <w:rPr>
          <w:rFonts w:ascii="Cambria" w:eastAsia="Cambria" w:hAnsi="Cambria" w:cs="Cambria"/>
        </w:rPr>
        <w:t>ope</w:t>
      </w:r>
      <w:r>
        <w:rPr>
          <w:rFonts w:ascii="Cambria" w:eastAsia="Cambria" w:hAnsi="Cambria" w:cs="Cambria"/>
          <w:spacing w:val="-1"/>
        </w:rPr>
        <w:t>r</w:t>
      </w:r>
      <w:r>
        <w:rPr>
          <w:rFonts w:ascii="Cambria" w:eastAsia="Cambria" w:hAnsi="Cambria" w:cs="Cambria"/>
          <w:spacing w:val="1"/>
        </w:rPr>
        <w:t>as</w:t>
      </w:r>
      <w:r>
        <w:rPr>
          <w:rFonts w:ascii="Cambria" w:eastAsia="Cambria" w:hAnsi="Cambria" w:cs="Cambria"/>
        </w:rPr>
        <w:t>i</w:t>
      </w:r>
      <w:proofErr w:type="spellEnd"/>
    </w:p>
    <w:p w14:paraId="0C38CD37" w14:textId="77777777" w:rsidR="00F645A8" w:rsidRDefault="00000000">
      <w:pPr>
        <w:spacing w:before="34" w:line="276" w:lineRule="auto"/>
        <w:ind w:left="119" w:right="80"/>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w:t>
      </w:r>
      <w:proofErr w:type="spellStart"/>
      <w:r>
        <w:rPr>
          <w:rFonts w:ascii="Cambria" w:eastAsia="Cambria" w:hAnsi="Cambria" w:cs="Cambria"/>
          <w:spacing w:val="1"/>
        </w:rPr>
        <w:t>A</w:t>
      </w:r>
      <w:r>
        <w:rPr>
          <w:rFonts w:ascii="Cambria" w:eastAsia="Cambria" w:hAnsi="Cambria" w:cs="Cambria"/>
        </w:rPr>
        <w:t>u</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 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0"/>
        </w:rPr>
        <w:t xml:space="preserve"> </w:t>
      </w:r>
      <w:proofErr w:type="spellStart"/>
      <w:r>
        <w:rPr>
          <w:rFonts w:ascii="Cambria" w:eastAsia="Cambria" w:hAnsi="Cambria" w:cs="Cambria"/>
        </w:rPr>
        <w:t>umum</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5"/>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9"/>
        </w:rPr>
        <w:t xml:space="preserve"> </w:t>
      </w:r>
      <w:proofErr w:type="spellStart"/>
      <w:r>
        <w:rPr>
          <w:rFonts w:ascii="Cambria" w:eastAsia="Cambria" w:hAnsi="Cambria" w:cs="Cambria"/>
          <w:spacing w:val="1"/>
        </w:rPr>
        <w:t>k</w:t>
      </w:r>
      <w:r>
        <w:rPr>
          <w:rFonts w:ascii="Cambria" w:eastAsia="Cambria" w:hAnsi="Cambria" w:cs="Cambria"/>
        </w:rPr>
        <w:t>om</w:t>
      </w:r>
      <w:r>
        <w:rPr>
          <w:rFonts w:ascii="Cambria" w:eastAsia="Cambria" w:hAnsi="Cambria" w:cs="Cambria"/>
          <w:spacing w:val="-1"/>
        </w:rPr>
        <w:t>p</w:t>
      </w:r>
      <w:r>
        <w:rPr>
          <w:rFonts w:ascii="Cambria" w:eastAsia="Cambria" w:hAnsi="Cambria" w:cs="Cambria"/>
          <w:spacing w:val="1"/>
        </w:rPr>
        <w:t>le</w:t>
      </w:r>
      <w:r>
        <w:rPr>
          <w:rFonts w:ascii="Cambria" w:eastAsia="Cambria" w:hAnsi="Cambria" w:cs="Cambria"/>
        </w:rPr>
        <w:t>k</w:t>
      </w:r>
      <w:proofErr w:type="spellEnd"/>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3"/>
        </w:rPr>
        <w:t xml:space="preserve"> </w:t>
      </w:r>
      <w:proofErr w:type="spellStart"/>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titas</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2"/>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3"/>
        </w:rPr>
        <w:t xml:space="preserve"> </w:t>
      </w:r>
      <w:r>
        <w:rPr>
          <w:rFonts w:ascii="Cambria" w:eastAsia="Cambria" w:hAnsi="Cambria" w:cs="Cambria"/>
          <w:spacing w:val="1"/>
        </w:rPr>
        <w:t>(</w:t>
      </w:r>
      <w:proofErr w:type="spellStart"/>
      <w:r>
        <w:rPr>
          <w:rFonts w:ascii="Cambria" w:eastAsia="Cambria" w:hAnsi="Cambria" w:cs="Cambria"/>
        </w:rPr>
        <w:t>Ku</w:t>
      </w:r>
      <w:r>
        <w:rPr>
          <w:rFonts w:ascii="Cambria" w:eastAsia="Cambria" w:hAnsi="Cambria" w:cs="Cambria"/>
          <w:spacing w:val="1"/>
        </w:rPr>
        <w:t>r</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a</w:t>
      </w:r>
      <w:r>
        <w:rPr>
          <w:rFonts w:ascii="Cambria" w:eastAsia="Cambria" w:hAnsi="Cambria" w:cs="Cambria"/>
        </w:rPr>
        <w:t>ty</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2"/>
        </w:rPr>
        <w:t>2</w:t>
      </w:r>
      <w:r>
        <w:rPr>
          <w:rFonts w:ascii="Cambria" w:eastAsia="Cambria" w:hAnsi="Cambria" w:cs="Cambria"/>
        </w:rPr>
        <w:t>01</w:t>
      </w:r>
      <w:r>
        <w:rPr>
          <w:rFonts w:ascii="Cambria" w:eastAsia="Cambria" w:hAnsi="Cambria" w:cs="Cambria"/>
          <w:spacing w:val="3"/>
        </w:rPr>
        <w:t>4</w:t>
      </w:r>
      <w:r>
        <w:rPr>
          <w:rFonts w:ascii="Cambria" w:eastAsia="Cambria" w:hAnsi="Cambria" w:cs="Cambria"/>
          <w:spacing w:val="1"/>
        </w:rPr>
        <w:t>)</w:t>
      </w:r>
      <w:r>
        <w:rPr>
          <w:rFonts w:ascii="Cambria" w:eastAsia="Cambria" w:hAnsi="Cambria" w:cs="Cambria"/>
        </w:rPr>
        <w:t>. S</w:t>
      </w:r>
      <w:r>
        <w:rPr>
          <w:rFonts w:ascii="Cambria" w:eastAsia="Cambria" w:hAnsi="Cambria" w:cs="Cambria"/>
          <w:spacing w:val="1"/>
        </w:rPr>
        <w:t>ela</w:t>
      </w:r>
      <w:r>
        <w:rPr>
          <w:rFonts w:ascii="Cambria" w:eastAsia="Cambria" w:hAnsi="Cambria" w:cs="Cambria"/>
        </w:rPr>
        <w:t>in itu,</w:t>
      </w:r>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0"/>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spacing w:val="3"/>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spacing w:val="2"/>
        </w:rPr>
        <w:t>d</w:t>
      </w:r>
      <w:r>
        <w:rPr>
          <w:rFonts w:ascii="Cambria" w:eastAsia="Cambria" w:hAnsi="Cambria" w:cs="Cambria"/>
        </w:rPr>
        <w:t>id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8"/>
        </w:rPr>
        <w:t xml:space="preserve"> </w:t>
      </w:r>
      <w:r>
        <w:rPr>
          <w:rFonts w:ascii="Cambria" w:eastAsia="Cambria" w:hAnsi="Cambria" w:cs="Cambria"/>
        </w:rPr>
        <w:t>total</w:t>
      </w:r>
      <w:r>
        <w:rPr>
          <w:rFonts w:ascii="Cambria" w:eastAsia="Cambria" w:hAnsi="Cambria" w:cs="Cambria"/>
          <w:spacing w:val="9"/>
        </w:rPr>
        <w:t xml:space="preserve"> </w:t>
      </w:r>
      <w:proofErr w:type="spellStart"/>
      <w:r>
        <w:rPr>
          <w:rFonts w:ascii="Cambria" w:eastAsia="Cambria" w:hAnsi="Cambria" w:cs="Cambria"/>
          <w:spacing w:val="1"/>
        </w:rPr>
        <w:t>ase</w:t>
      </w:r>
      <w:r>
        <w:rPr>
          <w:rFonts w:ascii="Cambria" w:eastAsia="Cambria" w:hAnsi="Cambria" w:cs="Cambria"/>
        </w:rPr>
        <w:t>t</w:t>
      </w:r>
      <w:proofErr w:type="spellEnd"/>
      <w:r>
        <w:rPr>
          <w:rFonts w:ascii="Cambria" w:eastAsia="Cambria" w:hAnsi="Cambria" w:cs="Cambria"/>
          <w:spacing w:val="8"/>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t</w:t>
      </w:r>
      <w:r>
        <w:rPr>
          <w:rFonts w:ascii="Cambria" w:eastAsia="Cambria" w:hAnsi="Cambria" w:cs="Cambria"/>
          <w:spacing w:val="2"/>
        </w:rPr>
        <w:t>u</w:t>
      </w:r>
      <w:r>
        <w:rPr>
          <w:rFonts w:ascii="Cambria" w:eastAsia="Cambria" w:hAnsi="Cambria" w:cs="Cambria"/>
        </w:rPr>
        <w:t>r</w:t>
      </w:r>
      <w:proofErr w:type="spellEnd"/>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B</w:t>
      </w:r>
      <w:r>
        <w:rPr>
          <w:rFonts w:ascii="Cambria" w:eastAsia="Cambria" w:hAnsi="Cambria" w:cs="Cambria"/>
          <w:spacing w:val="1"/>
        </w:rPr>
        <w:t>A</w:t>
      </w:r>
      <w:r>
        <w:rPr>
          <w:rFonts w:ascii="Cambria" w:eastAsia="Cambria" w:hAnsi="Cambria" w:cs="Cambria"/>
        </w:rPr>
        <w:t>P</w:t>
      </w:r>
      <w:r>
        <w:rPr>
          <w:rFonts w:ascii="Cambria" w:eastAsia="Cambria" w:hAnsi="Cambria" w:cs="Cambria"/>
          <w:spacing w:val="3"/>
        </w:rPr>
        <w:t>E</w:t>
      </w:r>
      <w:r>
        <w:rPr>
          <w:rFonts w:ascii="Cambria" w:eastAsia="Cambria" w:hAnsi="Cambria" w:cs="Cambria"/>
        </w:rPr>
        <w:t>PAM</w:t>
      </w:r>
      <w:r>
        <w:rPr>
          <w:rFonts w:ascii="Cambria" w:eastAsia="Cambria" w:hAnsi="Cambria" w:cs="Cambria"/>
          <w:spacing w:val="6"/>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9"/>
        </w:rPr>
        <w:t xml:space="preserve"> </w:t>
      </w:r>
      <w:r>
        <w:rPr>
          <w:rFonts w:ascii="Cambria" w:eastAsia="Cambria" w:hAnsi="Cambria" w:cs="Cambria"/>
          <w:spacing w:val="2"/>
        </w:rPr>
        <w:t>1</w:t>
      </w:r>
      <w:r>
        <w:rPr>
          <w:rFonts w:ascii="Cambria" w:eastAsia="Cambria" w:hAnsi="Cambria" w:cs="Cambria"/>
        </w:rPr>
        <w:t>1</w:t>
      </w:r>
      <w:r>
        <w:rPr>
          <w:rFonts w:ascii="Cambria" w:eastAsia="Cambria" w:hAnsi="Cambria" w:cs="Cambria"/>
          <w:spacing w:val="1"/>
        </w:rPr>
        <w:t>/</w:t>
      </w:r>
      <w:r>
        <w:rPr>
          <w:rFonts w:ascii="Cambria" w:eastAsia="Cambria" w:hAnsi="Cambria" w:cs="Cambria"/>
        </w:rPr>
        <w:t>PM</w:t>
      </w:r>
      <w:r>
        <w:rPr>
          <w:rFonts w:ascii="Cambria" w:eastAsia="Cambria" w:hAnsi="Cambria" w:cs="Cambria"/>
          <w:spacing w:val="1"/>
        </w:rPr>
        <w:t>/</w:t>
      </w:r>
      <w:r>
        <w:rPr>
          <w:rFonts w:ascii="Cambria" w:eastAsia="Cambria" w:hAnsi="Cambria" w:cs="Cambria"/>
        </w:rPr>
        <w:t>1997,</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w:t>
      </w:r>
      <w:r>
        <w:rPr>
          <w:rFonts w:ascii="Cambria" w:eastAsia="Cambria" w:hAnsi="Cambria" w:cs="Cambria"/>
          <w:spacing w:val="1"/>
        </w:rPr>
        <w:t>a</w:t>
      </w:r>
      <w:proofErr w:type="spellEnd"/>
      <w:r>
        <w:rPr>
          <w:rFonts w:ascii="Cambria" w:eastAsia="Cambria" w:hAnsi="Cambria" w:cs="Cambria"/>
        </w:rPr>
        <w:t>: “</w:t>
      </w:r>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5"/>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rPr>
        <w:t>j</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spacing w:val="1"/>
        </w:rPr>
        <w:t xml:space="preserve"> </w:t>
      </w:r>
      <w:r>
        <w:rPr>
          <w:rFonts w:ascii="Cambria" w:eastAsia="Cambria" w:hAnsi="Cambria" w:cs="Cambria"/>
        </w:rPr>
        <w:t>tot</w:t>
      </w:r>
      <w:r>
        <w:rPr>
          <w:rFonts w:ascii="Cambria" w:eastAsia="Cambria" w:hAnsi="Cambria" w:cs="Cambria"/>
          <w:spacing w:val="1"/>
        </w:rPr>
        <w:t>a</w:t>
      </w:r>
      <w:r>
        <w:rPr>
          <w:rFonts w:ascii="Cambria" w:eastAsia="Cambria" w:hAnsi="Cambria" w:cs="Cambria"/>
        </w:rPr>
        <w:t>l</w:t>
      </w:r>
      <w:r>
        <w:rPr>
          <w:rFonts w:ascii="Cambria" w:eastAsia="Cambria" w:hAnsi="Cambria" w:cs="Cambria"/>
          <w:spacing w:val="3"/>
        </w:rPr>
        <w:t xml:space="preserve"> </w:t>
      </w:r>
      <w:proofErr w:type="spellStart"/>
      <w:r>
        <w:rPr>
          <w:rFonts w:ascii="Cambria" w:eastAsia="Cambria" w:hAnsi="Cambria" w:cs="Cambria"/>
          <w:spacing w:val="1"/>
        </w:rPr>
        <w:t>as</w:t>
      </w:r>
      <w:r>
        <w:rPr>
          <w:rFonts w:ascii="Cambria" w:eastAsia="Cambria" w:hAnsi="Cambria" w:cs="Cambria"/>
          <w:spacing w:val="-1"/>
        </w:rPr>
        <w:t>e</w:t>
      </w:r>
      <w:r>
        <w:rPr>
          <w:rFonts w:ascii="Cambria" w:eastAsia="Cambria" w:hAnsi="Cambria" w:cs="Cambria"/>
        </w:rPr>
        <w:t>t</w:t>
      </w:r>
      <w:proofErr w:type="spellEnd"/>
      <w:r>
        <w:rPr>
          <w:rFonts w:ascii="Cambria" w:eastAsia="Cambria" w:hAnsi="Cambria" w:cs="Cambria"/>
          <w:spacing w:val="3"/>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3"/>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 xml:space="preserve">100 </w:t>
      </w:r>
      <w:proofErr w:type="spellStart"/>
      <w:r>
        <w:rPr>
          <w:rFonts w:ascii="Cambria" w:eastAsia="Cambria" w:hAnsi="Cambria" w:cs="Cambria"/>
        </w:rPr>
        <w:t>mi</w:t>
      </w:r>
      <w:r>
        <w:rPr>
          <w:rFonts w:ascii="Cambria" w:eastAsia="Cambria" w:hAnsi="Cambria" w:cs="Cambria"/>
          <w:spacing w:val="1"/>
        </w:rPr>
        <w:t>l</w:t>
      </w:r>
      <w:r>
        <w:rPr>
          <w:rFonts w:ascii="Cambria" w:eastAsia="Cambria" w:hAnsi="Cambria" w:cs="Cambria"/>
        </w:rPr>
        <w:t>y</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piah”.</w:t>
      </w:r>
      <w:r>
        <w:rPr>
          <w:rFonts w:ascii="Cambria" w:eastAsia="Cambria" w:hAnsi="Cambria" w:cs="Cambria"/>
          <w:spacing w:val="3"/>
        </w:rPr>
        <w:t xml:space="preserve"> </w:t>
      </w:r>
      <w:r>
        <w:rPr>
          <w:rFonts w:ascii="Cambria" w:eastAsia="Cambria" w:hAnsi="Cambria" w:cs="Cambria"/>
        </w:rPr>
        <w:t>K</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en-</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3"/>
        </w:rPr>
        <w:t xml:space="preserve"> </w:t>
      </w:r>
      <w:r>
        <w:rPr>
          <w:rFonts w:ascii="Cambria" w:eastAsia="Cambria" w:hAnsi="Cambria" w:cs="Cambria"/>
        </w:rPr>
        <w:t>total</w:t>
      </w:r>
      <w:r>
        <w:rPr>
          <w:rFonts w:ascii="Cambria" w:eastAsia="Cambria" w:hAnsi="Cambria" w:cs="Cambria"/>
          <w:spacing w:val="7"/>
        </w:rPr>
        <w:t xml:space="preserve"> </w:t>
      </w:r>
      <w:r>
        <w:rPr>
          <w:rFonts w:ascii="Cambria" w:eastAsia="Cambria" w:hAnsi="Cambria" w:cs="Cambria"/>
          <w:spacing w:val="1"/>
        </w:rPr>
        <w:t>asse</w:t>
      </w:r>
      <w:r>
        <w:rPr>
          <w:rFonts w:ascii="Cambria" w:eastAsia="Cambria" w:hAnsi="Cambria" w:cs="Cambria"/>
        </w:rPr>
        <w:t>t</w:t>
      </w:r>
      <w:r>
        <w:rPr>
          <w:rFonts w:ascii="Cambria" w:eastAsia="Cambria" w:hAnsi="Cambria" w:cs="Cambria"/>
          <w:spacing w:val="3"/>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4"/>
        </w:rPr>
        <w:t xml:space="preserve"> </w:t>
      </w:r>
      <w:proofErr w:type="spellStart"/>
      <w:r>
        <w:rPr>
          <w:rFonts w:ascii="Cambria" w:eastAsia="Cambria" w:hAnsi="Cambria" w:cs="Cambria"/>
          <w:spacing w:val="1"/>
        </w:rPr>
        <w:t>cen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
        </w:rPr>
        <w:t xml:space="preserve"> </w:t>
      </w:r>
      <w:r>
        <w:rPr>
          <w:rFonts w:ascii="Cambria" w:eastAsia="Cambria" w:hAnsi="Cambria" w:cs="Cambria"/>
          <w:i/>
          <w:spacing w:val="3"/>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3"/>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1"/>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w:t>
      </w:r>
      <w:r>
        <w:rPr>
          <w:rFonts w:ascii="Cambria" w:eastAsia="Cambria" w:hAnsi="Cambria" w:cs="Cambria"/>
        </w:rPr>
        <w:t>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spacing w:val="1"/>
        </w:rPr>
        <w:t>(</w:t>
      </w:r>
      <w:proofErr w:type="spellStart"/>
      <w:r>
        <w:rPr>
          <w:rFonts w:ascii="Cambria" w:eastAsia="Cambria" w:hAnsi="Cambria" w:cs="Cambria"/>
          <w:spacing w:val="2"/>
        </w:rPr>
        <w:t>D</w:t>
      </w:r>
      <w:r>
        <w:rPr>
          <w:rFonts w:ascii="Cambria" w:eastAsia="Cambria" w:hAnsi="Cambria" w:cs="Cambria"/>
        </w:rPr>
        <w:t>w</w:t>
      </w:r>
      <w:r>
        <w:rPr>
          <w:rFonts w:ascii="Cambria" w:eastAsia="Cambria" w:hAnsi="Cambria" w:cs="Cambria"/>
          <w:spacing w:val="1"/>
        </w:rPr>
        <w:t>i</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5"/>
        </w:rPr>
        <w:t xml:space="preserve"> </w:t>
      </w:r>
      <w:r>
        <w:rPr>
          <w:rFonts w:ascii="Cambria" w:eastAsia="Cambria" w:hAnsi="Cambria" w:cs="Cambria"/>
        </w:rPr>
        <w:t>&amp;</w:t>
      </w:r>
      <w:r>
        <w:rPr>
          <w:rFonts w:ascii="Cambria" w:eastAsia="Cambria" w:hAnsi="Cambria" w:cs="Cambria"/>
          <w:spacing w:val="14"/>
        </w:rPr>
        <w:t xml:space="preserve"> </w:t>
      </w:r>
      <w:r>
        <w:rPr>
          <w:rFonts w:ascii="Cambria" w:eastAsia="Cambria" w:hAnsi="Cambria" w:cs="Cambria"/>
        </w:rPr>
        <w:t>S</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en</w:t>
      </w:r>
      <w:r>
        <w:rPr>
          <w:rFonts w:ascii="Cambria" w:eastAsia="Cambria" w:hAnsi="Cambria" w:cs="Cambria"/>
        </w:rPr>
        <w:t>i,2014</w:t>
      </w:r>
      <w:r>
        <w:rPr>
          <w:rFonts w:ascii="Cambria" w:eastAsia="Cambria" w:hAnsi="Cambria" w:cs="Cambria"/>
          <w:spacing w:val="1"/>
        </w:rPr>
        <w:t>)</w:t>
      </w:r>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8"/>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7"/>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11"/>
        </w:rPr>
        <w:t xml:space="preserve"> </w:t>
      </w:r>
      <w:r>
        <w:rPr>
          <w:rFonts w:ascii="Cambria" w:eastAsia="Cambria" w:hAnsi="Cambria" w:cs="Cambria"/>
          <w:spacing w:val="1"/>
        </w:rPr>
        <w:t>Al</w:t>
      </w:r>
      <w:r>
        <w:rPr>
          <w:rFonts w:ascii="Cambria" w:eastAsia="Cambria" w:hAnsi="Cambria" w:cs="Cambria"/>
        </w:rPr>
        <w:t>fo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us</w:t>
      </w:r>
      <w:r>
        <w:rPr>
          <w:rFonts w:ascii="Cambria" w:eastAsia="Cambria" w:hAnsi="Cambria" w:cs="Cambria"/>
          <w:spacing w:val="-14"/>
        </w:rPr>
        <w:t xml:space="preserve"> </w:t>
      </w:r>
      <w:r>
        <w:rPr>
          <w:rFonts w:ascii="Cambria" w:eastAsia="Cambria" w:hAnsi="Cambria" w:cs="Cambria"/>
          <w:spacing w:val="1"/>
        </w:rPr>
        <w:t>(</w:t>
      </w:r>
      <w:r>
        <w:rPr>
          <w:rFonts w:ascii="Cambria" w:eastAsia="Cambria" w:hAnsi="Cambria" w:cs="Cambria"/>
        </w:rPr>
        <w:t>2020)</w:t>
      </w:r>
      <w:r>
        <w:rPr>
          <w:rFonts w:ascii="Cambria" w:eastAsia="Cambria" w:hAnsi="Cambria" w:cs="Cambria"/>
          <w:spacing w:val="-13"/>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j</w:t>
      </w:r>
      <w:r>
        <w:rPr>
          <w:rFonts w:ascii="Cambria" w:eastAsia="Cambria" w:hAnsi="Cambria" w:cs="Cambria"/>
          <w:spacing w:val="1"/>
          <w:w w:val="99"/>
        </w:rPr>
        <w:t>elaska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3"/>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1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8"/>
        </w:rPr>
        <w:t xml:space="preserve"> </w:t>
      </w:r>
      <w:proofErr w:type="spellStart"/>
      <w:r>
        <w:rPr>
          <w:rFonts w:ascii="Cambria" w:eastAsia="Cambria" w:hAnsi="Cambria" w:cs="Cambria"/>
          <w:spacing w:val="6"/>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 S</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it</w:t>
      </w:r>
      <w:r>
        <w:rPr>
          <w:rFonts w:ascii="Cambria" w:eastAsia="Cambria" w:hAnsi="Cambria" w:cs="Cambria"/>
          <w:spacing w:val="2"/>
        </w:rPr>
        <w:t>u</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3"/>
        </w:rPr>
        <w:t xml:space="preserve"> </w:t>
      </w:r>
      <w:r>
        <w:rPr>
          <w:rFonts w:ascii="Cambria" w:eastAsia="Cambria" w:hAnsi="Cambria" w:cs="Cambria"/>
          <w:spacing w:val="1"/>
        </w:rPr>
        <w:t>Na</w:t>
      </w:r>
      <w:r>
        <w:rPr>
          <w:rFonts w:ascii="Cambria" w:eastAsia="Cambria" w:hAnsi="Cambria" w:cs="Cambria"/>
        </w:rPr>
        <w:t>mi</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2019)</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p>
    <w:p w14:paraId="7A2580B5" w14:textId="77777777" w:rsidR="00F645A8" w:rsidRDefault="00000000">
      <w:pPr>
        <w:spacing w:line="220" w:lineRule="exact"/>
        <w:ind w:left="119" w:right="8488"/>
        <w:jc w:val="both"/>
        <w:rPr>
          <w:rFonts w:ascii="Cambria" w:eastAsia="Cambria" w:hAnsi="Cambria" w:cs="Cambria"/>
        </w:rPr>
      </w:pPr>
      <w:r>
        <w:rPr>
          <w:rFonts w:ascii="Cambria" w:eastAsia="Cambria" w:hAnsi="Cambria" w:cs="Cambria"/>
          <w:spacing w:val="1"/>
          <w:position w:val="-1"/>
        </w:rPr>
        <w:t>a</w:t>
      </w:r>
      <w:r>
        <w:rPr>
          <w:rFonts w:ascii="Cambria" w:eastAsia="Cambria" w:hAnsi="Cambria" w:cs="Cambria"/>
          <w:position w:val="-1"/>
        </w:rPr>
        <w:t>udito</w:t>
      </w:r>
      <w:r>
        <w:rPr>
          <w:rFonts w:ascii="Cambria" w:eastAsia="Cambria" w:hAnsi="Cambria" w:cs="Cambria"/>
          <w:spacing w:val="-1"/>
          <w:position w:val="-1"/>
        </w:rPr>
        <w:t>r</w:t>
      </w:r>
      <w:r>
        <w:rPr>
          <w:rFonts w:ascii="Cambria" w:eastAsia="Cambria" w:hAnsi="Cambria" w:cs="Cambria"/>
          <w:position w:val="-1"/>
        </w:rPr>
        <w:t>.</w:t>
      </w:r>
    </w:p>
    <w:p w14:paraId="0BC795C5" w14:textId="77777777" w:rsidR="00F645A8" w:rsidRDefault="00000000">
      <w:pPr>
        <w:spacing w:before="43" w:line="276" w:lineRule="auto"/>
        <w:ind w:left="119" w:right="80"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6"/>
        </w:rPr>
        <w:t xml:space="preserve"> </w:t>
      </w:r>
      <w:r>
        <w:rPr>
          <w:rFonts w:ascii="Cambria" w:eastAsia="Cambria" w:hAnsi="Cambria" w:cs="Cambria"/>
        </w:rPr>
        <w:t>juga</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4"/>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4"/>
        </w:rPr>
        <w:t xml:space="preserve"> </w:t>
      </w:r>
      <w:r>
        <w:rPr>
          <w:rFonts w:ascii="Cambria" w:eastAsia="Cambria" w:hAnsi="Cambria" w:cs="Cambria"/>
          <w:spacing w:val="1"/>
        </w:rPr>
        <w:t>(</w:t>
      </w:r>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r>
        <w:rPr>
          <w:rFonts w:ascii="Cambria" w:eastAsia="Cambria" w:hAnsi="Cambria" w:cs="Cambria"/>
          <w:spacing w:val="2"/>
        </w:rPr>
        <w:t>i</w:t>
      </w:r>
      <w:r>
        <w:rPr>
          <w:rFonts w:ascii="Cambria" w:eastAsia="Cambria" w:hAnsi="Cambria" w:cs="Cambria"/>
        </w:rPr>
        <w:t>wi</w:t>
      </w:r>
      <w:r>
        <w:rPr>
          <w:rFonts w:ascii="Cambria" w:eastAsia="Cambria" w:hAnsi="Cambria" w:cs="Cambria"/>
          <w:spacing w:val="2"/>
        </w:rPr>
        <w:t xml:space="preserve"> </w:t>
      </w:r>
      <w:r>
        <w:rPr>
          <w:rFonts w:ascii="Cambria" w:eastAsia="Cambria" w:hAnsi="Cambria" w:cs="Cambria"/>
        </w:rPr>
        <w:t xml:space="preserve">&amp; </w:t>
      </w:r>
      <w:proofErr w:type="spellStart"/>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ls</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2009</w:t>
      </w:r>
      <w:r>
        <w:rPr>
          <w:rFonts w:ascii="Cambria" w:eastAsia="Cambria" w:hAnsi="Cambria" w:cs="Cambria"/>
          <w:spacing w:val="1"/>
        </w:rPr>
        <w:t>)</w:t>
      </w:r>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KAP</w:t>
      </w:r>
      <w:r>
        <w:rPr>
          <w:rFonts w:ascii="Cambria" w:eastAsia="Cambria" w:hAnsi="Cambria" w:cs="Cambria"/>
          <w:spacing w:val="12"/>
        </w:rPr>
        <w:t xml:space="preserve"> </w:t>
      </w:r>
      <w:r>
        <w:rPr>
          <w:rFonts w:ascii="Cambria" w:eastAsia="Cambria" w:hAnsi="Cambria" w:cs="Cambria"/>
          <w:spacing w:val="1"/>
        </w:rPr>
        <w:t>sa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ce</w:t>
      </w:r>
      <w:r>
        <w:rPr>
          <w:rFonts w:ascii="Cambria" w:eastAsia="Cambria" w:hAnsi="Cambria" w:cs="Cambria"/>
          <w:spacing w:val="-1"/>
        </w:rPr>
        <w:t>r</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8"/>
        </w:rPr>
        <w:t xml:space="preserve"> </w:t>
      </w:r>
      <w:proofErr w:type="spellStart"/>
      <w:r>
        <w:rPr>
          <w:rFonts w:ascii="Cambria" w:eastAsia="Cambria" w:hAnsi="Cambria" w:cs="Cambria"/>
          <w:spacing w:val="1"/>
        </w:rPr>
        <w:t>kec</w:t>
      </w:r>
      <w:r>
        <w:rPr>
          <w:rFonts w:ascii="Cambria" w:eastAsia="Cambria" w:hAnsi="Cambria" w:cs="Cambria"/>
        </w:rPr>
        <w:t>i</w:t>
      </w:r>
      <w:r>
        <w:rPr>
          <w:rFonts w:ascii="Cambria" w:eastAsia="Cambria" w:hAnsi="Cambria" w:cs="Cambria"/>
          <w:spacing w:val="1"/>
        </w:rPr>
        <w:t>l</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6"/>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5"/>
        </w:rPr>
        <w:t xml:space="preserve"> </w:t>
      </w:r>
      <w:proofErr w:type="spellStart"/>
      <w:r>
        <w:rPr>
          <w:rFonts w:ascii="Cambria" w:eastAsia="Cambria" w:hAnsi="Cambria" w:cs="Cambria"/>
          <w:spacing w:val="1"/>
        </w:rPr>
        <w:t>Ak</w:t>
      </w:r>
      <w:r>
        <w:rPr>
          <w:rFonts w:ascii="Cambria" w:eastAsia="Cambria" w:hAnsi="Cambria" w:cs="Cambria"/>
        </w:rPr>
        <w:t>unt</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spacing w:val="2"/>
        </w:rPr>
        <w:t>P</w:t>
      </w:r>
      <w:r>
        <w:rPr>
          <w:rFonts w:ascii="Cambria" w:eastAsia="Cambria" w:hAnsi="Cambria" w:cs="Cambria"/>
        </w:rPr>
        <w:t>ubli</w:t>
      </w:r>
      <w:r>
        <w:rPr>
          <w:rFonts w:ascii="Cambria" w:eastAsia="Cambria" w:hAnsi="Cambria" w:cs="Cambria"/>
          <w:spacing w:val="1"/>
        </w:rPr>
        <w:t>k</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KAP</w:t>
      </w:r>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4"/>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a</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i/>
        </w:rPr>
        <w:t>b</w:t>
      </w:r>
      <w:r>
        <w:rPr>
          <w:rFonts w:ascii="Cambria" w:eastAsia="Cambria" w:hAnsi="Cambria" w:cs="Cambria"/>
          <w:i/>
          <w:spacing w:val="3"/>
        </w:rPr>
        <w:t>i</w:t>
      </w:r>
      <w:r>
        <w:rPr>
          <w:rFonts w:ascii="Cambria" w:eastAsia="Cambria" w:hAnsi="Cambria" w:cs="Cambria"/>
          <w:i/>
        </w:rPr>
        <w:t>g f</w:t>
      </w:r>
      <w:r>
        <w:rPr>
          <w:rFonts w:ascii="Cambria" w:eastAsia="Cambria" w:hAnsi="Cambria" w:cs="Cambria"/>
          <w:i/>
          <w:spacing w:val="-1"/>
        </w:rPr>
        <w:t>ou</w:t>
      </w:r>
      <w:r>
        <w:rPr>
          <w:rFonts w:ascii="Cambria" w:eastAsia="Cambria" w:hAnsi="Cambria" w:cs="Cambria"/>
          <w:i/>
        </w:rPr>
        <w:t>r</w:t>
      </w:r>
      <w:r>
        <w:rPr>
          <w:rFonts w:ascii="Cambria" w:eastAsia="Cambria" w:hAnsi="Cambria" w:cs="Cambria"/>
          <w:i/>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3"/>
        </w:rPr>
        <w:t>k</w:t>
      </w:r>
      <w:r>
        <w:rPr>
          <w:rFonts w:ascii="Cambria" w:eastAsia="Cambria" w:hAnsi="Cambria" w:cs="Cambria"/>
          <w:spacing w:val="1"/>
        </w:rPr>
        <w:t>ec</w:t>
      </w:r>
      <w:r>
        <w:rPr>
          <w:rFonts w:ascii="Cambria" w:eastAsia="Cambria" w:hAnsi="Cambria" w:cs="Cambria"/>
        </w:rPr>
        <w:t>il</w:t>
      </w:r>
      <w:proofErr w:type="spellEnd"/>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a</w:t>
      </w:r>
      <w:proofErr w:type="spellEnd"/>
      <w:r>
        <w:rPr>
          <w:rFonts w:ascii="Cambria" w:eastAsia="Cambria" w:hAnsi="Cambria" w:cs="Cambria"/>
          <w:spacing w:val="-4"/>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i/>
        </w:rPr>
        <w:t>big f</w:t>
      </w:r>
      <w:r>
        <w:rPr>
          <w:rFonts w:ascii="Cambria" w:eastAsia="Cambria" w:hAnsi="Cambria" w:cs="Cambria"/>
          <w:i/>
          <w:spacing w:val="1"/>
        </w:rPr>
        <w:t>o</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1"/>
        </w:rPr>
        <w:t xml:space="preserve"> </w:t>
      </w:r>
      <w:r>
        <w:rPr>
          <w:rFonts w:ascii="Cambria" w:eastAsia="Cambria" w:hAnsi="Cambria" w:cs="Cambria"/>
          <w:i/>
          <w:spacing w:val="3"/>
        </w:rPr>
        <w:t>(</w:t>
      </w:r>
      <w:r>
        <w:rPr>
          <w:rFonts w:ascii="Cambria" w:eastAsia="Cambria" w:hAnsi="Cambria" w:cs="Cambria"/>
          <w:i/>
          <w:spacing w:val="-1"/>
        </w:rPr>
        <w:t>n</w:t>
      </w:r>
      <w:r>
        <w:rPr>
          <w:rFonts w:ascii="Cambria" w:eastAsia="Cambria" w:hAnsi="Cambria" w:cs="Cambria"/>
          <w:i/>
          <w:spacing w:val="2"/>
        </w:rPr>
        <w:t>o</w:t>
      </w:r>
      <w:r>
        <w:rPr>
          <w:rFonts w:ascii="Cambria" w:eastAsia="Cambria" w:hAnsi="Cambria" w:cs="Cambria"/>
          <w:i/>
          <w:spacing w:val="1"/>
        </w:rPr>
        <w:t>n</w:t>
      </w:r>
      <w:r>
        <w:rPr>
          <w:rFonts w:ascii="Cambria" w:eastAsia="Cambria" w:hAnsi="Cambria" w:cs="Cambria"/>
          <w:i/>
        </w:rPr>
        <w:t>- big</w:t>
      </w:r>
      <w:r>
        <w:rPr>
          <w:rFonts w:ascii="Cambria" w:eastAsia="Cambria" w:hAnsi="Cambria" w:cs="Cambria"/>
          <w:i/>
          <w:spacing w:val="9"/>
        </w:rPr>
        <w:t xml:space="preserve"> </w:t>
      </w:r>
      <w:r>
        <w:rPr>
          <w:rFonts w:ascii="Cambria" w:eastAsia="Cambria" w:hAnsi="Cambria" w:cs="Cambria"/>
          <w:i/>
        </w:rPr>
        <w:t>f</w:t>
      </w:r>
      <w:r>
        <w:rPr>
          <w:rFonts w:ascii="Cambria" w:eastAsia="Cambria" w:hAnsi="Cambria" w:cs="Cambria"/>
          <w:i/>
          <w:spacing w:val="1"/>
        </w:rPr>
        <w:t>o</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1"/>
        </w:rPr>
        <w:t>)</w:t>
      </w:r>
      <w:r>
        <w:rPr>
          <w:rFonts w:ascii="Cambria" w:eastAsia="Cambria" w:hAnsi="Cambria" w:cs="Cambria"/>
          <w:i/>
        </w:rPr>
        <w:t>.</w:t>
      </w:r>
      <w:r>
        <w:rPr>
          <w:rFonts w:ascii="Cambria" w:eastAsia="Cambria" w:hAnsi="Cambria" w:cs="Cambria"/>
          <w:i/>
          <w:spacing w:val="11"/>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aka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11"/>
        </w:rPr>
        <w:t xml:space="preserve"> </w:t>
      </w:r>
      <w:r>
        <w:rPr>
          <w:rFonts w:ascii="Cambria" w:eastAsia="Cambria" w:hAnsi="Cambria" w:cs="Cambria"/>
        </w:rPr>
        <w:t>KAP</w:t>
      </w:r>
      <w:r>
        <w:rPr>
          <w:rFonts w:ascii="Cambria" w:eastAsia="Cambria" w:hAnsi="Cambria" w:cs="Cambria"/>
          <w:spacing w:val="14"/>
        </w:rPr>
        <w:t xml:space="preserve"> </w:t>
      </w:r>
      <w:r>
        <w:rPr>
          <w:rFonts w:ascii="Cambria" w:eastAsia="Cambria" w:hAnsi="Cambria" w:cs="Cambria"/>
          <w:i/>
        </w:rPr>
        <w:t>big</w:t>
      </w:r>
      <w:r>
        <w:rPr>
          <w:rFonts w:ascii="Cambria" w:eastAsia="Cambria" w:hAnsi="Cambria" w:cs="Cambria"/>
          <w:i/>
          <w:spacing w:val="9"/>
        </w:rPr>
        <w:t xml:space="preserve"> </w:t>
      </w:r>
      <w:r>
        <w:rPr>
          <w:rFonts w:ascii="Cambria" w:eastAsia="Cambria" w:hAnsi="Cambria" w:cs="Cambria"/>
          <w:i/>
        </w:rPr>
        <w:t>f</w:t>
      </w:r>
      <w:r>
        <w:rPr>
          <w:rFonts w:ascii="Cambria" w:eastAsia="Cambria" w:hAnsi="Cambria" w:cs="Cambria"/>
          <w:i/>
          <w:spacing w:val="1"/>
        </w:rPr>
        <w:t>o</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14"/>
        </w:rPr>
        <w:t xml:space="preserve"> </w:t>
      </w:r>
      <w:proofErr w:type="spellStart"/>
      <w:r>
        <w:rPr>
          <w:rFonts w:ascii="Cambria" w:eastAsia="Cambria" w:hAnsi="Cambria" w:cs="Cambria"/>
          <w:spacing w:val="1"/>
        </w:rPr>
        <w:t>ke</w:t>
      </w:r>
      <w:r>
        <w:rPr>
          <w:rFonts w:ascii="Cambria" w:eastAsia="Cambria" w:hAnsi="Cambria" w:cs="Cambria"/>
        </w:rPr>
        <w:t>mungki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8"/>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 xml:space="preserve">untuk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KAP</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uk</w:t>
      </w:r>
      <w:proofErr w:type="spellEnd"/>
      <w:r>
        <w:rPr>
          <w:rFonts w:ascii="Cambria" w:eastAsia="Cambria" w:hAnsi="Cambria" w:cs="Cambria"/>
          <w:spacing w:val="-6"/>
        </w:rPr>
        <w:t xml:space="preserve"> </w:t>
      </w:r>
      <w:r>
        <w:rPr>
          <w:rFonts w:ascii="Cambria" w:eastAsia="Cambria" w:hAnsi="Cambria" w:cs="Cambria"/>
          <w:i/>
        </w:rPr>
        <w:t>big</w:t>
      </w:r>
      <w:r>
        <w:rPr>
          <w:rFonts w:ascii="Cambria" w:eastAsia="Cambria" w:hAnsi="Cambria" w:cs="Cambria"/>
          <w:i/>
          <w:spacing w:val="-7"/>
        </w:rPr>
        <w:t xml:space="preserve"> </w:t>
      </w:r>
      <w:r>
        <w:rPr>
          <w:rFonts w:ascii="Cambria" w:eastAsia="Cambria" w:hAnsi="Cambria" w:cs="Cambria"/>
          <w:i/>
        </w:rPr>
        <w:t>f</w:t>
      </w:r>
      <w:r>
        <w:rPr>
          <w:rFonts w:ascii="Cambria" w:eastAsia="Cambria" w:hAnsi="Cambria" w:cs="Cambria"/>
          <w:i/>
          <w:spacing w:val="1"/>
        </w:rPr>
        <w:t>o</w:t>
      </w:r>
      <w:r>
        <w:rPr>
          <w:rFonts w:ascii="Cambria" w:eastAsia="Cambria" w:hAnsi="Cambria" w:cs="Cambria"/>
          <w:i/>
          <w:spacing w:val="-1"/>
        </w:rPr>
        <w:t>u</w:t>
      </w:r>
      <w:r>
        <w:rPr>
          <w:rFonts w:ascii="Cambria" w:eastAsia="Cambria" w:hAnsi="Cambria" w:cs="Cambria"/>
          <w:i/>
          <w:spacing w:val="1"/>
        </w:rPr>
        <w:t>r</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enaka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gin</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k</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itas</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6"/>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6"/>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2"/>
        </w:rPr>
        <w:t>p</w:t>
      </w:r>
      <w:r>
        <w:rPr>
          <w:rFonts w:ascii="Cambria" w:eastAsia="Cambria" w:hAnsi="Cambria" w:cs="Cambria"/>
        </w:rPr>
        <w:t>ut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dim</w:t>
      </w:r>
      <w:r>
        <w:rPr>
          <w:rFonts w:ascii="Cambria" w:eastAsia="Cambria" w:hAnsi="Cambria" w:cs="Cambria"/>
          <w:spacing w:val="1"/>
        </w:rPr>
        <w:t>a</w:t>
      </w:r>
      <w:r>
        <w:rPr>
          <w:rFonts w:ascii="Cambria" w:eastAsia="Cambria" w:hAnsi="Cambria" w:cs="Cambria"/>
        </w:rPr>
        <w:t>ta</w:t>
      </w:r>
      <w:proofErr w:type="spellEnd"/>
      <w:r>
        <w:rPr>
          <w:rFonts w:ascii="Cambria" w:eastAsia="Cambria" w:hAnsi="Cambria" w:cs="Cambria"/>
          <w:spacing w:val="6"/>
        </w:rPr>
        <w:t xml:space="preserve"> </w:t>
      </w:r>
      <w:r>
        <w:rPr>
          <w:rFonts w:ascii="Cambria" w:eastAsia="Cambria" w:hAnsi="Cambria" w:cs="Cambria"/>
          <w:spacing w:val="2"/>
        </w:rPr>
        <w:t>p</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guna</w:t>
      </w:r>
      <w:proofErr w:type="spellEnd"/>
      <w:r>
        <w:rPr>
          <w:rFonts w:ascii="Cambria" w:eastAsia="Cambria" w:hAnsi="Cambria" w:cs="Cambria"/>
          <w:spacing w:val="3"/>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rPr>
        <w:t>j</w:t>
      </w:r>
      <w:r>
        <w:rPr>
          <w:rFonts w:ascii="Cambria" w:eastAsia="Cambria" w:hAnsi="Cambria" w:cs="Cambria"/>
          <w:spacing w:val="1"/>
        </w:rPr>
        <w:t>ala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6"/>
        </w:rPr>
        <w:t xml:space="preserve"> </w:t>
      </w:r>
      <w:r>
        <w:rPr>
          <w:rFonts w:ascii="Cambria" w:eastAsia="Cambria" w:hAnsi="Cambria" w:cs="Cambria"/>
          <w:spacing w:val="1"/>
        </w:rPr>
        <w:t>J</w:t>
      </w:r>
      <w:r>
        <w:rPr>
          <w:rFonts w:ascii="Cambria" w:eastAsia="Cambria" w:hAnsi="Cambria" w:cs="Cambria"/>
        </w:rPr>
        <w:t>immy</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r>
        <w:rPr>
          <w:rFonts w:ascii="Cambria" w:eastAsia="Cambria" w:hAnsi="Cambria" w:cs="Cambria"/>
          <w:spacing w:val="1"/>
        </w:rPr>
        <w:t>An</w:t>
      </w:r>
      <w:r>
        <w:rPr>
          <w:rFonts w:ascii="Cambria" w:eastAsia="Cambria" w:hAnsi="Cambria" w:cs="Cambria"/>
          <w:spacing w:val="-1"/>
        </w:rPr>
        <w:t>n</w:t>
      </w:r>
      <w:r>
        <w:rPr>
          <w:rFonts w:ascii="Cambria" w:eastAsia="Cambria" w:hAnsi="Cambria" w:cs="Cambria"/>
        </w:rPr>
        <w:t>isa</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rPr>
        <w:t>2018)</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spacing w:val="1"/>
        </w:rPr>
        <w:t>Fa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1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rPr>
        <w:t>Ef</w:t>
      </w:r>
      <w:r>
        <w:rPr>
          <w:rFonts w:ascii="Cambria" w:eastAsia="Cambria" w:hAnsi="Cambria" w:cs="Cambria"/>
          <w:spacing w:val="1"/>
        </w:rPr>
        <w:t>r</w:t>
      </w:r>
      <w:r>
        <w:rPr>
          <w:rFonts w:ascii="Cambria" w:eastAsia="Cambria" w:hAnsi="Cambria" w:cs="Cambria"/>
        </w:rPr>
        <w:t>iz</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13"/>
        </w:rPr>
        <w:t xml:space="preserve"> </w:t>
      </w:r>
      <w:r>
        <w:rPr>
          <w:rFonts w:ascii="Cambria" w:eastAsia="Cambria" w:hAnsi="Cambria" w:cs="Cambria"/>
          <w:spacing w:val="1"/>
        </w:rPr>
        <w:t>(</w:t>
      </w:r>
      <w:r>
        <w:rPr>
          <w:rFonts w:ascii="Cambria" w:eastAsia="Cambria" w:hAnsi="Cambria" w:cs="Cambria"/>
        </w:rPr>
        <w:t>2019)</w:t>
      </w:r>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spacing w:val="3"/>
          <w:w w:val="99"/>
        </w:rPr>
        <w:t>u</w:t>
      </w:r>
      <w:r>
        <w:rPr>
          <w:rFonts w:ascii="Cambria" w:eastAsia="Cambria" w:hAnsi="Cambria" w:cs="Cambria"/>
          <w:spacing w:val="-1"/>
          <w:w w:val="99"/>
        </w:rPr>
        <w:t>n</w:t>
      </w:r>
      <w:r>
        <w:rPr>
          <w:rFonts w:ascii="Cambria" w:eastAsia="Cambria" w:hAnsi="Cambria" w:cs="Cambria"/>
          <w:w w:val="99"/>
        </w:rPr>
        <w:t>ju</w:t>
      </w:r>
      <w:r>
        <w:rPr>
          <w:rFonts w:ascii="Cambria" w:eastAsia="Cambria" w:hAnsi="Cambria" w:cs="Cambria"/>
          <w:spacing w:val="1"/>
          <w:w w:val="99"/>
        </w:rPr>
        <w:t>kka</w:t>
      </w:r>
      <w:r>
        <w:rPr>
          <w:rFonts w:ascii="Cambria" w:eastAsia="Cambria" w:hAnsi="Cambria" w:cs="Cambria"/>
          <w:w w:val="99"/>
        </w:rPr>
        <w:t>n</w:t>
      </w:r>
      <w:proofErr w:type="spellEnd"/>
      <w:r>
        <w:rPr>
          <w:rFonts w:ascii="Cambria" w:eastAsia="Cambria" w:hAnsi="Cambria" w:cs="Cambria"/>
          <w:spacing w:val="-5"/>
          <w:w w:val="9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1"/>
        </w:rPr>
        <w:t xml:space="preserve"> </w:t>
      </w:r>
      <w:proofErr w:type="spellStart"/>
      <w:r>
        <w:rPr>
          <w:rFonts w:ascii="Cambria" w:eastAsia="Cambria" w:hAnsi="Cambria" w:cs="Cambria"/>
          <w:spacing w:val="3"/>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K</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5"/>
        </w:rPr>
        <w:t xml:space="preserve"> </w:t>
      </w:r>
      <w:proofErr w:type="spellStart"/>
      <w:r>
        <w:rPr>
          <w:rFonts w:ascii="Cambria" w:eastAsia="Cambria" w:hAnsi="Cambria" w:cs="Cambria"/>
          <w:spacing w:val="1"/>
        </w:rPr>
        <w:t>Ak</w:t>
      </w:r>
      <w:r>
        <w:rPr>
          <w:rFonts w:ascii="Cambria" w:eastAsia="Cambria" w:hAnsi="Cambria" w:cs="Cambria"/>
        </w:rPr>
        <w:t>unt</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spacing w:val="9"/>
        </w:rPr>
        <w:t>i</w:t>
      </w:r>
      <w:r>
        <w:rPr>
          <w:rFonts w:ascii="Cambria" w:eastAsia="Cambria" w:hAnsi="Cambria" w:cs="Cambria"/>
        </w:rPr>
        <w:t>k</w:t>
      </w:r>
      <w:r>
        <w:rPr>
          <w:rFonts w:ascii="Cambria" w:eastAsia="Cambria" w:hAnsi="Cambria" w:cs="Cambria"/>
          <w:spacing w:val="-12"/>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0"/>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spacing w:val="3"/>
        </w:rPr>
        <w:t>a</w:t>
      </w:r>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3"/>
        </w:rPr>
        <w:t xml:space="preserve"> </w:t>
      </w:r>
      <w:proofErr w:type="spellStart"/>
      <w:r>
        <w:rPr>
          <w:rFonts w:ascii="Cambria" w:eastAsia="Cambria" w:hAnsi="Cambria" w:cs="Cambria"/>
          <w:spacing w:val="1"/>
        </w:rPr>
        <w:t>Na</w:t>
      </w:r>
      <w:r>
        <w:rPr>
          <w:rFonts w:ascii="Cambria" w:eastAsia="Cambria" w:hAnsi="Cambria" w:cs="Cambria"/>
        </w:rPr>
        <w:t>mun</w:t>
      </w:r>
      <w:proofErr w:type="spellEnd"/>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da</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4"/>
        </w:rPr>
        <w:t xml:space="preserve"> </w:t>
      </w:r>
      <w:r>
        <w:rPr>
          <w:rFonts w:ascii="Cambria" w:eastAsia="Cambria" w:hAnsi="Cambria" w:cs="Cambria"/>
        </w:rPr>
        <w:t>Am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da</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18)</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6"/>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to</w:t>
      </w:r>
      <w:r>
        <w:rPr>
          <w:rFonts w:ascii="Cambria" w:eastAsia="Cambria" w:hAnsi="Cambria" w:cs="Cambria"/>
          <w:spacing w:val="-1"/>
        </w:rPr>
        <w:t>r</w:t>
      </w:r>
      <w:r>
        <w:rPr>
          <w:rFonts w:ascii="Cambria" w:eastAsia="Cambria" w:hAnsi="Cambria" w:cs="Cambria"/>
        </w:rPr>
        <w:t>.</w:t>
      </w:r>
    </w:p>
    <w:p w14:paraId="02C95D58" w14:textId="77777777" w:rsidR="00F645A8" w:rsidRDefault="00000000">
      <w:pPr>
        <w:spacing w:line="220" w:lineRule="exact"/>
        <w:ind w:left="839"/>
        <w:rPr>
          <w:rFonts w:ascii="Cambria" w:eastAsia="Cambria" w:hAnsi="Cambria" w:cs="Cambria"/>
        </w:rPr>
      </w:pPr>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r>
        <w:rPr>
          <w:rFonts w:ascii="Cambria" w:eastAsia="Cambria" w:hAnsi="Cambria" w:cs="Cambria"/>
          <w:spacing w:val="-11"/>
          <w:w w:val="9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w w:val="99"/>
        </w:rPr>
        <w:t>dig</w:t>
      </w:r>
      <w:r>
        <w:rPr>
          <w:rFonts w:ascii="Cambria" w:eastAsia="Cambria" w:hAnsi="Cambria" w:cs="Cambria"/>
          <w:spacing w:val="2"/>
          <w:w w:val="99"/>
        </w:rPr>
        <w:t>u</w:t>
      </w:r>
      <w:r>
        <w:rPr>
          <w:rFonts w:ascii="Cambria" w:eastAsia="Cambria" w:hAnsi="Cambria" w:cs="Cambria"/>
          <w:spacing w:val="-1"/>
          <w:w w:val="99"/>
        </w:rPr>
        <w:t>n</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16"/>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11"/>
          <w:w w:val="99"/>
        </w:rPr>
        <w:t xml:space="preserve"> </w:t>
      </w:r>
      <w:proofErr w:type="spellStart"/>
      <w:r>
        <w:rPr>
          <w:rFonts w:ascii="Cambria" w:eastAsia="Cambria" w:hAnsi="Cambria" w:cs="Cambria"/>
          <w:w w:val="99"/>
        </w:rPr>
        <w:t>m</w:t>
      </w:r>
      <w:r>
        <w:rPr>
          <w:rFonts w:ascii="Cambria" w:eastAsia="Cambria" w:hAnsi="Cambria" w:cs="Cambria"/>
          <w:spacing w:val="1"/>
          <w:w w:val="99"/>
        </w:rPr>
        <w:t>a</w:t>
      </w:r>
      <w:r>
        <w:rPr>
          <w:rFonts w:ascii="Cambria" w:eastAsia="Cambria" w:hAnsi="Cambria" w:cs="Cambria"/>
          <w:spacing w:val="-1"/>
          <w:w w:val="99"/>
        </w:rPr>
        <w:t>n</w:t>
      </w:r>
      <w:r>
        <w:rPr>
          <w:rFonts w:ascii="Cambria" w:eastAsia="Cambria" w:hAnsi="Cambria" w:cs="Cambria"/>
          <w:w w:val="99"/>
        </w:rPr>
        <w:t>uf</w:t>
      </w:r>
      <w:r>
        <w:rPr>
          <w:rFonts w:ascii="Cambria" w:eastAsia="Cambria" w:hAnsi="Cambria" w:cs="Cambria"/>
          <w:spacing w:val="1"/>
          <w:w w:val="99"/>
        </w:rPr>
        <w:t>ak</w:t>
      </w:r>
      <w:r>
        <w:rPr>
          <w:rFonts w:ascii="Cambria" w:eastAsia="Cambria" w:hAnsi="Cambria" w:cs="Cambria"/>
          <w:w w:val="99"/>
        </w:rPr>
        <w:t>tur</w:t>
      </w:r>
      <w:proofErr w:type="spellEnd"/>
      <w:r>
        <w:rPr>
          <w:rFonts w:ascii="Cambria" w:eastAsia="Cambria" w:hAnsi="Cambria" w:cs="Cambria"/>
          <w:spacing w:val="-11"/>
          <w:w w:val="99"/>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14"/>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12"/>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4"/>
        </w:rPr>
        <w:t xml:space="preserve"> </w:t>
      </w:r>
      <w:proofErr w:type="spellStart"/>
      <w:r>
        <w:rPr>
          <w:rFonts w:ascii="Cambria" w:eastAsia="Cambria" w:hAnsi="Cambria" w:cs="Cambria"/>
          <w:spacing w:val="3"/>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
    <w:p w14:paraId="020EA3FB" w14:textId="77777777" w:rsidR="00F645A8" w:rsidRDefault="00000000">
      <w:pPr>
        <w:spacing w:before="36" w:line="275" w:lineRule="auto"/>
        <w:ind w:left="119" w:right="85"/>
        <w:jc w:val="both"/>
        <w:rPr>
          <w:rFonts w:ascii="Cambria" w:eastAsia="Cambria" w:hAnsi="Cambria" w:cs="Cambria"/>
        </w:rPr>
      </w:pP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4"/>
        </w:rPr>
        <w:t xml:space="preserve"> </w:t>
      </w:r>
      <w:r>
        <w:rPr>
          <w:rFonts w:ascii="Cambria" w:eastAsia="Cambria" w:hAnsi="Cambria" w:cs="Cambria"/>
        </w:rPr>
        <w:t>di</w:t>
      </w:r>
      <w:r>
        <w:rPr>
          <w:rFonts w:ascii="Cambria" w:eastAsia="Cambria" w:hAnsi="Cambria" w:cs="Cambria"/>
          <w:spacing w:val="8"/>
        </w:rPr>
        <w:t xml:space="preserve"> </w:t>
      </w:r>
      <w:r>
        <w:rPr>
          <w:rFonts w:ascii="Cambria" w:eastAsia="Cambria" w:hAnsi="Cambria" w:cs="Cambria"/>
        </w:rPr>
        <w:t>BEI</w:t>
      </w:r>
      <w:r>
        <w:rPr>
          <w:rFonts w:ascii="Cambria" w:eastAsia="Cambria" w:hAnsi="Cambria" w:cs="Cambria"/>
          <w:spacing w:val="10"/>
        </w:rPr>
        <w:t xml:space="preserve"> </w:t>
      </w:r>
      <w:r>
        <w:rPr>
          <w:rFonts w:ascii="Cambria" w:eastAsia="Cambria" w:hAnsi="Cambria" w:cs="Cambria"/>
        </w:rPr>
        <w:t>201</w:t>
      </w:r>
      <w:r>
        <w:rPr>
          <w:rFonts w:ascii="Cambria" w:eastAsia="Cambria" w:hAnsi="Cambria" w:cs="Cambria"/>
          <w:spacing w:val="2"/>
        </w:rPr>
        <w:t>9-</w:t>
      </w:r>
      <w:r>
        <w:rPr>
          <w:rFonts w:ascii="Cambria" w:eastAsia="Cambria" w:hAnsi="Cambria" w:cs="Cambria"/>
        </w:rPr>
        <w:t>20</w:t>
      </w:r>
      <w:r>
        <w:rPr>
          <w:rFonts w:ascii="Cambria" w:eastAsia="Cambria" w:hAnsi="Cambria" w:cs="Cambria"/>
          <w:spacing w:val="3"/>
        </w:rPr>
        <w:t>2</w:t>
      </w:r>
      <w:r>
        <w:rPr>
          <w:rFonts w:ascii="Cambria" w:eastAsia="Cambria" w:hAnsi="Cambria" w:cs="Cambria"/>
          <w:spacing w:val="2"/>
        </w:rPr>
        <w:t>1</w:t>
      </w:r>
      <w:r>
        <w:rPr>
          <w:rFonts w:ascii="Cambria" w:eastAsia="Cambria" w:hAnsi="Cambria" w:cs="Cambria"/>
        </w:rPr>
        <w:t xml:space="preserve">. </w:t>
      </w:r>
      <w:proofErr w:type="spellStart"/>
      <w:r>
        <w:rPr>
          <w:rFonts w:ascii="Cambria" w:eastAsia="Cambria" w:hAnsi="Cambria" w:cs="Cambria"/>
        </w:rPr>
        <w:t>Tah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201</w:t>
      </w:r>
      <w:r>
        <w:rPr>
          <w:rFonts w:ascii="Cambria" w:eastAsia="Cambria" w:hAnsi="Cambria" w:cs="Cambria"/>
          <w:spacing w:val="2"/>
        </w:rPr>
        <w:t>9</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 xml:space="preserve">21 </w:t>
      </w:r>
      <w:proofErr w:type="spellStart"/>
      <w:r>
        <w:rPr>
          <w:rFonts w:ascii="Cambria" w:eastAsia="Cambria" w:hAnsi="Cambria" w:cs="Cambria"/>
          <w:spacing w:val="2"/>
        </w:rPr>
        <w:t>d</w:t>
      </w:r>
      <w:r>
        <w:rPr>
          <w:rFonts w:ascii="Cambria" w:eastAsia="Cambria" w:hAnsi="Cambria" w:cs="Cambria"/>
        </w:rPr>
        <w:t>ip</w:t>
      </w:r>
      <w:r>
        <w:rPr>
          <w:rFonts w:ascii="Cambria" w:eastAsia="Cambria" w:hAnsi="Cambria" w:cs="Cambria"/>
          <w:spacing w:val="-1"/>
        </w:rPr>
        <w:t>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spacing w:val="7"/>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5"/>
        </w:rPr>
        <w:t xml:space="preserve"> </w:t>
      </w:r>
      <w:r>
        <w:rPr>
          <w:rFonts w:ascii="Cambria" w:eastAsia="Cambria" w:hAnsi="Cambria" w:cs="Cambria"/>
        </w:rPr>
        <w:t>untuk</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ar</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7"/>
        </w:rPr>
        <w:t xml:space="preserve"> </w:t>
      </w:r>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4"/>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spacing w:val="4"/>
        </w:rPr>
        <w:t>s</w:t>
      </w:r>
      <w:r>
        <w:rPr>
          <w:rFonts w:ascii="Cambria" w:eastAsia="Cambria" w:hAnsi="Cambria" w:cs="Cambria"/>
        </w:rPr>
        <w:t>,</w:t>
      </w:r>
      <w:r>
        <w:rPr>
          <w:rFonts w:ascii="Cambria" w:eastAsia="Cambria" w:hAnsi="Cambria" w:cs="Cambria"/>
          <w:spacing w:val="4"/>
        </w:rPr>
        <w:t xml:space="preserve"> </w:t>
      </w:r>
      <w:proofErr w:type="spellStart"/>
      <w:r>
        <w:rPr>
          <w:rFonts w:ascii="Cambria" w:eastAsia="Cambria" w:hAnsi="Cambria" w:cs="Cambria"/>
        </w:rPr>
        <w:t>op</w:t>
      </w:r>
      <w:r>
        <w:rPr>
          <w:rFonts w:ascii="Cambria" w:eastAsia="Cambria" w:hAnsi="Cambria" w:cs="Cambria"/>
          <w:spacing w:val="-1"/>
        </w:rPr>
        <w:t>in</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8"/>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spacing w:val="2"/>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0"/>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i/>
        </w:rPr>
        <w:t xml:space="preserve">. </w:t>
      </w:r>
      <w:r>
        <w:rPr>
          <w:rFonts w:ascii="Cambria" w:eastAsia="Cambria" w:hAnsi="Cambria" w:cs="Cambria"/>
          <w:spacing w:val="1"/>
        </w:rPr>
        <w:t>Alasa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5"/>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5"/>
        </w:rPr>
        <w:t xml:space="preserve"> </w:t>
      </w:r>
      <w:proofErr w:type="spellStart"/>
      <w:r>
        <w:rPr>
          <w:rFonts w:ascii="Cambria" w:eastAsia="Cambria" w:hAnsi="Cambria" w:cs="Cambria"/>
          <w:spacing w:val="3"/>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2"/>
        </w:rPr>
        <w:t>o</w:t>
      </w:r>
      <w:r>
        <w:rPr>
          <w:rFonts w:ascii="Cambria" w:eastAsia="Cambria" w:hAnsi="Cambria" w:cs="Cambria"/>
          <w:spacing w:val="-1"/>
        </w:rPr>
        <w:t>b</w:t>
      </w:r>
      <w:r>
        <w:rPr>
          <w:rFonts w:ascii="Cambria" w:eastAsia="Cambria" w:hAnsi="Cambria" w:cs="Cambria"/>
        </w:rPr>
        <w:t>j</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enel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6"/>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rPr>
        <w:t xml:space="preserve"> 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4"/>
        </w:rPr>
        <w:t xml:space="preserve"> </w:t>
      </w:r>
      <w:proofErr w:type="spellStart"/>
      <w:r>
        <w:rPr>
          <w:rFonts w:ascii="Cambria" w:eastAsia="Cambria" w:hAnsi="Cambria" w:cs="Cambria"/>
          <w:spacing w:val="1"/>
        </w:rPr>
        <w:t>k</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sala</w:t>
      </w:r>
      <w:r>
        <w:rPr>
          <w:rFonts w:ascii="Cambria" w:eastAsia="Cambria" w:hAnsi="Cambria" w:cs="Cambria"/>
        </w:rPr>
        <w:t>h</w:t>
      </w:r>
      <w:r>
        <w:rPr>
          <w:rFonts w:ascii="Cambria" w:eastAsia="Cambria" w:hAnsi="Cambria" w:cs="Cambria"/>
          <w:spacing w:val="6"/>
        </w:rPr>
        <w:t xml:space="preserve"> </w:t>
      </w:r>
      <w:proofErr w:type="spellStart"/>
      <w:r>
        <w:rPr>
          <w:rFonts w:ascii="Cambria" w:eastAsia="Cambria" w:hAnsi="Cambria" w:cs="Cambria"/>
          <w:spacing w:val="1"/>
        </w:rPr>
        <w:t>sa</w:t>
      </w:r>
      <w:r>
        <w:rPr>
          <w:rFonts w:ascii="Cambria" w:eastAsia="Cambria" w:hAnsi="Cambria" w:cs="Cambria"/>
        </w:rPr>
        <w:t>tu</w:t>
      </w:r>
      <w:proofErr w:type="spellEnd"/>
      <w:r>
        <w:rPr>
          <w:rFonts w:ascii="Cambria" w:eastAsia="Cambria" w:hAnsi="Cambria" w:cs="Cambria"/>
          <w:spacing w:val="7"/>
        </w:rPr>
        <w:t xml:space="preserve"> </w:t>
      </w:r>
      <w:proofErr w:type="spellStart"/>
      <w:r>
        <w:rPr>
          <w:rFonts w:ascii="Cambria" w:eastAsia="Cambria" w:hAnsi="Cambria" w:cs="Cambria"/>
          <w:spacing w:val="1"/>
        </w:rPr>
        <w:t>sek</w:t>
      </w:r>
      <w:r>
        <w:rPr>
          <w:rFonts w:ascii="Cambria" w:eastAsia="Cambria" w:hAnsi="Cambria" w:cs="Cambria"/>
        </w:rPr>
        <w:t>t</w:t>
      </w:r>
      <w:r>
        <w:rPr>
          <w:rFonts w:ascii="Cambria" w:eastAsia="Cambria" w:hAnsi="Cambria" w:cs="Cambria"/>
          <w:spacing w:val="-3"/>
        </w:rPr>
        <w:t>o</w:t>
      </w:r>
      <w:r>
        <w:rPr>
          <w:rFonts w:ascii="Cambria" w:eastAsia="Cambria" w:hAnsi="Cambria" w:cs="Cambria"/>
        </w:rPr>
        <w:t>r</w:t>
      </w:r>
      <w:proofErr w:type="spellEnd"/>
      <w:r>
        <w:rPr>
          <w:rFonts w:ascii="Cambria" w:eastAsia="Cambria" w:hAnsi="Cambria" w:cs="Cambria"/>
          <w:spacing w:val="4"/>
        </w:rPr>
        <w:t xml:space="preserve"> </w:t>
      </w:r>
      <w:proofErr w:type="spellStart"/>
      <w:r>
        <w:rPr>
          <w:rFonts w:ascii="Cambria" w:eastAsia="Cambria" w:hAnsi="Cambria" w:cs="Cambria"/>
        </w:rPr>
        <w:t>u</w:t>
      </w:r>
      <w:r>
        <w:rPr>
          <w:rFonts w:ascii="Cambria" w:eastAsia="Cambria" w:hAnsi="Cambria" w:cs="Cambria"/>
          <w:spacing w:val="1"/>
        </w:rPr>
        <w:t>sa</w:t>
      </w:r>
      <w:r>
        <w:rPr>
          <w:rFonts w:ascii="Cambria" w:eastAsia="Cambria" w:hAnsi="Cambria" w:cs="Cambria"/>
        </w:rPr>
        <w:t>ha</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ha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zi</w:t>
      </w:r>
      <w:r>
        <w:rPr>
          <w:rFonts w:ascii="Cambria" w:eastAsia="Cambria" w:hAnsi="Cambria" w:cs="Cambria"/>
          <w:spacing w:val="1"/>
        </w:rPr>
        <w:t>z</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S</w:t>
      </w:r>
      <w:r>
        <w:rPr>
          <w:rFonts w:ascii="Cambria" w:eastAsia="Cambria" w:hAnsi="Cambria" w:cs="Cambria"/>
          <w:spacing w:val="1"/>
        </w:rPr>
        <w:t>ek</w:t>
      </w:r>
      <w:r>
        <w:rPr>
          <w:rFonts w:ascii="Cambria" w:eastAsia="Cambria" w:hAnsi="Cambria" w:cs="Cambria"/>
        </w:rPr>
        <w:t>tor</w:t>
      </w:r>
      <w:r>
        <w:rPr>
          <w:rFonts w:ascii="Cambria" w:eastAsia="Cambria" w:hAnsi="Cambria" w:cs="Cambria"/>
          <w:spacing w:val="9"/>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4"/>
        </w:rPr>
        <w:t>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an</w:t>
      </w:r>
      <w:r>
        <w:rPr>
          <w:rFonts w:ascii="Cambria" w:eastAsia="Cambria" w:hAnsi="Cambria" w:cs="Cambria"/>
        </w:rPr>
        <w:t>g</w:t>
      </w:r>
      <w:proofErr w:type="spellEnd"/>
      <w:r>
        <w:rPr>
          <w:rFonts w:ascii="Cambria" w:eastAsia="Cambria" w:hAnsi="Cambria" w:cs="Cambria"/>
          <w:spacing w:val="7"/>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rPr>
        <w:t xml:space="preserve"> </w:t>
      </w:r>
      <w:proofErr w:type="spellStart"/>
      <w:r>
        <w:rPr>
          <w:rFonts w:ascii="Cambria" w:eastAsia="Cambria" w:hAnsi="Cambria" w:cs="Cambria"/>
          <w:w w:val="99"/>
        </w:rPr>
        <w:t>i</w:t>
      </w:r>
      <w:r>
        <w:rPr>
          <w:rFonts w:ascii="Cambria" w:eastAsia="Cambria" w:hAnsi="Cambria" w:cs="Cambria"/>
          <w:spacing w:val="-1"/>
          <w:w w:val="99"/>
        </w:rPr>
        <w:t>n</w:t>
      </w:r>
      <w:r>
        <w:rPr>
          <w:rFonts w:ascii="Cambria" w:eastAsia="Cambria" w:hAnsi="Cambria" w:cs="Cambria"/>
          <w:w w:val="99"/>
        </w:rPr>
        <w:t>du</w:t>
      </w:r>
      <w:r>
        <w:rPr>
          <w:rFonts w:ascii="Cambria" w:eastAsia="Cambria" w:hAnsi="Cambria" w:cs="Cambria"/>
          <w:spacing w:val="1"/>
          <w:w w:val="99"/>
        </w:rPr>
        <w:t>s</w:t>
      </w:r>
      <w:r>
        <w:rPr>
          <w:rFonts w:ascii="Cambria" w:eastAsia="Cambria" w:hAnsi="Cambria" w:cs="Cambria"/>
          <w:w w:val="99"/>
        </w:rPr>
        <w:t>t</w:t>
      </w:r>
      <w:r>
        <w:rPr>
          <w:rFonts w:ascii="Cambria" w:eastAsia="Cambria" w:hAnsi="Cambria" w:cs="Cambria"/>
          <w:spacing w:val="1"/>
          <w:w w:val="99"/>
        </w:rPr>
        <w:t>r</w:t>
      </w:r>
      <w:r>
        <w:rPr>
          <w:rFonts w:ascii="Cambria" w:eastAsia="Cambria" w:hAnsi="Cambria" w:cs="Cambria"/>
          <w:w w:val="99"/>
        </w:rPr>
        <w:t>i</w:t>
      </w:r>
      <w:proofErr w:type="spellEnd"/>
      <w:r>
        <w:rPr>
          <w:rFonts w:ascii="Cambria" w:eastAsia="Cambria" w:hAnsi="Cambria" w:cs="Cambria"/>
          <w:spacing w:val="-11"/>
          <w:w w:val="99"/>
        </w:rPr>
        <w:t xml:space="preserve"> </w:t>
      </w:r>
      <w:proofErr w:type="spellStart"/>
      <w:r>
        <w:rPr>
          <w:rFonts w:ascii="Cambria" w:eastAsia="Cambria" w:hAnsi="Cambria" w:cs="Cambria"/>
          <w:w w:val="99"/>
        </w:rPr>
        <w:t>t</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ut</w:t>
      </w:r>
      <w:r>
        <w:rPr>
          <w:rFonts w:ascii="Cambria" w:eastAsia="Cambria" w:hAnsi="Cambria" w:cs="Cambria"/>
          <w:spacing w:val="4"/>
          <w:w w:val="99"/>
        </w:rPr>
        <w:t>a</w:t>
      </w:r>
      <w:r>
        <w:rPr>
          <w:rFonts w:ascii="Cambria" w:eastAsia="Cambria" w:hAnsi="Cambria" w:cs="Cambria"/>
          <w:w w:val="99"/>
        </w:rPr>
        <w:t>ma</w:t>
      </w:r>
      <w:proofErr w:type="spellEnd"/>
      <w:r>
        <w:rPr>
          <w:rFonts w:ascii="Cambria" w:eastAsia="Cambria" w:hAnsi="Cambria" w:cs="Cambria"/>
          <w:spacing w:val="-10"/>
          <w:w w:val="99"/>
        </w:rPr>
        <w:t xml:space="preserve"> </w:t>
      </w:r>
      <w:proofErr w:type="spellStart"/>
      <w:r>
        <w:rPr>
          <w:rFonts w:ascii="Cambria" w:eastAsia="Cambria" w:hAnsi="Cambria" w:cs="Cambria"/>
          <w:spacing w:val="1"/>
          <w:w w:val="99"/>
        </w:rPr>
        <w:t>k</w:t>
      </w:r>
      <w:r>
        <w:rPr>
          <w:rFonts w:ascii="Cambria" w:eastAsia="Cambria" w:hAnsi="Cambria" w:cs="Cambria"/>
          <w:w w:val="99"/>
        </w:rPr>
        <w:t>o</w:t>
      </w:r>
      <w:r>
        <w:rPr>
          <w:rFonts w:ascii="Cambria" w:eastAsia="Cambria" w:hAnsi="Cambria" w:cs="Cambria"/>
          <w:spacing w:val="-1"/>
          <w:w w:val="99"/>
        </w:rPr>
        <w:t>n</w:t>
      </w:r>
      <w:r>
        <w:rPr>
          <w:rFonts w:ascii="Cambria" w:eastAsia="Cambria" w:hAnsi="Cambria" w:cs="Cambria"/>
          <w:spacing w:val="2"/>
          <w:w w:val="99"/>
        </w:rPr>
        <w:t>t</w:t>
      </w:r>
      <w:r>
        <w:rPr>
          <w:rFonts w:ascii="Cambria" w:eastAsia="Cambria" w:hAnsi="Cambria" w:cs="Cambria"/>
          <w:spacing w:val="-1"/>
          <w:w w:val="99"/>
        </w:rPr>
        <w:t>r</w:t>
      </w:r>
      <w:r>
        <w:rPr>
          <w:rFonts w:ascii="Cambria" w:eastAsia="Cambria" w:hAnsi="Cambria" w:cs="Cambria"/>
          <w:w w:val="99"/>
        </w:rPr>
        <w:t>i</w:t>
      </w:r>
      <w:r>
        <w:rPr>
          <w:rFonts w:ascii="Cambria" w:eastAsia="Cambria" w:hAnsi="Cambria" w:cs="Cambria"/>
          <w:spacing w:val="-1"/>
          <w:w w:val="99"/>
        </w:rPr>
        <w:t>b</w:t>
      </w:r>
      <w:r>
        <w:rPr>
          <w:rFonts w:ascii="Cambria" w:eastAsia="Cambria" w:hAnsi="Cambria" w:cs="Cambria"/>
          <w:w w:val="99"/>
        </w:rPr>
        <w:t>u</w:t>
      </w:r>
      <w:r>
        <w:rPr>
          <w:rFonts w:ascii="Cambria" w:eastAsia="Cambria" w:hAnsi="Cambria" w:cs="Cambria"/>
          <w:spacing w:val="1"/>
          <w:w w:val="99"/>
        </w:rPr>
        <w:t>s</w:t>
      </w:r>
      <w:r>
        <w:rPr>
          <w:rFonts w:ascii="Cambria" w:eastAsia="Cambria" w:hAnsi="Cambria" w:cs="Cambria"/>
          <w:spacing w:val="2"/>
          <w:w w:val="99"/>
        </w:rPr>
        <w:t>i</w:t>
      </w:r>
      <w:r>
        <w:rPr>
          <w:rFonts w:ascii="Cambria" w:eastAsia="Cambria" w:hAnsi="Cambria" w:cs="Cambria"/>
          <w:spacing w:val="-1"/>
          <w:w w:val="99"/>
        </w:rPr>
        <w:t>n</w:t>
      </w:r>
      <w:r>
        <w:rPr>
          <w:rFonts w:ascii="Cambria" w:eastAsia="Cambria" w:hAnsi="Cambria" w:cs="Cambria"/>
          <w:w w:val="99"/>
        </w:rPr>
        <w:t>ya</w:t>
      </w:r>
      <w:proofErr w:type="spellEnd"/>
      <w:r>
        <w:rPr>
          <w:rFonts w:ascii="Cambria" w:eastAsia="Cambria" w:hAnsi="Cambria" w:cs="Cambria"/>
          <w:spacing w:val="-9"/>
          <w:w w:val="9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6"/>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d</w:t>
      </w:r>
      <w:r>
        <w:rPr>
          <w:rFonts w:ascii="Cambria" w:eastAsia="Cambria" w:hAnsi="Cambria" w:cs="Cambria"/>
          <w:spacing w:val="1"/>
          <w:w w:val="99"/>
        </w:rPr>
        <w:t>a</w:t>
      </w:r>
      <w:r>
        <w:rPr>
          <w:rFonts w:ascii="Cambria" w:eastAsia="Cambria" w:hAnsi="Cambria" w:cs="Cambria"/>
          <w:w w:val="99"/>
        </w:rPr>
        <w:t>p</w:t>
      </w:r>
      <w:r>
        <w:rPr>
          <w:rFonts w:ascii="Cambria" w:eastAsia="Cambria" w:hAnsi="Cambria" w:cs="Cambria"/>
          <w:spacing w:val="1"/>
          <w:w w:val="99"/>
        </w:rPr>
        <w:t>a</w:t>
      </w:r>
      <w:r>
        <w:rPr>
          <w:rFonts w:ascii="Cambria" w:eastAsia="Cambria" w:hAnsi="Cambria" w:cs="Cambria"/>
          <w:w w:val="99"/>
        </w:rPr>
        <w:t>t</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w w:val="99"/>
        </w:rPr>
        <w:t>d</w:t>
      </w:r>
      <w:r>
        <w:rPr>
          <w:rFonts w:ascii="Cambria" w:eastAsia="Cambria" w:hAnsi="Cambria" w:cs="Cambria"/>
          <w:spacing w:val="2"/>
          <w:w w:val="99"/>
        </w:rPr>
        <w:t>o</w:t>
      </w:r>
      <w:r>
        <w:rPr>
          <w:rFonts w:ascii="Cambria" w:eastAsia="Cambria" w:hAnsi="Cambria" w:cs="Cambria"/>
          <w:w w:val="99"/>
        </w:rPr>
        <w:t>m</w:t>
      </w:r>
      <w:r>
        <w:rPr>
          <w:rFonts w:ascii="Cambria" w:eastAsia="Cambria" w:hAnsi="Cambria" w:cs="Cambria"/>
          <w:spacing w:val="1"/>
          <w:w w:val="99"/>
        </w:rPr>
        <w:t>es</w:t>
      </w:r>
      <w:r>
        <w:rPr>
          <w:rFonts w:ascii="Cambria" w:eastAsia="Cambria" w:hAnsi="Cambria" w:cs="Cambria"/>
          <w:w w:val="99"/>
        </w:rPr>
        <w:t>tik</w:t>
      </w:r>
      <w:proofErr w:type="spellEnd"/>
      <w:r>
        <w:rPr>
          <w:rFonts w:ascii="Cambria" w:eastAsia="Cambria" w:hAnsi="Cambria" w:cs="Cambria"/>
          <w:spacing w:val="-10"/>
          <w:w w:val="99"/>
        </w:rPr>
        <w:t xml:space="preserve"> </w:t>
      </w:r>
      <w:proofErr w:type="spellStart"/>
      <w:r>
        <w:rPr>
          <w:rFonts w:ascii="Cambria" w:eastAsia="Cambria" w:hAnsi="Cambria" w:cs="Cambria"/>
          <w:spacing w:val="-1"/>
        </w:rPr>
        <w:t>br</w:t>
      </w:r>
      <w:r>
        <w:rPr>
          <w:rFonts w:ascii="Cambria" w:eastAsia="Cambria" w:hAnsi="Cambria" w:cs="Cambria"/>
          <w:spacing w:val="3"/>
        </w:rPr>
        <w:t>u</w:t>
      </w:r>
      <w:r>
        <w:rPr>
          <w:rFonts w:ascii="Cambria" w:eastAsia="Cambria" w:hAnsi="Cambria" w:cs="Cambria"/>
        </w:rPr>
        <w:t>to</w:t>
      </w:r>
      <w:proofErr w:type="spellEnd"/>
      <w:r>
        <w:rPr>
          <w:rFonts w:ascii="Cambria" w:eastAsia="Cambria" w:hAnsi="Cambria" w:cs="Cambria"/>
          <w:spacing w:val="-16"/>
        </w:rPr>
        <w:t xml:space="preserve"> </w:t>
      </w:r>
      <w:r>
        <w:rPr>
          <w:rFonts w:ascii="Cambria" w:eastAsia="Cambria" w:hAnsi="Cambria" w:cs="Cambria"/>
          <w:spacing w:val="1"/>
        </w:rPr>
        <w:t>(</w:t>
      </w:r>
      <w:r>
        <w:rPr>
          <w:rFonts w:ascii="Cambria" w:eastAsia="Cambria" w:hAnsi="Cambria" w:cs="Cambria"/>
        </w:rPr>
        <w:t>PDB)</w:t>
      </w:r>
      <w:r>
        <w:rPr>
          <w:rFonts w:ascii="Cambria" w:eastAsia="Cambria" w:hAnsi="Cambria" w:cs="Cambria"/>
          <w:spacing w:val="-12"/>
        </w:rPr>
        <w:t xml:space="preserve"> </w:t>
      </w:r>
      <w:r>
        <w:rPr>
          <w:rFonts w:ascii="Cambria" w:eastAsia="Cambria" w:hAnsi="Cambria" w:cs="Cambria"/>
          <w:spacing w:val="1"/>
          <w:w w:val="99"/>
        </w:rPr>
        <w:t>(ke</w:t>
      </w:r>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spacing w:val="2"/>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i</w:t>
      </w:r>
      <w:r>
        <w:rPr>
          <w:rFonts w:ascii="Cambria" w:eastAsia="Cambria" w:hAnsi="Cambria" w:cs="Cambria"/>
          <w:spacing w:val="-1"/>
          <w:w w:val="99"/>
        </w:rPr>
        <w:t>n</w:t>
      </w:r>
      <w:r>
        <w:rPr>
          <w:rFonts w:ascii="Cambria" w:eastAsia="Cambria" w:hAnsi="Cambria" w:cs="Cambria"/>
          <w:w w:val="99"/>
        </w:rPr>
        <w:t>.go</w:t>
      </w:r>
      <w:r>
        <w:rPr>
          <w:rFonts w:ascii="Cambria" w:eastAsia="Cambria" w:hAnsi="Cambria" w:cs="Cambria"/>
          <w:spacing w:val="2"/>
          <w:w w:val="99"/>
        </w:rPr>
        <w:t>.</w:t>
      </w:r>
      <w:r>
        <w:rPr>
          <w:rFonts w:ascii="Cambria" w:eastAsia="Cambria" w:hAnsi="Cambria" w:cs="Cambria"/>
          <w:w w:val="99"/>
        </w:rPr>
        <w:t>id).</w:t>
      </w:r>
      <w:r>
        <w:rPr>
          <w:rFonts w:ascii="Cambria" w:eastAsia="Cambria" w:hAnsi="Cambria" w:cs="Cambria"/>
          <w:spacing w:val="-9"/>
          <w:w w:val="99"/>
        </w:rPr>
        <w:t xml:space="preserve"> </w:t>
      </w:r>
      <w:r>
        <w:rPr>
          <w:rFonts w:ascii="Cambria" w:eastAsia="Cambria" w:hAnsi="Cambria" w:cs="Cambria"/>
        </w:rPr>
        <w:t>S</w:t>
      </w:r>
      <w:r>
        <w:rPr>
          <w:rFonts w:ascii="Cambria" w:eastAsia="Cambria" w:hAnsi="Cambria" w:cs="Cambria"/>
          <w:spacing w:val="1"/>
        </w:rPr>
        <w:t>ela</w:t>
      </w:r>
      <w:r>
        <w:rPr>
          <w:rFonts w:ascii="Cambria" w:eastAsia="Cambria" w:hAnsi="Cambria" w:cs="Cambria"/>
        </w:rPr>
        <w:t>in</w:t>
      </w:r>
      <w:r>
        <w:rPr>
          <w:rFonts w:ascii="Cambria" w:eastAsia="Cambria" w:hAnsi="Cambria" w:cs="Cambria"/>
          <w:spacing w:val="-14"/>
        </w:rPr>
        <w:t xml:space="preserve"> </w:t>
      </w:r>
      <w:r>
        <w:rPr>
          <w:rFonts w:ascii="Cambria" w:eastAsia="Cambria" w:hAnsi="Cambria" w:cs="Cambria"/>
        </w:rPr>
        <w:t xml:space="preserve">itu,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ak</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istik</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7"/>
        </w:rPr>
        <w:t xml:space="preserve"> </w:t>
      </w:r>
      <w:proofErr w:type="spellStart"/>
      <w:r>
        <w:rPr>
          <w:rFonts w:ascii="Cambria" w:eastAsia="Cambria" w:hAnsi="Cambria" w:cs="Cambria"/>
          <w:spacing w:val="1"/>
        </w:rPr>
        <w:t>s</w:t>
      </w:r>
      <w:r>
        <w:rPr>
          <w:rFonts w:ascii="Cambria" w:eastAsia="Cambria" w:hAnsi="Cambria" w:cs="Cambria"/>
        </w:rPr>
        <w:t>ifat</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as</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aka</w:t>
      </w:r>
      <w:r>
        <w:rPr>
          <w:rFonts w:ascii="Cambria" w:eastAsia="Cambria" w:hAnsi="Cambria" w:cs="Cambria"/>
        </w:rPr>
        <w:t>t</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tu</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4"/>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4"/>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mpu</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r>
        <w:rPr>
          <w:rFonts w:ascii="Cambria" w:eastAsia="Cambria" w:hAnsi="Cambria" w:cs="Cambria"/>
          <w:spacing w:val="1"/>
        </w:rPr>
        <w:t>sa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t</w:t>
      </w:r>
      <w:r>
        <w:rPr>
          <w:rFonts w:ascii="Cambria" w:eastAsia="Cambria" w:hAnsi="Cambria" w:cs="Cambria"/>
          <w:spacing w:val="3"/>
        </w:rPr>
        <w:t xml:space="preserve"> </w:t>
      </w:r>
      <w:proofErr w:type="spellStart"/>
      <w:r>
        <w:rPr>
          <w:rFonts w:ascii="Cambria" w:eastAsia="Cambria" w:hAnsi="Cambria" w:cs="Cambria"/>
          <w:spacing w:val="1"/>
        </w:rPr>
        <w:t>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e</w:t>
      </w:r>
      <w:r>
        <w:rPr>
          <w:rFonts w:ascii="Cambria" w:eastAsia="Cambria" w:hAnsi="Cambria" w:cs="Cambria"/>
        </w:rPr>
        <w:t>gis</w:t>
      </w:r>
      <w:proofErr w:type="spellEnd"/>
      <w:r>
        <w:rPr>
          <w:rFonts w:ascii="Cambria" w:eastAsia="Cambria" w:hAnsi="Cambria" w:cs="Cambria"/>
          <w:spacing w:val="1"/>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3"/>
        </w:rPr>
        <w:t xml:space="preserve"> </w:t>
      </w:r>
      <w:proofErr w:type="spellStart"/>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w:t>
      </w:r>
      <w:r>
        <w:rPr>
          <w:rFonts w:ascii="Cambria" w:eastAsia="Cambria" w:hAnsi="Cambria" w:cs="Cambria"/>
        </w:rPr>
        <w:t>ya</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se</w:t>
      </w:r>
      <w:r>
        <w:rPr>
          <w:rFonts w:ascii="Cambria" w:eastAsia="Cambria" w:hAnsi="Cambria" w:cs="Cambria"/>
        </w:rPr>
        <w:t>j</w:t>
      </w:r>
      <w:r>
        <w:rPr>
          <w:rFonts w:ascii="Cambria" w:eastAsia="Cambria" w:hAnsi="Cambria" w:cs="Cambria"/>
          <w:spacing w:val="1"/>
        </w:rPr>
        <w:t>a</w:t>
      </w:r>
      <w:r>
        <w:rPr>
          <w:rFonts w:ascii="Cambria" w:eastAsia="Cambria" w:hAnsi="Cambria" w:cs="Cambria"/>
        </w:rPr>
        <w:t>ht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hidup</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as</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aka</w:t>
      </w:r>
      <w:r>
        <w:rPr>
          <w:rFonts w:ascii="Cambria" w:eastAsia="Cambria" w:hAnsi="Cambria" w:cs="Cambria"/>
        </w:rPr>
        <w:t>t</w:t>
      </w:r>
      <w:proofErr w:type="spellEnd"/>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rPr>
        <w:t>di</w:t>
      </w:r>
      <w:r>
        <w:rPr>
          <w:rFonts w:ascii="Cambria" w:eastAsia="Cambria" w:hAnsi="Cambria" w:cs="Cambria"/>
          <w:spacing w:val="2"/>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rPr>
        <w:t>du</w:t>
      </w:r>
      <w:r>
        <w:rPr>
          <w:rFonts w:ascii="Cambria" w:eastAsia="Cambria" w:hAnsi="Cambria" w:cs="Cambria"/>
          <w:spacing w:val="1"/>
        </w:rPr>
        <w:t>k</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8"/>
        </w:rPr>
        <w:t xml:space="preserve"> </w:t>
      </w:r>
      <w:r>
        <w:rPr>
          <w:rFonts w:ascii="Cambria" w:eastAsia="Cambria" w:hAnsi="Cambria" w:cs="Cambria"/>
          <w:spacing w:val="1"/>
        </w:rPr>
        <w:t>sa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t</w:t>
      </w:r>
      <w:r>
        <w:rPr>
          <w:rFonts w:ascii="Cambria" w:eastAsia="Cambria" w:hAnsi="Cambria" w:cs="Cambria"/>
          <w:spacing w:val="-7"/>
        </w:rPr>
        <w:t xml:space="preserve"> </w:t>
      </w:r>
      <w:proofErr w:type="spellStart"/>
      <w:r>
        <w:rPr>
          <w:rFonts w:ascii="Cambria" w:eastAsia="Cambria" w:hAnsi="Cambria" w:cs="Cambria"/>
          <w:spacing w:val="2"/>
        </w:rPr>
        <w:t>d</w:t>
      </w:r>
      <w:r>
        <w:rPr>
          <w:rFonts w:ascii="Cambria" w:eastAsia="Cambria" w:hAnsi="Cambria" w:cs="Cambria"/>
        </w:rPr>
        <w:t>ipe</w:t>
      </w:r>
      <w:r>
        <w:rPr>
          <w:rFonts w:ascii="Cambria" w:eastAsia="Cambria" w:hAnsi="Cambria" w:cs="Cambria"/>
          <w:spacing w:val="-1"/>
        </w:rPr>
        <w:t>r</w:t>
      </w:r>
      <w:r>
        <w:rPr>
          <w:rFonts w:ascii="Cambria" w:eastAsia="Cambria" w:hAnsi="Cambria" w:cs="Cambria"/>
          <w:spacing w:val="3"/>
        </w:rPr>
        <w:t>l</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untuk</w:t>
      </w:r>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rPr>
        <w:t>utuh</w:t>
      </w:r>
      <w:r>
        <w:rPr>
          <w:rFonts w:ascii="Cambria" w:eastAsia="Cambria" w:hAnsi="Cambria" w:cs="Cambria"/>
          <w:spacing w:val="4"/>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se</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8"/>
        </w:rPr>
        <w:t>i</w:t>
      </w:r>
      <w:r>
        <w:rPr>
          <w:rFonts w:ascii="Cambria" w:eastAsia="Cambria" w:hAnsi="Cambria" w:cs="Cambria"/>
          <w:spacing w:val="1"/>
        </w:rPr>
        <w:t>-</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w:t>
      </w:r>
    </w:p>
    <w:p w14:paraId="06B591B5" w14:textId="77777777" w:rsidR="00F645A8" w:rsidRDefault="00000000">
      <w:pPr>
        <w:spacing w:before="1"/>
        <w:ind w:left="839"/>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3"/>
        </w:rPr>
        <w:t xml:space="preserve"> </w:t>
      </w:r>
      <w:proofErr w:type="spellStart"/>
      <w:r>
        <w:rPr>
          <w:rFonts w:ascii="Cambria" w:eastAsia="Cambria" w:hAnsi="Cambria" w:cs="Cambria"/>
        </w:rPr>
        <w:t>ur</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8"/>
        </w:rPr>
        <w:t xml:space="preserve"> </w:t>
      </w:r>
      <w:r>
        <w:rPr>
          <w:rFonts w:ascii="Cambria" w:eastAsia="Cambria" w:hAnsi="Cambria" w:cs="Cambria"/>
        </w:rPr>
        <w:t xml:space="preserve">di </w:t>
      </w:r>
      <w:r>
        <w:rPr>
          <w:rFonts w:ascii="Cambria" w:eastAsia="Cambria" w:hAnsi="Cambria" w:cs="Cambria"/>
          <w:spacing w:val="13"/>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3"/>
        </w:rPr>
        <w:t>a</w:t>
      </w:r>
      <w:r>
        <w:rPr>
          <w:rFonts w:ascii="Cambria" w:eastAsia="Cambria" w:hAnsi="Cambria" w:cs="Cambria"/>
        </w:rPr>
        <w:t>s</w:t>
      </w:r>
      <w:proofErr w:type="spellEnd"/>
      <w:r>
        <w:rPr>
          <w:rFonts w:ascii="Cambria" w:eastAsia="Cambria" w:hAnsi="Cambria" w:cs="Cambria"/>
        </w:rPr>
        <w:t xml:space="preserve"> </w:t>
      </w:r>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rPr>
        <w:t xml:space="preserve"> </w:t>
      </w:r>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ik</w:t>
      </w:r>
      <w:proofErr w:type="spellEnd"/>
      <w:r>
        <w:rPr>
          <w:rFonts w:ascii="Cambria" w:eastAsia="Cambria" w:hAnsi="Cambria" w:cs="Cambria"/>
        </w:rPr>
        <w:t xml:space="preserve"> </w:t>
      </w:r>
      <w:r>
        <w:rPr>
          <w:rFonts w:ascii="Cambria" w:eastAsia="Cambria" w:hAnsi="Cambria" w:cs="Cambria"/>
          <w:spacing w:val="9"/>
        </w:rPr>
        <w:t xml:space="preserve"> </w:t>
      </w:r>
      <w:r>
        <w:rPr>
          <w:rFonts w:ascii="Cambria" w:eastAsia="Cambria" w:hAnsi="Cambria" w:cs="Cambria"/>
        </w:rPr>
        <w:t>u</w:t>
      </w:r>
      <w:r>
        <w:rPr>
          <w:rFonts w:ascii="Cambria" w:eastAsia="Cambria" w:hAnsi="Cambria" w:cs="Cambria"/>
          <w:spacing w:val="2"/>
        </w:rPr>
        <w:t>n</w:t>
      </w:r>
      <w:r>
        <w:rPr>
          <w:rFonts w:ascii="Cambria" w:eastAsia="Cambria" w:hAnsi="Cambria" w:cs="Cambria"/>
        </w:rPr>
        <w:t xml:space="preserve">tuk </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guji</w:t>
      </w:r>
      <w:proofErr w:type="spellEnd"/>
      <w:r>
        <w:rPr>
          <w:rFonts w:ascii="Cambria" w:eastAsia="Cambria" w:hAnsi="Cambria" w:cs="Cambria"/>
        </w:rPr>
        <w:t xml:space="preserve"> </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6"/>
        </w:rPr>
        <w:t xml:space="preserve"> </w:t>
      </w:r>
      <w:r>
        <w:rPr>
          <w:rFonts w:ascii="Cambria" w:eastAsia="Cambria" w:hAnsi="Cambria" w:cs="Cambria"/>
          <w:b/>
        </w:rPr>
        <w:t>“</w:t>
      </w:r>
      <w:proofErr w:type="spellStart"/>
      <w:r>
        <w:rPr>
          <w:rFonts w:ascii="Cambria" w:eastAsia="Cambria" w:hAnsi="Cambria" w:cs="Cambria"/>
          <w:b/>
        </w:rPr>
        <w:t>P</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2"/>
        </w:rPr>
        <w:t>g</w:t>
      </w:r>
      <w:r>
        <w:rPr>
          <w:rFonts w:ascii="Cambria" w:eastAsia="Cambria" w:hAnsi="Cambria" w:cs="Cambria"/>
          <w:b/>
          <w:spacing w:val="1"/>
        </w:rPr>
        <w:t>a</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rPr>
        <w:t xml:space="preserve"> </w:t>
      </w:r>
      <w:r>
        <w:rPr>
          <w:rFonts w:ascii="Cambria" w:eastAsia="Cambria" w:hAnsi="Cambria" w:cs="Cambria"/>
          <w:b/>
          <w:spacing w:val="7"/>
        </w:rPr>
        <w:t xml:space="preserve"> </w:t>
      </w:r>
      <w:r>
        <w:rPr>
          <w:rFonts w:ascii="Cambria" w:eastAsia="Cambria" w:hAnsi="Cambria" w:cs="Cambria"/>
          <w:b/>
          <w:i/>
          <w:spacing w:val="1"/>
        </w:rPr>
        <w:t>F</w:t>
      </w:r>
      <w:r>
        <w:rPr>
          <w:rFonts w:ascii="Cambria" w:eastAsia="Cambria" w:hAnsi="Cambria" w:cs="Cambria"/>
          <w:b/>
          <w:i/>
        </w:rPr>
        <w:t>i</w:t>
      </w:r>
      <w:r>
        <w:rPr>
          <w:rFonts w:ascii="Cambria" w:eastAsia="Cambria" w:hAnsi="Cambria" w:cs="Cambria"/>
          <w:b/>
          <w:i/>
          <w:spacing w:val="1"/>
        </w:rPr>
        <w:t>n</w:t>
      </w:r>
      <w:r>
        <w:rPr>
          <w:rFonts w:ascii="Cambria" w:eastAsia="Cambria" w:hAnsi="Cambria" w:cs="Cambria"/>
          <w:b/>
          <w:i/>
          <w:spacing w:val="-1"/>
        </w:rPr>
        <w:t>a</w:t>
      </w:r>
      <w:r>
        <w:rPr>
          <w:rFonts w:ascii="Cambria" w:eastAsia="Cambria" w:hAnsi="Cambria" w:cs="Cambria"/>
          <w:b/>
          <w:i/>
          <w:spacing w:val="1"/>
        </w:rPr>
        <w:t>nc</w:t>
      </w:r>
      <w:r>
        <w:rPr>
          <w:rFonts w:ascii="Cambria" w:eastAsia="Cambria" w:hAnsi="Cambria" w:cs="Cambria"/>
          <w:b/>
          <w:i/>
        </w:rPr>
        <w:t>i</w:t>
      </w:r>
      <w:r>
        <w:rPr>
          <w:rFonts w:ascii="Cambria" w:eastAsia="Cambria" w:hAnsi="Cambria" w:cs="Cambria"/>
          <w:b/>
          <w:i/>
          <w:spacing w:val="-1"/>
        </w:rPr>
        <w:t>a</w:t>
      </w:r>
      <w:r>
        <w:rPr>
          <w:rFonts w:ascii="Cambria" w:eastAsia="Cambria" w:hAnsi="Cambria" w:cs="Cambria"/>
          <w:b/>
          <w:i/>
        </w:rPr>
        <w:t>l</w:t>
      </w:r>
    </w:p>
    <w:p w14:paraId="7EA375BB" w14:textId="77777777" w:rsidR="00F645A8" w:rsidRDefault="00000000">
      <w:pPr>
        <w:spacing w:before="34"/>
        <w:ind w:left="119" w:right="95"/>
        <w:jc w:val="both"/>
        <w:rPr>
          <w:rFonts w:ascii="Cambria" w:eastAsia="Cambria" w:hAnsi="Cambria" w:cs="Cambria"/>
        </w:rPr>
        <w:sectPr w:rsidR="00F645A8">
          <w:pgSz w:w="11920" w:h="15880"/>
          <w:pgMar w:top="820" w:right="1300" w:bottom="280" w:left="1300" w:header="0" w:footer="1578" w:gutter="0"/>
          <w:cols w:space="720"/>
        </w:sectPr>
      </w:pPr>
      <w:r>
        <w:rPr>
          <w:rFonts w:ascii="Cambria" w:eastAsia="Cambria" w:hAnsi="Cambria" w:cs="Cambria"/>
          <w:b/>
          <w:i/>
          <w:spacing w:val="-1"/>
        </w:rPr>
        <w:t>D</w:t>
      </w:r>
      <w:r>
        <w:rPr>
          <w:rFonts w:ascii="Cambria" w:eastAsia="Cambria" w:hAnsi="Cambria" w:cs="Cambria"/>
          <w:b/>
          <w:i/>
        </w:rPr>
        <w:t>istres</w:t>
      </w:r>
      <w:r>
        <w:rPr>
          <w:rFonts w:ascii="Cambria" w:eastAsia="Cambria" w:hAnsi="Cambria" w:cs="Cambria"/>
          <w:b/>
          <w:i/>
          <w:spacing w:val="3"/>
        </w:rPr>
        <w:t>s</w:t>
      </w:r>
      <w:r>
        <w:rPr>
          <w:rFonts w:ascii="Cambria" w:eastAsia="Cambria" w:hAnsi="Cambria" w:cs="Cambria"/>
          <w:b/>
        </w:rPr>
        <w:t>,</w:t>
      </w:r>
      <w:r>
        <w:rPr>
          <w:rFonts w:ascii="Cambria" w:eastAsia="Cambria" w:hAnsi="Cambria" w:cs="Cambria"/>
          <w:b/>
          <w:spacing w:val="28"/>
        </w:rPr>
        <w:t xml:space="preserve"> </w:t>
      </w:r>
      <w:proofErr w:type="spellStart"/>
      <w:r>
        <w:rPr>
          <w:rFonts w:ascii="Cambria" w:eastAsia="Cambria" w:hAnsi="Cambria" w:cs="Cambria"/>
          <w:b/>
          <w:spacing w:val="1"/>
        </w:rPr>
        <w:t>Op</w:t>
      </w:r>
      <w:r>
        <w:rPr>
          <w:rFonts w:ascii="Cambria" w:eastAsia="Cambria" w:hAnsi="Cambria" w:cs="Cambria"/>
          <w:b/>
        </w:rPr>
        <w:t>ini</w:t>
      </w:r>
      <w:proofErr w:type="spellEnd"/>
      <w:r>
        <w:rPr>
          <w:rFonts w:ascii="Cambria" w:eastAsia="Cambria" w:hAnsi="Cambria" w:cs="Cambria"/>
          <w:b/>
          <w:spacing w:val="32"/>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rPr>
        <w:t>i</w:t>
      </w:r>
      <w:r>
        <w:rPr>
          <w:rFonts w:ascii="Cambria" w:eastAsia="Cambria" w:hAnsi="Cambria" w:cs="Cambria"/>
          <w:b/>
          <w:spacing w:val="1"/>
        </w:rPr>
        <w:t>t</w:t>
      </w:r>
      <w:r>
        <w:rPr>
          <w:rFonts w:ascii="Cambria" w:eastAsia="Cambria" w:hAnsi="Cambria" w:cs="Cambria"/>
          <w:b/>
        </w:rPr>
        <w:t>,</w:t>
      </w:r>
      <w:r>
        <w:rPr>
          <w:rFonts w:ascii="Cambria" w:eastAsia="Cambria" w:hAnsi="Cambria" w:cs="Cambria"/>
          <w:b/>
          <w:spacing w:val="29"/>
        </w:rPr>
        <w:t xml:space="preserve"> </w:t>
      </w:r>
      <w:proofErr w:type="spellStart"/>
      <w:r>
        <w:rPr>
          <w:rFonts w:ascii="Cambria" w:eastAsia="Cambria" w:hAnsi="Cambria" w:cs="Cambria"/>
          <w:b/>
          <w:spacing w:val="2"/>
        </w:rPr>
        <w:t>U</w:t>
      </w:r>
      <w:r>
        <w:rPr>
          <w:rFonts w:ascii="Cambria" w:eastAsia="Cambria" w:hAnsi="Cambria" w:cs="Cambria"/>
          <w:b/>
        </w:rPr>
        <w:t>k</w:t>
      </w:r>
      <w:r>
        <w:rPr>
          <w:rFonts w:ascii="Cambria" w:eastAsia="Cambria" w:hAnsi="Cambria" w:cs="Cambria"/>
          <w:b/>
          <w:spacing w:val="3"/>
        </w:rPr>
        <w:t>u</w:t>
      </w:r>
      <w:r>
        <w:rPr>
          <w:rFonts w:ascii="Cambria" w:eastAsia="Cambria" w:hAnsi="Cambria" w:cs="Cambria"/>
          <w:b/>
          <w:spacing w:val="-1"/>
        </w:rPr>
        <w:t>ra</w:t>
      </w:r>
      <w:r>
        <w:rPr>
          <w:rFonts w:ascii="Cambria" w:eastAsia="Cambria" w:hAnsi="Cambria" w:cs="Cambria"/>
          <w:b/>
        </w:rPr>
        <w:t>n</w:t>
      </w:r>
      <w:proofErr w:type="spellEnd"/>
      <w:r>
        <w:rPr>
          <w:rFonts w:ascii="Cambria" w:eastAsia="Cambria" w:hAnsi="Cambria" w:cs="Cambria"/>
          <w:b/>
          <w:spacing w:val="30"/>
        </w:rPr>
        <w:t xml:space="preserve"> </w:t>
      </w:r>
      <w:r>
        <w:rPr>
          <w:rFonts w:ascii="Cambria" w:eastAsia="Cambria" w:hAnsi="Cambria" w:cs="Cambria"/>
          <w:b/>
        </w:rPr>
        <w:t>P</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s</w:t>
      </w:r>
      <w:r>
        <w:rPr>
          <w:rFonts w:ascii="Cambria" w:eastAsia="Cambria" w:hAnsi="Cambria" w:cs="Cambria"/>
          <w:b/>
          <w:spacing w:val="-1"/>
        </w:rPr>
        <w:t>a</w:t>
      </w:r>
      <w:r>
        <w:rPr>
          <w:rFonts w:ascii="Cambria" w:eastAsia="Cambria" w:hAnsi="Cambria" w:cs="Cambria"/>
          <w:b/>
          <w:spacing w:val="3"/>
        </w:rPr>
        <w:t>h</w:t>
      </w:r>
      <w:r>
        <w:rPr>
          <w:rFonts w:ascii="Cambria" w:eastAsia="Cambria" w:hAnsi="Cambria" w:cs="Cambria"/>
          <w:b/>
          <w:spacing w:val="-1"/>
        </w:rPr>
        <w:t>aa</w:t>
      </w:r>
      <w:r>
        <w:rPr>
          <w:rFonts w:ascii="Cambria" w:eastAsia="Cambria" w:hAnsi="Cambria" w:cs="Cambria"/>
          <w:b/>
          <w:spacing w:val="2"/>
        </w:rPr>
        <w:t>n</w:t>
      </w:r>
      <w:r>
        <w:rPr>
          <w:rFonts w:ascii="Cambria" w:eastAsia="Cambria" w:hAnsi="Cambria" w:cs="Cambria"/>
          <w:b/>
        </w:rPr>
        <w:t>,</w:t>
      </w:r>
      <w:r>
        <w:rPr>
          <w:rFonts w:ascii="Cambria" w:eastAsia="Cambria" w:hAnsi="Cambria" w:cs="Cambria"/>
          <w:b/>
          <w:spacing w:val="23"/>
        </w:rPr>
        <w:t xml:space="preserve"> </w:t>
      </w:r>
      <w:r>
        <w:rPr>
          <w:rFonts w:ascii="Cambria" w:eastAsia="Cambria" w:hAnsi="Cambria" w:cs="Cambria"/>
          <w:b/>
          <w:spacing w:val="3"/>
        </w:rPr>
        <w:t>d</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34"/>
        </w:rPr>
        <w:t xml:space="preserve"> </w:t>
      </w:r>
      <w:proofErr w:type="spellStart"/>
      <w:r>
        <w:rPr>
          <w:rFonts w:ascii="Cambria" w:eastAsia="Cambria" w:hAnsi="Cambria" w:cs="Cambria"/>
          <w:b/>
        </w:rPr>
        <w:t>Uk</w:t>
      </w:r>
      <w:r>
        <w:rPr>
          <w:rFonts w:ascii="Cambria" w:eastAsia="Cambria" w:hAnsi="Cambria" w:cs="Cambria"/>
          <w:b/>
          <w:spacing w:val="3"/>
        </w:rPr>
        <w:t>u</w:t>
      </w:r>
      <w:r>
        <w:rPr>
          <w:rFonts w:ascii="Cambria" w:eastAsia="Cambria" w:hAnsi="Cambria" w:cs="Cambria"/>
          <w:b/>
          <w:spacing w:val="-1"/>
        </w:rPr>
        <w:t>ra</w:t>
      </w:r>
      <w:r>
        <w:rPr>
          <w:rFonts w:ascii="Cambria" w:eastAsia="Cambria" w:hAnsi="Cambria" w:cs="Cambria"/>
          <w:b/>
        </w:rPr>
        <w:t>n</w:t>
      </w:r>
      <w:proofErr w:type="spellEnd"/>
      <w:r>
        <w:rPr>
          <w:rFonts w:ascii="Cambria" w:eastAsia="Cambria" w:hAnsi="Cambria" w:cs="Cambria"/>
          <w:b/>
          <w:spacing w:val="3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2"/>
        </w:rPr>
        <w:t>n</w:t>
      </w:r>
      <w:r>
        <w:rPr>
          <w:rFonts w:ascii="Cambria" w:eastAsia="Cambria" w:hAnsi="Cambria" w:cs="Cambria"/>
          <w:b/>
          <w:spacing w:val="-1"/>
        </w:rPr>
        <w:t>t</w:t>
      </w:r>
      <w:r>
        <w:rPr>
          <w:rFonts w:ascii="Cambria" w:eastAsia="Cambria" w:hAnsi="Cambria" w:cs="Cambria"/>
          <w:b/>
          <w:spacing w:val="2"/>
        </w:rPr>
        <w:t>o</w:t>
      </w:r>
      <w:r>
        <w:rPr>
          <w:rFonts w:ascii="Cambria" w:eastAsia="Cambria" w:hAnsi="Cambria" w:cs="Cambria"/>
          <w:b/>
        </w:rPr>
        <w:t>r</w:t>
      </w:r>
      <w:r>
        <w:rPr>
          <w:rFonts w:ascii="Cambria" w:eastAsia="Cambria" w:hAnsi="Cambria" w:cs="Cambria"/>
          <w:b/>
          <w:spacing w:val="31"/>
        </w:rPr>
        <w:t xml:space="preserve"> </w:t>
      </w:r>
      <w:proofErr w:type="spellStart"/>
      <w:r>
        <w:rPr>
          <w:rFonts w:ascii="Cambria" w:eastAsia="Cambria" w:hAnsi="Cambria" w:cs="Cambria"/>
          <w:b/>
        </w:rPr>
        <w:t>A</w:t>
      </w:r>
      <w:r>
        <w:rPr>
          <w:rFonts w:ascii="Cambria" w:eastAsia="Cambria" w:hAnsi="Cambria" w:cs="Cambria"/>
          <w:b/>
          <w:spacing w:val="-1"/>
        </w:rPr>
        <w:t>k</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
        </w:rPr>
        <w:t>t</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29"/>
        </w:rPr>
        <w:t xml:space="preserve"> </w:t>
      </w:r>
      <w:r>
        <w:rPr>
          <w:rFonts w:ascii="Cambria" w:eastAsia="Cambria" w:hAnsi="Cambria" w:cs="Cambria"/>
          <w:b/>
        </w:rPr>
        <w:t>P</w:t>
      </w:r>
      <w:r>
        <w:rPr>
          <w:rFonts w:ascii="Cambria" w:eastAsia="Cambria" w:hAnsi="Cambria" w:cs="Cambria"/>
          <w:b/>
          <w:spacing w:val="1"/>
        </w:rPr>
        <w:t>u</w:t>
      </w:r>
      <w:r>
        <w:rPr>
          <w:rFonts w:ascii="Cambria" w:eastAsia="Cambria" w:hAnsi="Cambria" w:cs="Cambria"/>
          <w:b/>
        </w:rPr>
        <w:t>b</w:t>
      </w:r>
      <w:r>
        <w:rPr>
          <w:rFonts w:ascii="Cambria" w:eastAsia="Cambria" w:hAnsi="Cambria" w:cs="Cambria"/>
          <w:b/>
          <w:spacing w:val="3"/>
        </w:rPr>
        <w:t>l</w:t>
      </w:r>
      <w:r>
        <w:rPr>
          <w:rFonts w:ascii="Cambria" w:eastAsia="Cambria" w:hAnsi="Cambria" w:cs="Cambria"/>
          <w:b/>
        </w:rPr>
        <w:t>ik</w:t>
      </w:r>
      <w:r>
        <w:rPr>
          <w:rFonts w:ascii="Cambria" w:eastAsia="Cambria" w:hAnsi="Cambria" w:cs="Cambria"/>
          <w:b/>
          <w:spacing w:val="28"/>
        </w:rPr>
        <w:t xml:space="preserve"> </w:t>
      </w:r>
      <w:r>
        <w:rPr>
          <w:rFonts w:ascii="Cambria" w:eastAsia="Cambria" w:hAnsi="Cambria" w:cs="Cambria"/>
          <w:b/>
        </w:rPr>
        <w:t>(</w:t>
      </w:r>
      <w:r>
        <w:rPr>
          <w:rFonts w:ascii="Cambria" w:eastAsia="Cambria" w:hAnsi="Cambria" w:cs="Cambria"/>
          <w:b/>
          <w:spacing w:val="1"/>
        </w:rPr>
        <w:t>K</w:t>
      </w:r>
      <w:r>
        <w:rPr>
          <w:rFonts w:ascii="Cambria" w:eastAsia="Cambria" w:hAnsi="Cambria" w:cs="Cambria"/>
          <w:b/>
        </w:rPr>
        <w:t>AP)</w:t>
      </w:r>
      <w:r>
        <w:rPr>
          <w:rFonts w:ascii="Cambria" w:eastAsia="Cambria" w:hAnsi="Cambria" w:cs="Cambria"/>
          <w:b/>
          <w:spacing w:val="32"/>
        </w:rPr>
        <w:t xml:space="preserve"> </w:t>
      </w:r>
      <w:proofErr w:type="spellStart"/>
      <w:r>
        <w:rPr>
          <w:rFonts w:ascii="Cambria" w:eastAsia="Cambria" w:hAnsi="Cambria" w:cs="Cambria"/>
          <w:b/>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p</w:t>
      </w:r>
      <w:proofErr w:type="spellEnd"/>
    </w:p>
    <w:p w14:paraId="5FE88D39" w14:textId="77777777" w:rsidR="00F645A8" w:rsidRDefault="00000000">
      <w:pPr>
        <w:spacing w:before="71"/>
        <w:ind w:right="116"/>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777EA8EF" w14:textId="50C28B3F" w:rsidR="00F645A8" w:rsidRDefault="00000000">
      <w:pPr>
        <w:spacing w:line="180" w:lineRule="exact"/>
        <w:ind w:right="114"/>
        <w:jc w:val="right"/>
        <w:rPr>
          <w:sz w:val="16"/>
          <w:szCs w:val="16"/>
        </w:rPr>
      </w:pPr>
      <w:r>
        <w:pict w14:anchorId="30AB661A">
          <v:group id="_x0000_s2316" style="position:absolute;left:0;text-align:left;margin-left:70.1pt;margin-top:14.1pt;width:455.25pt;height:1.65pt;z-index:-1812;mso-position-horizontal-relative:page" coordorigin="1402,282" coordsize="9105,33">
            <v:shape id="_x0000_s2329" style="position:absolute;left:1418;top:299;width:9072;height:0" coordorigin="1418,299" coordsize="9072,0" path="m1418,299r9072,e" filled="f" strokecolor="#9f9f9f" strokeweight="1.65pt">
              <v:path arrowok="t"/>
            </v:shape>
            <v:shape id="_x0000_s2328" style="position:absolute;left:1419;top:286;width:5;height:0" coordorigin="1419,286" coordsize="5,0" path="m1419,286r5,e" filled="f" strokecolor="#9f9f9f" strokeweight=".34pt">
              <v:path arrowok="t"/>
            </v:shape>
            <v:shape id="_x0000_s2327" style="position:absolute;left:1419;top:286;width:5;height:0" coordorigin="1419,286" coordsize="5,0" path="m1419,286r5,e" filled="f" strokecolor="#9f9f9f" strokeweight=".34pt">
              <v:path arrowok="t"/>
            </v:shape>
            <v:shape id="_x0000_s2326" style="position:absolute;left:1424;top:286;width:9064;height:0" coordorigin="1424,286" coordsize="9064,0" path="m1424,286r9064,e" filled="f" strokecolor="#9f9f9f" strokeweight=".34pt">
              <v:path arrowok="t"/>
            </v:shape>
            <v:shape id="_x0000_s2325" style="position:absolute;left:10488;top:286;width:5;height:0" coordorigin="10488,286" coordsize="5,0" path="m10488,286r5,e" filled="f" strokecolor="#e2e2e2" strokeweight=".34pt">
              <v:path arrowok="t"/>
            </v:shape>
            <v:shape id="_x0000_s2324" style="position:absolute;left:10488;top:286;width:5;height:0" coordorigin="10488,286" coordsize="5,0" path="m10488,286r5,e" filled="f" strokecolor="#9f9f9f" strokeweight=".34pt">
              <v:path arrowok="t"/>
            </v:shape>
            <v:shape id="_x0000_s2323" style="position:absolute;left:1419;top:299;width:5;height:0" coordorigin="1419,299" coordsize="5,0" path="m1419,299r5,e" filled="f" strokecolor="#9f9f9f" strokeweight="1.18pt">
              <v:path arrowok="t"/>
            </v:shape>
            <v:shape id="_x0000_s2322" style="position:absolute;left:10488;top:299;width:5;height:0" coordorigin="10488,299" coordsize="5,0" path="m10488,299r5,e" filled="f" strokecolor="#e2e2e2" strokeweight="1.18pt">
              <v:path arrowok="t"/>
            </v:shape>
            <v:shape id="_x0000_s2321" style="position:absolute;left:1419;top:312;width:5;height:0" coordorigin="1419,312" coordsize="5,0" path="m1419,312r5,e" filled="f" strokecolor="#9f9f9f" strokeweight=".34pt">
              <v:path arrowok="t"/>
            </v:shape>
            <v:shape id="_x0000_s2320" style="position:absolute;left:1419;top:312;width:5;height:0" coordorigin="1419,312" coordsize="5,0" path="m1419,312r5,e" filled="f" strokecolor="#e2e2e2" strokeweight=".34pt">
              <v:path arrowok="t"/>
            </v:shape>
            <v:shape id="_x0000_s2319" style="position:absolute;left:1424;top:312;width:9064;height:0" coordorigin="1424,312" coordsize="9064,0" path="m1424,312r9064,e" filled="f" strokecolor="#e2e2e2" strokeweight=".34pt">
              <v:path arrowok="t"/>
            </v:shape>
            <v:shape id="_x0000_s2318" style="position:absolute;left:10488;top:312;width:5;height:0" coordorigin="10488,312" coordsize="5,0" path="m10488,312r5,e" filled="f" strokecolor="#e2e2e2" strokeweight=".34pt">
              <v:path arrowok="t"/>
            </v:shape>
            <v:shape id="_x0000_s2317"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DE493F">
        <w:rPr>
          <w:spacing w:val="-1"/>
          <w:sz w:val="16"/>
          <w:szCs w:val="16"/>
        </w:rPr>
        <w:t>Juni</w:t>
      </w:r>
      <w:r>
        <w:rPr>
          <w:spacing w:val="-1"/>
          <w:sz w:val="16"/>
          <w:szCs w:val="16"/>
        </w:rPr>
        <w:t xml:space="preserve"> 20</w:t>
      </w:r>
      <w:r>
        <w:rPr>
          <w:spacing w:val="1"/>
          <w:sz w:val="16"/>
          <w:szCs w:val="16"/>
        </w:rPr>
        <w:t>2</w:t>
      </w:r>
      <w:r>
        <w:rPr>
          <w:spacing w:val="-1"/>
          <w:sz w:val="16"/>
          <w:szCs w:val="16"/>
        </w:rPr>
        <w:t>3</w:t>
      </w:r>
      <w:r>
        <w:rPr>
          <w:sz w:val="16"/>
          <w:szCs w:val="16"/>
        </w:rPr>
        <w:t>,</w:t>
      </w:r>
      <w:r>
        <w:rPr>
          <w:spacing w:val="-1"/>
          <w:sz w:val="16"/>
          <w:szCs w:val="16"/>
        </w:rPr>
        <w:t xml:space="preserve"> </w:t>
      </w:r>
      <w:r w:rsidR="00DE493F">
        <w:rPr>
          <w:spacing w:val="1"/>
          <w:sz w:val="16"/>
          <w:szCs w:val="16"/>
        </w:rPr>
        <w:t>171</w:t>
      </w:r>
      <w:r>
        <w:rPr>
          <w:sz w:val="16"/>
          <w:szCs w:val="16"/>
        </w:rPr>
        <w:t xml:space="preserve"> - </w:t>
      </w:r>
      <w:r w:rsidR="00DE493F">
        <w:rPr>
          <w:spacing w:val="-1"/>
          <w:sz w:val="16"/>
          <w:szCs w:val="16"/>
        </w:rPr>
        <w:t>187</w:t>
      </w:r>
    </w:p>
    <w:p w14:paraId="5123C1DF" w14:textId="77777777" w:rsidR="00F645A8" w:rsidRDefault="00F645A8">
      <w:pPr>
        <w:spacing w:before="7" w:line="160" w:lineRule="exact"/>
        <w:rPr>
          <w:sz w:val="16"/>
          <w:szCs w:val="16"/>
        </w:rPr>
      </w:pPr>
    </w:p>
    <w:p w14:paraId="63D17B53" w14:textId="77777777" w:rsidR="00F645A8" w:rsidRDefault="00F645A8">
      <w:pPr>
        <w:spacing w:line="200" w:lineRule="exact"/>
      </w:pPr>
    </w:p>
    <w:p w14:paraId="76750DE5" w14:textId="77777777" w:rsidR="00F645A8" w:rsidRDefault="00000000">
      <w:pPr>
        <w:spacing w:before="31"/>
        <w:ind w:left="119" w:right="86"/>
        <w:jc w:val="both"/>
        <w:rPr>
          <w:rFonts w:ascii="Cambria" w:eastAsia="Cambria" w:hAnsi="Cambria" w:cs="Cambria"/>
        </w:rPr>
      </w:pPr>
      <w:r>
        <w:rPr>
          <w:rFonts w:ascii="Cambria" w:eastAsia="Cambria" w:hAnsi="Cambria" w:cs="Cambria"/>
          <w:b/>
          <w:i/>
        </w:rPr>
        <w:t>A</w:t>
      </w:r>
      <w:r>
        <w:rPr>
          <w:rFonts w:ascii="Cambria" w:eastAsia="Cambria" w:hAnsi="Cambria" w:cs="Cambria"/>
          <w:b/>
          <w:i/>
          <w:spacing w:val="1"/>
        </w:rPr>
        <w:t>u</w:t>
      </w:r>
      <w:r>
        <w:rPr>
          <w:rFonts w:ascii="Cambria" w:eastAsia="Cambria" w:hAnsi="Cambria" w:cs="Cambria"/>
          <w:b/>
          <w:i/>
          <w:spacing w:val="-1"/>
        </w:rPr>
        <w:t>d</w:t>
      </w:r>
      <w:r>
        <w:rPr>
          <w:rFonts w:ascii="Cambria" w:eastAsia="Cambria" w:hAnsi="Cambria" w:cs="Cambria"/>
          <w:b/>
          <w:i/>
        </w:rPr>
        <w:t>i</w:t>
      </w:r>
      <w:r>
        <w:rPr>
          <w:rFonts w:ascii="Cambria" w:eastAsia="Cambria" w:hAnsi="Cambria" w:cs="Cambria"/>
          <w:b/>
          <w:i/>
          <w:spacing w:val="-1"/>
        </w:rPr>
        <w:t>t</w:t>
      </w:r>
      <w:r>
        <w:rPr>
          <w:rFonts w:ascii="Cambria" w:eastAsia="Cambria" w:hAnsi="Cambria" w:cs="Cambria"/>
          <w:b/>
          <w:i/>
        </w:rPr>
        <w:t>or</w:t>
      </w:r>
      <w:r>
        <w:rPr>
          <w:rFonts w:ascii="Cambria" w:eastAsia="Cambria" w:hAnsi="Cambria" w:cs="Cambria"/>
          <w:b/>
          <w:i/>
          <w:spacing w:val="5"/>
        </w:rPr>
        <w:t xml:space="preserve"> </w:t>
      </w:r>
      <w:r>
        <w:rPr>
          <w:rFonts w:ascii="Cambria" w:eastAsia="Cambria" w:hAnsi="Cambria" w:cs="Cambria"/>
          <w:b/>
          <w:i/>
          <w:spacing w:val="1"/>
        </w:rPr>
        <w:t>S</w:t>
      </w:r>
      <w:r>
        <w:rPr>
          <w:rFonts w:ascii="Cambria" w:eastAsia="Cambria" w:hAnsi="Cambria" w:cs="Cambria"/>
          <w:b/>
          <w:i/>
        </w:rPr>
        <w:t>wi</w:t>
      </w:r>
      <w:r>
        <w:rPr>
          <w:rFonts w:ascii="Cambria" w:eastAsia="Cambria" w:hAnsi="Cambria" w:cs="Cambria"/>
          <w:b/>
          <w:i/>
          <w:spacing w:val="-1"/>
        </w:rPr>
        <w:t>t</w:t>
      </w:r>
      <w:r>
        <w:rPr>
          <w:rFonts w:ascii="Cambria" w:eastAsia="Cambria" w:hAnsi="Cambria" w:cs="Cambria"/>
          <w:b/>
          <w:i/>
          <w:spacing w:val="1"/>
        </w:rPr>
        <w:t>c</w:t>
      </w:r>
      <w:r>
        <w:rPr>
          <w:rFonts w:ascii="Cambria" w:eastAsia="Cambria" w:hAnsi="Cambria" w:cs="Cambria"/>
          <w:b/>
          <w:i/>
        </w:rPr>
        <w:t>hing</w:t>
      </w:r>
      <w:r>
        <w:rPr>
          <w:rFonts w:ascii="Cambria" w:eastAsia="Cambria" w:hAnsi="Cambria" w:cs="Cambria"/>
          <w:b/>
          <w:i/>
          <w:spacing w:val="4"/>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a</w:t>
      </w:r>
      <w:r>
        <w:rPr>
          <w:rFonts w:ascii="Cambria" w:eastAsia="Cambria" w:hAnsi="Cambria" w:cs="Cambria"/>
          <w:b/>
          <w:spacing w:val="5"/>
        </w:rPr>
        <w:t xml:space="preserve"> </w:t>
      </w:r>
      <w:r>
        <w:rPr>
          <w:rFonts w:ascii="Cambria" w:eastAsia="Cambria" w:hAnsi="Cambria" w:cs="Cambria"/>
          <w:b/>
        </w:rPr>
        <w:t>P</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s</w:t>
      </w:r>
      <w:r>
        <w:rPr>
          <w:rFonts w:ascii="Cambria" w:eastAsia="Cambria" w:hAnsi="Cambria" w:cs="Cambria"/>
          <w:b/>
          <w:spacing w:val="-1"/>
        </w:rPr>
        <w:t>a</w:t>
      </w:r>
      <w:r>
        <w:rPr>
          <w:rFonts w:ascii="Cambria" w:eastAsia="Cambria" w:hAnsi="Cambria" w:cs="Cambria"/>
          <w:b/>
          <w:spacing w:val="1"/>
        </w:rPr>
        <w:t>ha</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1"/>
        </w:rPr>
        <w:t xml:space="preserve"> </w:t>
      </w:r>
      <w:r>
        <w:rPr>
          <w:rFonts w:ascii="Cambria" w:eastAsia="Cambria" w:hAnsi="Cambria" w:cs="Cambria"/>
          <w:b/>
          <w:spacing w:val="1"/>
        </w:rPr>
        <w:t>S</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t</w:t>
      </w:r>
      <w:r>
        <w:rPr>
          <w:rFonts w:ascii="Cambria" w:eastAsia="Cambria" w:hAnsi="Cambria" w:cs="Cambria"/>
          <w:b/>
          <w:spacing w:val="2"/>
        </w:rPr>
        <w:t>o</w:t>
      </w:r>
      <w:r>
        <w:rPr>
          <w:rFonts w:ascii="Cambria" w:eastAsia="Cambria" w:hAnsi="Cambria" w:cs="Cambria"/>
          <w:b/>
        </w:rPr>
        <w:t>r</w:t>
      </w:r>
      <w:r>
        <w:rPr>
          <w:rFonts w:ascii="Cambria" w:eastAsia="Cambria" w:hAnsi="Cambria" w:cs="Cambria"/>
          <w:b/>
          <w:spacing w:val="2"/>
        </w:rPr>
        <w:t xml:space="preserve"> I</w:t>
      </w:r>
      <w:r>
        <w:rPr>
          <w:rFonts w:ascii="Cambria" w:eastAsia="Cambria" w:hAnsi="Cambria" w:cs="Cambria"/>
          <w:b/>
        </w:rPr>
        <w:t>n</w:t>
      </w:r>
      <w:r>
        <w:rPr>
          <w:rFonts w:ascii="Cambria" w:eastAsia="Cambria" w:hAnsi="Cambria" w:cs="Cambria"/>
          <w:b/>
          <w:spacing w:val="1"/>
        </w:rPr>
        <w:t>du</w:t>
      </w:r>
      <w:r>
        <w:rPr>
          <w:rFonts w:ascii="Cambria" w:eastAsia="Cambria" w:hAnsi="Cambria" w:cs="Cambria"/>
          <w:b/>
        </w:rPr>
        <w:t>s</w:t>
      </w:r>
      <w:r>
        <w:rPr>
          <w:rFonts w:ascii="Cambria" w:eastAsia="Cambria" w:hAnsi="Cambria" w:cs="Cambria"/>
          <w:b/>
          <w:spacing w:val="-1"/>
        </w:rPr>
        <w:t>tr</w:t>
      </w:r>
      <w:r>
        <w:rPr>
          <w:rFonts w:ascii="Cambria" w:eastAsia="Cambria" w:hAnsi="Cambria" w:cs="Cambria"/>
          <w:b/>
        </w:rPr>
        <w:t>i</w:t>
      </w:r>
      <w:r>
        <w:rPr>
          <w:rFonts w:ascii="Cambria" w:eastAsia="Cambria" w:hAnsi="Cambria" w:cs="Cambria"/>
          <w:b/>
          <w:spacing w:val="5"/>
        </w:rPr>
        <w:t xml:space="preserve"> </w:t>
      </w:r>
      <w:r>
        <w:rPr>
          <w:rFonts w:ascii="Cambria" w:eastAsia="Cambria" w:hAnsi="Cambria" w:cs="Cambria"/>
          <w:b/>
        </w:rPr>
        <w:t>B</w:t>
      </w:r>
      <w:r>
        <w:rPr>
          <w:rFonts w:ascii="Cambria" w:eastAsia="Cambria" w:hAnsi="Cambria" w:cs="Cambria"/>
          <w:b/>
          <w:spacing w:val="-1"/>
        </w:rPr>
        <w:t>a</w:t>
      </w:r>
      <w:r>
        <w:rPr>
          <w:rFonts w:ascii="Cambria" w:eastAsia="Cambria" w:hAnsi="Cambria" w:cs="Cambria"/>
          <w:b/>
          <w:spacing w:val="2"/>
        </w:rPr>
        <w:t>r</w:t>
      </w:r>
      <w:r>
        <w:rPr>
          <w:rFonts w:ascii="Cambria" w:eastAsia="Cambria" w:hAnsi="Cambria" w:cs="Cambria"/>
          <w:b/>
          <w:spacing w:val="-1"/>
        </w:rPr>
        <w:t>a</w:t>
      </w:r>
      <w:r>
        <w:rPr>
          <w:rFonts w:ascii="Cambria" w:eastAsia="Cambria" w:hAnsi="Cambria" w:cs="Cambria"/>
          <w:b/>
          <w:spacing w:val="2"/>
        </w:rPr>
        <w:t>n</w:t>
      </w:r>
      <w:r>
        <w:rPr>
          <w:rFonts w:ascii="Cambria" w:eastAsia="Cambria" w:hAnsi="Cambria" w:cs="Cambria"/>
          <w:b/>
        </w:rPr>
        <w:t>g</w:t>
      </w:r>
      <w:r>
        <w:rPr>
          <w:rFonts w:ascii="Cambria" w:eastAsia="Cambria" w:hAnsi="Cambria" w:cs="Cambria"/>
          <w:b/>
          <w:spacing w:val="1"/>
        </w:rPr>
        <w:t xml:space="preserve"> </w:t>
      </w:r>
      <w:proofErr w:type="spellStart"/>
      <w:r>
        <w:rPr>
          <w:rFonts w:ascii="Cambria" w:eastAsia="Cambria" w:hAnsi="Cambria" w:cs="Cambria"/>
          <w:b/>
          <w:spacing w:val="1"/>
        </w:rPr>
        <w:t>K</w:t>
      </w:r>
      <w:r>
        <w:rPr>
          <w:rFonts w:ascii="Cambria" w:eastAsia="Cambria" w:hAnsi="Cambria" w:cs="Cambria"/>
          <w:b/>
          <w:spacing w:val="2"/>
        </w:rPr>
        <w:t>o</w:t>
      </w:r>
      <w:r>
        <w:rPr>
          <w:rFonts w:ascii="Cambria" w:eastAsia="Cambria" w:hAnsi="Cambria" w:cs="Cambria"/>
          <w:b/>
        </w:rPr>
        <w:t>nsu</w:t>
      </w:r>
      <w:r>
        <w:rPr>
          <w:rFonts w:ascii="Cambria" w:eastAsia="Cambria" w:hAnsi="Cambria" w:cs="Cambria"/>
          <w:b/>
          <w:spacing w:val="1"/>
        </w:rPr>
        <w:t>m</w:t>
      </w:r>
      <w:r>
        <w:rPr>
          <w:rFonts w:ascii="Cambria" w:eastAsia="Cambria" w:hAnsi="Cambria" w:cs="Cambria"/>
          <w:b/>
        </w:rPr>
        <w:t>si</w:t>
      </w:r>
      <w:proofErr w:type="spellEnd"/>
      <w:r>
        <w:rPr>
          <w:rFonts w:ascii="Cambria" w:eastAsia="Cambria" w:hAnsi="Cambria" w:cs="Cambria"/>
          <w:b/>
          <w:spacing w:val="1"/>
        </w:rPr>
        <w:t xml:space="preserve"> </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rPr>
        <w:t>ng</w:t>
      </w:r>
      <w:r>
        <w:rPr>
          <w:rFonts w:ascii="Cambria" w:eastAsia="Cambria" w:hAnsi="Cambria" w:cs="Cambria"/>
          <w:b/>
          <w:spacing w:val="6"/>
        </w:rPr>
        <w:t xml:space="preserve"> </w:t>
      </w:r>
      <w:proofErr w:type="spellStart"/>
      <w:r>
        <w:rPr>
          <w:rFonts w:ascii="Cambria" w:eastAsia="Cambria" w:hAnsi="Cambria" w:cs="Cambria"/>
          <w:b/>
          <w:spacing w:val="2"/>
        </w:rPr>
        <w:t>Te</w:t>
      </w:r>
      <w:r>
        <w:rPr>
          <w:rFonts w:ascii="Cambria" w:eastAsia="Cambria" w:hAnsi="Cambria" w:cs="Cambria"/>
          <w:b/>
          <w:spacing w:val="-1"/>
        </w:rPr>
        <w:t>r</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f</w:t>
      </w:r>
      <w:r>
        <w:rPr>
          <w:rFonts w:ascii="Cambria" w:eastAsia="Cambria" w:hAnsi="Cambria" w:cs="Cambria"/>
          <w:b/>
          <w:spacing w:val="1"/>
        </w:rPr>
        <w:t>t</w:t>
      </w:r>
      <w:r>
        <w:rPr>
          <w:rFonts w:ascii="Cambria" w:eastAsia="Cambria" w:hAnsi="Cambria" w:cs="Cambria"/>
          <w:b/>
          <w:spacing w:val="-1"/>
        </w:rPr>
        <w:t>a</w:t>
      </w:r>
      <w:r>
        <w:rPr>
          <w:rFonts w:ascii="Cambria" w:eastAsia="Cambria" w:hAnsi="Cambria" w:cs="Cambria"/>
          <w:b/>
        </w:rPr>
        <w:t>r</w:t>
      </w:r>
      <w:proofErr w:type="spellEnd"/>
      <w:r>
        <w:rPr>
          <w:rFonts w:ascii="Cambria" w:eastAsia="Cambria" w:hAnsi="Cambria" w:cs="Cambria"/>
          <w:b/>
          <w:spacing w:val="1"/>
        </w:rPr>
        <w:t xml:space="preserve"> d</w:t>
      </w:r>
      <w:r>
        <w:rPr>
          <w:rFonts w:ascii="Cambria" w:eastAsia="Cambria" w:hAnsi="Cambria" w:cs="Cambria"/>
          <w:b/>
        </w:rPr>
        <w:t>i</w:t>
      </w:r>
      <w:r>
        <w:rPr>
          <w:rFonts w:ascii="Cambria" w:eastAsia="Cambria" w:hAnsi="Cambria" w:cs="Cambria"/>
          <w:b/>
          <w:spacing w:val="8"/>
        </w:rPr>
        <w:t xml:space="preserve"> </w:t>
      </w:r>
      <w:r>
        <w:rPr>
          <w:rFonts w:ascii="Cambria" w:eastAsia="Cambria" w:hAnsi="Cambria" w:cs="Cambria"/>
          <w:b/>
        </w:rPr>
        <w:t>BEI</w:t>
      </w:r>
      <w:r>
        <w:rPr>
          <w:rFonts w:ascii="Cambria" w:eastAsia="Cambria" w:hAnsi="Cambria" w:cs="Cambria"/>
          <w:b/>
          <w:spacing w:val="8"/>
        </w:rPr>
        <w:t xml:space="preserve"> </w:t>
      </w:r>
      <w:r>
        <w:rPr>
          <w:rFonts w:ascii="Cambria" w:eastAsia="Cambria" w:hAnsi="Cambria" w:cs="Cambria"/>
          <w:b/>
          <w:spacing w:val="2"/>
        </w:rPr>
        <w:t>2</w:t>
      </w:r>
      <w:r>
        <w:rPr>
          <w:rFonts w:ascii="Cambria" w:eastAsia="Cambria" w:hAnsi="Cambria" w:cs="Cambria"/>
          <w:b/>
        </w:rPr>
        <w:t>0</w:t>
      </w:r>
      <w:r>
        <w:rPr>
          <w:rFonts w:ascii="Cambria" w:eastAsia="Cambria" w:hAnsi="Cambria" w:cs="Cambria"/>
          <w:b/>
          <w:spacing w:val="-1"/>
        </w:rPr>
        <w:t>1</w:t>
      </w:r>
      <w:r>
        <w:rPr>
          <w:rFonts w:ascii="Cambria" w:eastAsia="Cambria" w:hAnsi="Cambria" w:cs="Cambria"/>
          <w:b/>
          <w:spacing w:val="11"/>
        </w:rPr>
        <w:t>9</w:t>
      </w:r>
      <w:r>
        <w:rPr>
          <w:rFonts w:ascii="Cambria" w:eastAsia="Cambria" w:hAnsi="Cambria" w:cs="Cambria"/>
          <w:b/>
        </w:rPr>
        <w:t>-</w:t>
      </w:r>
    </w:p>
    <w:p w14:paraId="03A2F5DE" w14:textId="77777777" w:rsidR="00F645A8" w:rsidRDefault="00000000">
      <w:pPr>
        <w:spacing w:before="34" w:line="276" w:lineRule="auto"/>
        <w:ind w:left="119" w:right="82"/>
        <w:jc w:val="both"/>
        <w:rPr>
          <w:rFonts w:ascii="Cambria" w:eastAsia="Cambria" w:hAnsi="Cambria" w:cs="Cambria"/>
        </w:rPr>
      </w:pPr>
      <w:r>
        <w:rPr>
          <w:rFonts w:ascii="Cambria" w:eastAsia="Cambria" w:hAnsi="Cambria" w:cs="Cambria"/>
          <w:b/>
        </w:rPr>
        <w:t>2</w:t>
      </w:r>
      <w:r>
        <w:rPr>
          <w:rFonts w:ascii="Cambria" w:eastAsia="Cambria" w:hAnsi="Cambria" w:cs="Cambria"/>
          <w:b/>
          <w:spacing w:val="-1"/>
        </w:rPr>
        <w:t>0</w:t>
      </w:r>
      <w:r>
        <w:rPr>
          <w:rFonts w:ascii="Cambria" w:eastAsia="Cambria" w:hAnsi="Cambria" w:cs="Cambria"/>
          <w:b/>
        </w:rPr>
        <w:t>2</w:t>
      </w:r>
      <w:r>
        <w:rPr>
          <w:rFonts w:ascii="Cambria" w:eastAsia="Cambria" w:hAnsi="Cambria" w:cs="Cambria"/>
          <w:b/>
          <w:spacing w:val="2"/>
        </w:rPr>
        <w:t>1</w:t>
      </w:r>
      <w:r>
        <w:rPr>
          <w:rFonts w:ascii="Cambria" w:eastAsia="Cambria" w:hAnsi="Cambria" w:cs="Cambria"/>
          <w:b/>
        </w:rPr>
        <w:t>”.</w:t>
      </w:r>
      <w:r>
        <w:rPr>
          <w:rFonts w:ascii="Cambria" w:eastAsia="Cambria" w:hAnsi="Cambria" w:cs="Cambria"/>
          <w:b/>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6"/>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2"/>
          <w:w w:val="99"/>
        </w:rPr>
        <w:t>g</w:t>
      </w:r>
      <w:r>
        <w:rPr>
          <w:rFonts w:ascii="Cambria" w:eastAsia="Cambria" w:hAnsi="Cambria" w:cs="Cambria"/>
          <w:w w:val="99"/>
        </w:rPr>
        <w:t>una</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6"/>
          <w:w w:val="9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2"/>
        </w:rPr>
        <w:t>o</w:t>
      </w:r>
      <w:r>
        <w:rPr>
          <w:rFonts w:ascii="Cambria" w:eastAsia="Cambria" w:hAnsi="Cambria" w:cs="Cambria"/>
        </w:rPr>
        <w:t>de</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t</w:t>
      </w:r>
      <w:r>
        <w:rPr>
          <w:rFonts w:ascii="Cambria" w:eastAsia="Cambria" w:hAnsi="Cambria" w:cs="Cambria"/>
          <w:spacing w:val="3"/>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spacing w:val="6"/>
        </w:rPr>
        <w:t>9</w:t>
      </w:r>
      <w:r>
        <w:rPr>
          <w:rFonts w:ascii="Cambria" w:eastAsia="Cambria" w:hAnsi="Cambria" w:cs="Cambria"/>
          <w:spacing w:val="1"/>
        </w:rPr>
        <w:t>-</w:t>
      </w:r>
      <w:r>
        <w:rPr>
          <w:rFonts w:ascii="Cambria" w:eastAsia="Cambria" w:hAnsi="Cambria" w:cs="Cambria"/>
        </w:rPr>
        <w:t>2021,</w:t>
      </w:r>
      <w:r>
        <w:rPr>
          <w:rFonts w:ascii="Cambria" w:eastAsia="Cambria" w:hAnsi="Cambria" w:cs="Cambria"/>
          <w:spacing w:val="-15"/>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3"/>
        </w:rPr>
        <w:t>s</w:t>
      </w:r>
      <w:r>
        <w:rPr>
          <w:rFonts w:ascii="Cambria" w:eastAsia="Cambria" w:hAnsi="Cambria" w:cs="Cambria"/>
          <w:spacing w:val="1"/>
        </w:rPr>
        <w:t>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proofErr w:type="spellStart"/>
      <w:r>
        <w:rPr>
          <w:rFonts w:ascii="Cambria" w:eastAsia="Cambria" w:hAnsi="Cambria" w:cs="Cambria"/>
          <w:spacing w:val="1"/>
        </w:rPr>
        <w:t>kea</w:t>
      </w:r>
      <w:r>
        <w:rPr>
          <w:rFonts w:ascii="Cambria" w:eastAsia="Cambria" w:hAnsi="Cambria" w:cs="Cambria"/>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seka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2"/>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w:t>
      </w:r>
      <w:r>
        <w:rPr>
          <w:rFonts w:ascii="Cambria" w:eastAsia="Cambria" w:hAnsi="Cambria" w:cs="Cambria"/>
          <w:spacing w:val="3"/>
        </w:rPr>
        <w:t>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w:t>
      </w:r>
      <w:r>
        <w:rPr>
          <w:rFonts w:ascii="Cambria" w:eastAsia="Cambria" w:hAnsi="Cambria" w:cs="Cambria"/>
          <w:spacing w:val="5"/>
        </w:rPr>
        <w:t>a</w:t>
      </w:r>
      <w:r>
        <w:rPr>
          <w:rFonts w:ascii="Cambria" w:eastAsia="Cambria" w:hAnsi="Cambria" w:cs="Cambria"/>
          <w:spacing w:val="1"/>
        </w:rPr>
        <w:t>-</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g</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 xml:space="preserve"> 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3"/>
        </w:rPr>
        <w:t xml:space="preserve"> </w:t>
      </w:r>
      <w:proofErr w:type="spellStart"/>
      <w:r>
        <w:rPr>
          <w:rFonts w:ascii="Cambria" w:eastAsia="Cambria" w:hAnsi="Cambria" w:cs="Cambria"/>
          <w:spacing w:val="1"/>
        </w:rPr>
        <w:t>k</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5"/>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9"/>
        </w:rPr>
        <w:t xml:space="preserve"> </w:t>
      </w:r>
      <w:r>
        <w:rPr>
          <w:rFonts w:ascii="Cambria" w:eastAsia="Cambria" w:hAnsi="Cambria" w:cs="Cambria"/>
        </w:rPr>
        <w:t>di</w:t>
      </w:r>
      <w:r>
        <w:rPr>
          <w:rFonts w:ascii="Cambria" w:eastAsia="Cambria" w:hAnsi="Cambria" w:cs="Cambria"/>
          <w:spacing w:val="-1"/>
        </w:rPr>
        <w:t xml:space="preserve"> </w:t>
      </w:r>
      <w:r>
        <w:rPr>
          <w:rFonts w:ascii="Cambria" w:eastAsia="Cambria" w:hAnsi="Cambria" w:cs="Cambria"/>
          <w:spacing w:val="6"/>
        </w:rPr>
        <w:t>B</w:t>
      </w:r>
      <w:r>
        <w:rPr>
          <w:rFonts w:ascii="Cambria" w:eastAsia="Cambria" w:hAnsi="Cambria" w:cs="Cambria"/>
        </w:rPr>
        <w:t>EI.</w:t>
      </w:r>
    </w:p>
    <w:p w14:paraId="1DBEF9E0" w14:textId="77777777" w:rsidR="00F645A8" w:rsidRDefault="00000000">
      <w:pPr>
        <w:spacing w:line="220" w:lineRule="exact"/>
        <w:ind w:left="119" w:right="5697"/>
        <w:jc w:val="both"/>
        <w:rPr>
          <w:rFonts w:ascii="Cambria" w:eastAsia="Cambria" w:hAnsi="Cambria" w:cs="Cambria"/>
        </w:rPr>
      </w:pPr>
      <w:r>
        <w:rPr>
          <w:rFonts w:ascii="Cambria" w:eastAsia="Cambria" w:hAnsi="Cambria" w:cs="Cambria"/>
          <w:b/>
          <w:spacing w:val="1"/>
        </w:rPr>
        <w:t>K</w:t>
      </w:r>
      <w:r>
        <w:rPr>
          <w:rFonts w:ascii="Cambria" w:eastAsia="Cambria" w:hAnsi="Cambria" w:cs="Cambria"/>
          <w:b/>
        </w:rPr>
        <w:t>ERA</w:t>
      </w:r>
      <w:r>
        <w:rPr>
          <w:rFonts w:ascii="Cambria" w:eastAsia="Cambria" w:hAnsi="Cambria" w:cs="Cambria"/>
          <w:b/>
          <w:spacing w:val="-1"/>
        </w:rPr>
        <w:t>N</w:t>
      </w:r>
      <w:r>
        <w:rPr>
          <w:rFonts w:ascii="Cambria" w:eastAsia="Cambria" w:hAnsi="Cambria" w:cs="Cambria"/>
          <w:b/>
          <w:spacing w:val="1"/>
        </w:rPr>
        <w:t>GK</w:t>
      </w:r>
      <w:r>
        <w:rPr>
          <w:rFonts w:ascii="Cambria" w:eastAsia="Cambria" w:hAnsi="Cambria" w:cs="Cambria"/>
          <w:b/>
        </w:rPr>
        <w:t>A</w:t>
      </w:r>
      <w:r>
        <w:rPr>
          <w:rFonts w:ascii="Cambria" w:eastAsia="Cambria" w:hAnsi="Cambria" w:cs="Cambria"/>
          <w:b/>
          <w:spacing w:val="-9"/>
        </w:rPr>
        <w:t xml:space="preserve"> </w:t>
      </w:r>
      <w:r>
        <w:rPr>
          <w:rFonts w:ascii="Cambria" w:eastAsia="Cambria" w:hAnsi="Cambria" w:cs="Cambria"/>
          <w:b/>
        </w:rPr>
        <w:t>TE</w:t>
      </w:r>
      <w:r>
        <w:rPr>
          <w:rFonts w:ascii="Cambria" w:eastAsia="Cambria" w:hAnsi="Cambria" w:cs="Cambria"/>
          <w:b/>
          <w:spacing w:val="1"/>
        </w:rPr>
        <w:t>O</w:t>
      </w:r>
      <w:r>
        <w:rPr>
          <w:rFonts w:ascii="Cambria" w:eastAsia="Cambria" w:hAnsi="Cambria" w:cs="Cambria"/>
          <w:b/>
        </w:rPr>
        <w:t>RITIS</w:t>
      </w:r>
      <w:r>
        <w:rPr>
          <w:rFonts w:ascii="Cambria" w:eastAsia="Cambria" w:hAnsi="Cambria" w:cs="Cambria"/>
          <w:b/>
          <w:spacing w:val="-7"/>
        </w:rPr>
        <w:t xml:space="preserve"> </w:t>
      </w:r>
      <w:r>
        <w:rPr>
          <w:rFonts w:ascii="Cambria" w:eastAsia="Cambria" w:hAnsi="Cambria" w:cs="Cambria"/>
          <w:b/>
          <w:spacing w:val="1"/>
        </w:rPr>
        <w:t>D</w:t>
      </w:r>
      <w:r>
        <w:rPr>
          <w:rFonts w:ascii="Cambria" w:eastAsia="Cambria" w:hAnsi="Cambria" w:cs="Cambria"/>
          <w:b/>
        </w:rPr>
        <w:t>AN</w:t>
      </w:r>
      <w:r>
        <w:rPr>
          <w:rFonts w:ascii="Cambria" w:eastAsia="Cambria" w:hAnsi="Cambria" w:cs="Cambria"/>
          <w:b/>
          <w:spacing w:val="-4"/>
        </w:rPr>
        <w:t xml:space="preserve"> </w:t>
      </w:r>
      <w:r>
        <w:rPr>
          <w:rFonts w:ascii="Cambria" w:eastAsia="Cambria" w:hAnsi="Cambria" w:cs="Cambria"/>
          <w:b/>
        </w:rPr>
        <w:t>HIP</w:t>
      </w:r>
      <w:r>
        <w:rPr>
          <w:rFonts w:ascii="Cambria" w:eastAsia="Cambria" w:hAnsi="Cambria" w:cs="Cambria"/>
          <w:b/>
          <w:spacing w:val="1"/>
        </w:rPr>
        <w:t>O</w:t>
      </w:r>
      <w:r>
        <w:rPr>
          <w:rFonts w:ascii="Cambria" w:eastAsia="Cambria" w:hAnsi="Cambria" w:cs="Cambria"/>
          <w:b/>
        </w:rPr>
        <w:t>TE</w:t>
      </w:r>
      <w:r>
        <w:rPr>
          <w:rFonts w:ascii="Cambria" w:eastAsia="Cambria" w:hAnsi="Cambria" w:cs="Cambria"/>
          <w:b/>
          <w:spacing w:val="1"/>
        </w:rPr>
        <w:t>S</w:t>
      </w:r>
      <w:r>
        <w:rPr>
          <w:rFonts w:ascii="Cambria" w:eastAsia="Cambria" w:hAnsi="Cambria" w:cs="Cambria"/>
          <w:b/>
        </w:rPr>
        <w:t>IS</w:t>
      </w:r>
    </w:p>
    <w:p w14:paraId="4284D101" w14:textId="77777777" w:rsidR="00F645A8" w:rsidRDefault="00000000">
      <w:pPr>
        <w:spacing w:before="34"/>
        <w:ind w:left="119" w:right="7725"/>
        <w:jc w:val="both"/>
        <w:rPr>
          <w:rFonts w:ascii="Cambria" w:eastAsia="Cambria" w:hAnsi="Cambria" w:cs="Cambria"/>
        </w:rPr>
      </w:pPr>
      <w:proofErr w:type="spellStart"/>
      <w:r>
        <w:rPr>
          <w:rFonts w:ascii="Cambria" w:eastAsia="Cambria" w:hAnsi="Cambria" w:cs="Cambria"/>
          <w:b/>
        </w:rPr>
        <w:t>L</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spacing w:val="2"/>
        </w:rPr>
        <w:t>s</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rPr>
        <w:t>T</w:t>
      </w:r>
      <w:r>
        <w:rPr>
          <w:rFonts w:ascii="Cambria" w:eastAsia="Cambria" w:hAnsi="Cambria" w:cs="Cambria"/>
          <w:b/>
          <w:spacing w:val="2"/>
        </w:rPr>
        <w:t>e</w:t>
      </w:r>
      <w:r>
        <w:rPr>
          <w:rFonts w:ascii="Cambria" w:eastAsia="Cambria" w:hAnsi="Cambria" w:cs="Cambria"/>
          <w:b/>
        </w:rPr>
        <w:t>o</w:t>
      </w:r>
      <w:r>
        <w:rPr>
          <w:rFonts w:ascii="Cambria" w:eastAsia="Cambria" w:hAnsi="Cambria" w:cs="Cambria"/>
          <w:b/>
          <w:spacing w:val="-1"/>
        </w:rPr>
        <w:t>r</w:t>
      </w:r>
      <w:r>
        <w:rPr>
          <w:rFonts w:ascii="Cambria" w:eastAsia="Cambria" w:hAnsi="Cambria" w:cs="Cambria"/>
          <w:b/>
        </w:rPr>
        <w:t>i</w:t>
      </w:r>
    </w:p>
    <w:p w14:paraId="7C52E9E7" w14:textId="77777777" w:rsidR="00F645A8" w:rsidRDefault="00000000">
      <w:pPr>
        <w:spacing w:before="36"/>
        <w:ind w:left="119" w:right="7996"/>
        <w:jc w:val="both"/>
        <w:rPr>
          <w:rFonts w:ascii="Cambria" w:eastAsia="Cambria" w:hAnsi="Cambria" w:cs="Cambria"/>
        </w:rPr>
      </w:pPr>
      <w:r>
        <w:rPr>
          <w:rFonts w:ascii="Cambria" w:eastAsia="Cambria" w:hAnsi="Cambria" w:cs="Cambria"/>
          <w:b/>
        </w:rPr>
        <w:t>Te</w:t>
      </w:r>
      <w:r>
        <w:rPr>
          <w:rFonts w:ascii="Cambria" w:eastAsia="Cambria" w:hAnsi="Cambria" w:cs="Cambria"/>
          <w:b/>
          <w:spacing w:val="-1"/>
        </w:rPr>
        <w:t>o</w:t>
      </w:r>
      <w:r>
        <w:rPr>
          <w:rFonts w:ascii="Cambria" w:eastAsia="Cambria" w:hAnsi="Cambria" w:cs="Cambria"/>
          <w:b/>
          <w:spacing w:val="2"/>
        </w:rPr>
        <w:t>r</w:t>
      </w:r>
      <w:r>
        <w:rPr>
          <w:rFonts w:ascii="Cambria" w:eastAsia="Cambria" w:hAnsi="Cambria" w:cs="Cambria"/>
          <w:b/>
        </w:rPr>
        <w:t>i</w:t>
      </w:r>
      <w:r>
        <w:rPr>
          <w:rFonts w:ascii="Cambria" w:eastAsia="Cambria" w:hAnsi="Cambria" w:cs="Cambria"/>
          <w:b/>
          <w:spacing w:val="-6"/>
        </w:rPr>
        <w:t xml:space="preserve"> </w:t>
      </w:r>
      <w:proofErr w:type="spellStart"/>
      <w:r>
        <w:rPr>
          <w:rFonts w:ascii="Cambria" w:eastAsia="Cambria" w:hAnsi="Cambria" w:cs="Cambria"/>
          <w:b/>
          <w:spacing w:val="2"/>
        </w:rPr>
        <w:t>A</w:t>
      </w:r>
      <w:r>
        <w:rPr>
          <w:rFonts w:ascii="Cambria" w:eastAsia="Cambria" w:hAnsi="Cambria" w:cs="Cambria"/>
          <w:b/>
        </w:rPr>
        <w:t>ge</w:t>
      </w:r>
      <w:r>
        <w:rPr>
          <w:rFonts w:ascii="Cambria" w:eastAsia="Cambria" w:hAnsi="Cambria" w:cs="Cambria"/>
          <w:b/>
          <w:spacing w:val="-1"/>
        </w:rPr>
        <w:t>n</w:t>
      </w:r>
      <w:r>
        <w:rPr>
          <w:rFonts w:ascii="Cambria" w:eastAsia="Cambria" w:hAnsi="Cambria" w:cs="Cambria"/>
          <w:b/>
          <w:spacing w:val="2"/>
        </w:rPr>
        <w:t>s</w:t>
      </w:r>
      <w:r>
        <w:rPr>
          <w:rFonts w:ascii="Cambria" w:eastAsia="Cambria" w:hAnsi="Cambria" w:cs="Cambria"/>
          <w:b/>
        </w:rPr>
        <w:t>i</w:t>
      </w:r>
      <w:proofErr w:type="spellEnd"/>
    </w:p>
    <w:p w14:paraId="13E43B41" w14:textId="3897A4C1" w:rsidR="00F645A8" w:rsidRDefault="00000000">
      <w:pPr>
        <w:spacing w:before="34" w:line="276" w:lineRule="auto"/>
        <w:ind w:left="119" w:right="80" w:firstLine="720"/>
        <w:jc w:val="both"/>
        <w:rPr>
          <w:rFonts w:ascii="Cambria" w:eastAsia="Cambria" w:hAnsi="Cambria" w:cs="Cambria"/>
        </w:rPr>
      </w:pPr>
      <w:r>
        <w:rPr>
          <w:rFonts w:ascii="Cambria" w:eastAsia="Cambria" w:hAnsi="Cambria" w:cs="Cambria"/>
        </w:rPr>
        <w:t>Teo</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 xml:space="preserve"> </w:t>
      </w:r>
      <w:proofErr w:type="spellStart"/>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3"/>
        </w:rPr>
        <w:t xml:space="preserve"> </w:t>
      </w:r>
      <w:r>
        <w:rPr>
          <w:rFonts w:ascii="Cambria" w:eastAsia="Cambria" w:hAnsi="Cambria" w:cs="Cambria"/>
          <w:i/>
          <w:spacing w:val="1"/>
        </w:rPr>
        <w:t>a</w:t>
      </w:r>
      <w:r>
        <w:rPr>
          <w:rFonts w:ascii="Cambria" w:eastAsia="Cambria" w:hAnsi="Cambria" w:cs="Cambria"/>
          <w:i/>
          <w:spacing w:val="-1"/>
        </w:rPr>
        <w:t>g</w:t>
      </w:r>
      <w:r>
        <w:rPr>
          <w:rFonts w:ascii="Cambria" w:eastAsia="Cambria" w:hAnsi="Cambria" w:cs="Cambria"/>
          <w:i/>
          <w:spacing w:val="2"/>
        </w:rPr>
        <w:t>e</w:t>
      </w:r>
      <w:r>
        <w:rPr>
          <w:rFonts w:ascii="Cambria" w:eastAsia="Cambria" w:hAnsi="Cambria" w:cs="Cambria"/>
          <w:i/>
          <w:spacing w:val="-1"/>
        </w:rPr>
        <w:t>n</w:t>
      </w:r>
      <w:r>
        <w:rPr>
          <w:rFonts w:ascii="Cambria" w:eastAsia="Cambria" w:hAnsi="Cambria" w:cs="Cambria"/>
          <w:i/>
        </w:rPr>
        <w:t xml:space="preserve">cy </w:t>
      </w:r>
      <w:r>
        <w:rPr>
          <w:rFonts w:ascii="Cambria" w:eastAsia="Cambria" w:hAnsi="Cambria" w:cs="Cambria"/>
          <w:i/>
          <w:spacing w:val="1"/>
        </w:rPr>
        <w:t>t</w:t>
      </w:r>
      <w:r>
        <w:rPr>
          <w:rFonts w:ascii="Cambria" w:eastAsia="Cambria" w:hAnsi="Cambria" w:cs="Cambria"/>
          <w:i/>
        </w:rPr>
        <w:t>h</w:t>
      </w:r>
      <w:r>
        <w:rPr>
          <w:rFonts w:ascii="Cambria" w:eastAsia="Cambria" w:hAnsi="Cambria" w:cs="Cambria"/>
          <w:i/>
          <w:spacing w:val="2"/>
        </w:rPr>
        <w:t>e</w:t>
      </w:r>
      <w:r>
        <w:rPr>
          <w:rFonts w:ascii="Cambria" w:eastAsia="Cambria" w:hAnsi="Cambria" w:cs="Cambria"/>
          <w:i/>
        </w:rPr>
        <w:t xml:space="preserve">ory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la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asa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o</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3"/>
        </w:rPr>
        <w:t>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 xml:space="preserve">or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spacing w:val="1"/>
        </w:rPr>
        <w:t>Me</w:t>
      </w:r>
      <w:r>
        <w:rPr>
          <w:rFonts w:ascii="Cambria" w:eastAsia="Cambria" w:hAnsi="Cambria" w:cs="Cambria"/>
          <w:spacing w:val="-1"/>
        </w:rPr>
        <w:t>n</w:t>
      </w:r>
      <w:r>
        <w:rPr>
          <w:rFonts w:ascii="Cambria" w:eastAsia="Cambria" w:hAnsi="Cambria" w:cs="Cambria"/>
        </w:rPr>
        <w:t>ur</w:t>
      </w:r>
      <w:r>
        <w:rPr>
          <w:rFonts w:ascii="Cambria" w:eastAsia="Cambria" w:hAnsi="Cambria" w:cs="Cambria"/>
          <w:spacing w:val="2"/>
        </w:rPr>
        <w:t>u</w:t>
      </w:r>
      <w:r>
        <w:rPr>
          <w:rFonts w:ascii="Cambria" w:eastAsia="Cambria" w:hAnsi="Cambria" w:cs="Cambria"/>
        </w:rPr>
        <w:t>t</w:t>
      </w:r>
      <w:proofErr w:type="spellEnd"/>
      <w:r>
        <w:rPr>
          <w:rFonts w:ascii="Cambria" w:eastAsia="Cambria" w:hAnsi="Cambria" w:cs="Cambria"/>
          <w:spacing w:val="1"/>
        </w:rPr>
        <w:t xml:space="preserve"> (Les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rPr>
        <w:t>2012)</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3"/>
        </w:rPr>
        <w:t xml:space="preserve"> </w:t>
      </w:r>
      <w:proofErr w:type="spellStart"/>
      <w:r>
        <w:rPr>
          <w:rFonts w:ascii="Cambria" w:eastAsia="Cambria" w:hAnsi="Cambria" w:cs="Cambria"/>
          <w:spacing w:val="2"/>
        </w:rPr>
        <w:t>t</w:t>
      </w:r>
      <w:r>
        <w:rPr>
          <w:rFonts w:ascii="Cambria" w:eastAsia="Cambria" w:hAnsi="Cambria" w:cs="Cambria"/>
          <w:spacing w:val="1"/>
        </w:rPr>
        <w:t>e</w:t>
      </w:r>
      <w:r>
        <w:rPr>
          <w:rFonts w:ascii="Cambria" w:eastAsia="Cambria" w:hAnsi="Cambria" w:cs="Cambria"/>
        </w:rPr>
        <w:t>o</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kea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dis</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ips</w:t>
      </w:r>
      <w:r>
        <w:rPr>
          <w:rFonts w:ascii="Cambria" w:eastAsia="Cambria" w:hAnsi="Cambria" w:cs="Cambria"/>
          <w:spacing w:val="2"/>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2"/>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ip</w:t>
      </w:r>
      <w:r>
        <w:rPr>
          <w:rFonts w:ascii="Cambria" w:eastAsia="Cambria" w:hAnsi="Cambria" w:cs="Cambria"/>
          <w:spacing w:val="3"/>
        </w:rPr>
        <w:t>a</w:t>
      </w:r>
      <w:r>
        <w:rPr>
          <w:rFonts w:ascii="Cambria" w:eastAsia="Cambria" w:hAnsi="Cambria" w:cs="Cambria"/>
        </w:rPr>
        <w:t>l</w:t>
      </w:r>
      <w:proofErr w:type="spellEnd"/>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wewe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4"/>
        </w:rPr>
        <w:t xml:space="preserve"> </w:t>
      </w:r>
      <w:proofErr w:type="spellStart"/>
      <w:r>
        <w:rPr>
          <w:rFonts w:ascii="Cambria" w:eastAsia="Cambria" w:hAnsi="Cambria" w:cs="Cambria"/>
          <w:spacing w:val="1"/>
        </w:rPr>
        <w:t>ke</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r</w:t>
      </w:r>
      <w:proofErr w:type="spellEnd"/>
      <w:r>
        <w:rPr>
          <w:rFonts w:ascii="Cambria" w:eastAsia="Cambria" w:hAnsi="Cambria" w:cs="Cambria"/>
          <w:spacing w:val="3"/>
        </w:rPr>
        <w:t xml:space="preserve"> </w:t>
      </w:r>
      <w:r>
        <w:rPr>
          <w:rFonts w:ascii="Cambria" w:eastAsia="Cambria" w:hAnsi="Cambria" w:cs="Cambria"/>
        </w:rPr>
        <w:t>u</w:t>
      </w:r>
      <w:r>
        <w:rPr>
          <w:rFonts w:ascii="Cambria" w:eastAsia="Cambria" w:hAnsi="Cambria" w:cs="Cambria"/>
          <w:spacing w:val="2"/>
        </w:rPr>
        <w:t>n</w:t>
      </w:r>
      <w:r>
        <w:rPr>
          <w:rFonts w:ascii="Cambria" w:eastAsia="Cambria" w:hAnsi="Cambria" w:cs="Cambria"/>
        </w:rPr>
        <w:t xml:space="preserve">tuk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el</w:t>
      </w:r>
      <w:r>
        <w:rPr>
          <w:rFonts w:ascii="Cambria" w:eastAsia="Cambria" w:hAnsi="Cambria" w:cs="Cambria"/>
        </w:rPr>
        <w:t>o</w:t>
      </w:r>
      <w:r>
        <w:rPr>
          <w:rFonts w:ascii="Cambria" w:eastAsia="Cambria" w:hAnsi="Cambria" w:cs="Cambria"/>
          <w:spacing w:val="1"/>
        </w:rPr>
        <w:t>l</w:t>
      </w:r>
      <w:r>
        <w:rPr>
          <w:rFonts w:ascii="Cambria" w:eastAsia="Cambria" w:hAnsi="Cambria" w:cs="Cambria"/>
        </w:rPr>
        <w:t>a</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dimi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spacing w:val="1"/>
        </w:rPr>
        <w:t>Masala</w:t>
      </w:r>
      <w:r>
        <w:rPr>
          <w:rFonts w:ascii="Cambria" w:eastAsia="Cambria" w:hAnsi="Cambria" w:cs="Cambria"/>
        </w:rPr>
        <w:t>h</w:t>
      </w:r>
      <w:proofErr w:type="spellEnd"/>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2"/>
        </w:rPr>
        <w:t>t</w:t>
      </w:r>
      <w:r>
        <w:rPr>
          <w:rFonts w:ascii="Cambria" w:eastAsia="Cambria" w:hAnsi="Cambria" w:cs="Cambria"/>
        </w:rPr>
        <w:t>im</w:t>
      </w:r>
      <w:r>
        <w:rPr>
          <w:rFonts w:ascii="Cambria" w:eastAsia="Cambria" w:hAnsi="Cambria" w:cs="Cambria"/>
          <w:spacing w:val="-1"/>
        </w:rPr>
        <w:t>b</w:t>
      </w:r>
      <w:r>
        <w:rPr>
          <w:rFonts w:ascii="Cambria" w:eastAsia="Cambria" w:hAnsi="Cambria" w:cs="Cambria"/>
        </w:rPr>
        <w:t>ul</w:t>
      </w:r>
      <w:proofErr w:type="spellEnd"/>
      <w:r>
        <w:rPr>
          <w:rFonts w:ascii="Cambria" w:eastAsia="Cambria" w:hAnsi="Cambria" w:cs="Cambria"/>
          <w:spacing w:val="-6"/>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8"/>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rb</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ke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as</w:t>
      </w:r>
      <w:r>
        <w:rPr>
          <w:rFonts w:ascii="Cambria" w:eastAsia="Cambria" w:hAnsi="Cambria" w:cs="Cambria"/>
        </w:rPr>
        <w:t>im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2"/>
        </w:rPr>
        <w:t>i</w:t>
      </w:r>
      <w:r>
        <w:rPr>
          <w:rFonts w:ascii="Cambria" w:eastAsia="Cambria" w:hAnsi="Cambria" w:cs="Cambria"/>
        </w:rPr>
        <w:t>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m</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proofErr w:type="spellEnd"/>
      <w:r w:rsidR="003E7B10">
        <w:rPr>
          <w:rFonts w:ascii="Cambria" w:eastAsia="Cambria" w:hAnsi="Cambria" w:cs="Cambria"/>
          <w:spacing w:val="-1"/>
        </w:rPr>
        <w:t xml:space="preserve"> </w:t>
      </w:r>
      <w:r w:rsidR="003E7B10">
        <w:rPr>
          <w:rFonts w:ascii="Cambria" w:eastAsia="Cambria" w:hAnsi="Cambria" w:cs="Cambria"/>
          <w:spacing w:val="-1"/>
        </w:rPr>
        <w:fldChar w:fldCharType="begin" w:fldLock="1"/>
      </w:r>
      <w:r w:rsidR="003E7B10">
        <w:rPr>
          <w:rFonts w:ascii="Cambria" w:eastAsia="Cambria" w:hAnsi="Cambria" w:cs="Cambria"/>
          <w:spacing w:val="-1"/>
        </w:rPr>
        <w:instrText>ADDIN CSL_CITATION {"citationItems":[{"id":"ITEM-1","itemData":{"abstract":"Penerapan kebijakan bekerja dari rumah di masa pandemi Covid-19 berdampak pada pasangan karir ganda dimana mereka dihadapkan tantangan karena berada pada situasi yang baru. Latar belakang budaya setiap individu juga diduga memengaruhi bagaimana mereka menghadapi tantangan ini. Sebab penelitian sebelumnya menunjukkan bahwa nilai budaya Barat cenderung cocok dalam penerapan kebijakan ini. Studi ini mengkaji literatur mengenai tantangan bekerja dari rumah dan pengaruh dari nilai budaya masyarakat. Usulan mengenai agenda untuk penelitian selanjutnya juga akan dibahas. Ulasan ini berkontribusi pada literatur model bekerja dari rumah dengan melihat perspektif pasangan karir ganda, serta pengaruh dari nilai budaya masyarakat di Indonesia. Tinjauan ini menekankan perlunya pengembangan metodologi, perbedaan perspektif objek penelitian, serta wawasan baru terkait nilai budaya pada model bekerja dari rumah.","author":[{"dropping-particle":"","family":"Arija","given":"Haifa","non-dropping-particle":"","parse-names":false,"suffix":""}],"container-title":"Jurnal Ekonomika dan Bisnis","id":"ITEM-1","issue":"2","issued":{"date-parts":[["2023"]]},"page":"227-239","title":"Tinjauan Literatur: Tantangan Bekerja dari Rumah Bagi Pasangan Karir Ganda dan Pengaruh dari Nilai Budaya","type":"article-journal","volume":"10"},"uris":["http://www.mendeley.com/documents/?uuid=a9fe95c9-99a6-4e08-962e-15f195da600b"]}],"mendeley":{"formattedCitation":"(Arija, 2023)","plainTextFormattedCitation":"(Arija, 2023)","previouslyFormattedCitation":"(Arija, 2023)"},"properties":{"noteIndex":0},"schema":"https://github.com/citation-style-language/schema/raw/master/csl-citation.json"}</w:instrText>
      </w:r>
      <w:r w:rsidR="003E7B10">
        <w:rPr>
          <w:rFonts w:ascii="Cambria" w:eastAsia="Cambria" w:hAnsi="Cambria" w:cs="Cambria"/>
          <w:spacing w:val="-1"/>
        </w:rPr>
        <w:fldChar w:fldCharType="separate"/>
      </w:r>
      <w:r w:rsidR="003E7B10" w:rsidRPr="003E7B10">
        <w:rPr>
          <w:rFonts w:ascii="Cambria" w:eastAsia="Cambria" w:hAnsi="Cambria" w:cs="Cambria"/>
          <w:noProof/>
          <w:spacing w:val="-1"/>
        </w:rPr>
        <w:t>(Arija, 2023)</w:t>
      </w:r>
      <w:r w:rsidR="003E7B10">
        <w:rPr>
          <w:rFonts w:ascii="Cambria" w:eastAsia="Cambria" w:hAnsi="Cambria" w:cs="Cambria"/>
          <w:spacing w:val="-1"/>
        </w:rPr>
        <w:fldChar w:fldCharType="end"/>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K</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rb</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w w:val="99"/>
        </w:rPr>
        <w:t>did</w:t>
      </w:r>
      <w:r>
        <w:rPr>
          <w:rFonts w:ascii="Cambria" w:eastAsia="Cambria" w:hAnsi="Cambria" w:cs="Cambria"/>
          <w:spacing w:val="1"/>
          <w:w w:val="99"/>
        </w:rPr>
        <w:t>ala</w:t>
      </w:r>
      <w:r>
        <w:rPr>
          <w:rFonts w:ascii="Cambria" w:eastAsia="Cambria" w:hAnsi="Cambria" w:cs="Cambria"/>
          <w:w w:val="99"/>
        </w:rPr>
        <w:t>m</w:t>
      </w:r>
      <w:proofErr w:type="spellEnd"/>
      <w:r>
        <w:rPr>
          <w:rFonts w:ascii="Cambria" w:eastAsia="Cambria" w:hAnsi="Cambria" w:cs="Cambria"/>
          <w:spacing w:val="-11"/>
          <w:w w:val="9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o</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5"/>
        </w:rPr>
        <w:t xml:space="preserve"> </w:t>
      </w:r>
      <w:proofErr w:type="spellStart"/>
      <w:r>
        <w:rPr>
          <w:rFonts w:ascii="Cambria" w:eastAsia="Cambria" w:hAnsi="Cambria" w:cs="Cambria"/>
          <w:spacing w:val="1"/>
          <w:w w:val="99"/>
        </w:rPr>
        <w:t>kea</w:t>
      </w:r>
      <w:r>
        <w:rPr>
          <w:rFonts w:ascii="Cambria" w:eastAsia="Cambria" w:hAnsi="Cambria" w:cs="Cambria"/>
          <w:w w:val="99"/>
        </w:rPr>
        <w:t>g</w:t>
      </w:r>
      <w:r>
        <w:rPr>
          <w:rFonts w:ascii="Cambria" w:eastAsia="Cambria" w:hAnsi="Cambria" w:cs="Cambria"/>
          <w:spacing w:val="1"/>
          <w:w w:val="99"/>
        </w:rPr>
        <w:t>ena</w:t>
      </w:r>
      <w:r>
        <w:rPr>
          <w:rFonts w:ascii="Cambria" w:eastAsia="Cambria" w:hAnsi="Cambria" w:cs="Cambria"/>
          <w:w w:val="99"/>
        </w:rPr>
        <w:t>n</w:t>
      </w:r>
      <w:proofErr w:type="spellEnd"/>
      <w:r>
        <w:rPr>
          <w:rFonts w:ascii="Cambria" w:eastAsia="Cambria" w:hAnsi="Cambria" w:cs="Cambria"/>
          <w:spacing w:val="-10"/>
          <w:w w:val="99"/>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3"/>
        </w:rPr>
        <w:t xml:space="preserve"> </w:t>
      </w:r>
      <w:proofErr w:type="spellStart"/>
      <w:r>
        <w:rPr>
          <w:rFonts w:ascii="Cambria" w:eastAsia="Cambria" w:hAnsi="Cambria" w:cs="Cambria"/>
          <w:w w:val="99"/>
        </w:rPr>
        <w:t>d</w:t>
      </w:r>
      <w:r>
        <w:rPr>
          <w:rFonts w:ascii="Cambria" w:eastAsia="Cambria" w:hAnsi="Cambria" w:cs="Cambria"/>
          <w:spacing w:val="2"/>
          <w:w w:val="99"/>
        </w:rPr>
        <w:t>i</w:t>
      </w:r>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spacing w:val="1"/>
          <w:w w:val="99"/>
        </w:rPr>
        <w:t>l</w:t>
      </w:r>
      <w:r>
        <w:rPr>
          <w:rFonts w:ascii="Cambria" w:eastAsia="Cambria" w:hAnsi="Cambria" w:cs="Cambria"/>
          <w:w w:val="99"/>
        </w:rPr>
        <w:t>u</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spacing w:val="1"/>
        </w:rPr>
        <w:t>se</w:t>
      </w:r>
      <w:r>
        <w:rPr>
          <w:rFonts w:ascii="Cambria" w:eastAsia="Cambria" w:hAnsi="Cambria" w:cs="Cambria"/>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7"/>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7"/>
        </w:rPr>
        <w:t xml:space="preserve"> </w:t>
      </w:r>
      <w:proofErr w:type="spellStart"/>
      <w:r>
        <w:rPr>
          <w:rFonts w:ascii="Cambria" w:eastAsia="Cambria" w:hAnsi="Cambria" w:cs="Cambria"/>
          <w:spacing w:val="2"/>
          <w:w w:val="99"/>
        </w:rPr>
        <w:t>i</w:t>
      </w:r>
      <w:r>
        <w:rPr>
          <w:rFonts w:ascii="Cambria" w:eastAsia="Cambria" w:hAnsi="Cambria" w:cs="Cambria"/>
          <w:spacing w:val="1"/>
          <w:w w:val="99"/>
        </w:rPr>
        <w:t>n</w:t>
      </w:r>
      <w:r>
        <w:rPr>
          <w:rFonts w:ascii="Cambria" w:eastAsia="Cambria" w:hAnsi="Cambria" w:cs="Cambria"/>
          <w:w w:val="99"/>
        </w:rPr>
        <w:t>d</w:t>
      </w:r>
      <w:r>
        <w:rPr>
          <w:rFonts w:ascii="Cambria" w:eastAsia="Cambria" w:hAnsi="Cambria" w:cs="Cambria"/>
          <w:spacing w:val="1"/>
          <w:w w:val="99"/>
        </w:rPr>
        <w:t>e</w:t>
      </w:r>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d</w:t>
      </w:r>
      <w:r>
        <w:rPr>
          <w:rFonts w:ascii="Cambria" w:eastAsia="Cambria" w:hAnsi="Cambria" w:cs="Cambria"/>
          <w:spacing w:val="1"/>
          <w:w w:val="99"/>
        </w:rPr>
        <w:t>e</w:t>
      </w:r>
      <w:r>
        <w:rPr>
          <w:rFonts w:ascii="Cambria" w:eastAsia="Cambria" w:hAnsi="Cambria" w:cs="Cambria"/>
          <w:w w:val="99"/>
        </w:rPr>
        <w:t>n</w:t>
      </w:r>
      <w:proofErr w:type="spellEnd"/>
      <w:r>
        <w:rPr>
          <w:rFonts w:ascii="Cambria" w:eastAsia="Cambria" w:hAnsi="Cambria" w:cs="Cambria"/>
          <w:spacing w:val="-10"/>
          <w:w w:val="9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spacing w:val="-1"/>
          <w:w w:val="99"/>
        </w:rPr>
        <w:t>b</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f</w:t>
      </w:r>
      <w:r>
        <w:rPr>
          <w:rFonts w:ascii="Cambria" w:eastAsia="Cambria" w:hAnsi="Cambria" w:cs="Cambria"/>
          <w:spacing w:val="2"/>
          <w:w w:val="99"/>
        </w:rPr>
        <w:t>u</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s</w:t>
      </w:r>
      <w:r>
        <w:rPr>
          <w:rFonts w:ascii="Cambria" w:eastAsia="Cambria" w:hAnsi="Cambria" w:cs="Cambria"/>
          <w:w w:val="99"/>
        </w:rPr>
        <w:t>i</w:t>
      </w:r>
      <w:proofErr w:type="spellEnd"/>
      <w:r>
        <w:rPr>
          <w:rFonts w:ascii="Cambria" w:eastAsia="Cambria" w:hAnsi="Cambria" w:cs="Cambria"/>
          <w:spacing w:val="-11"/>
          <w:w w:val="99"/>
        </w:rPr>
        <w:t xml:space="preserve"> </w:t>
      </w:r>
      <w:proofErr w:type="spellStart"/>
      <w:r>
        <w:rPr>
          <w:rFonts w:ascii="Cambria" w:eastAsia="Cambria" w:hAnsi="Cambria" w:cs="Cambria"/>
          <w:spacing w:val="1"/>
        </w:rPr>
        <w:t>s</w:t>
      </w:r>
      <w:r>
        <w:rPr>
          <w:rFonts w:ascii="Cambria" w:eastAsia="Cambria" w:hAnsi="Cambria" w:cs="Cambria"/>
          <w:spacing w:val="3"/>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7"/>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a</w:t>
      </w:r>
      <w:r>
        <w:rPr>
          <w:rFonts w:ascii="Cambria" w:eastAsia="Cambria" w:hAnsi="Cambria" w:cs="Cambria"/>
          <w:w w:val="99"/>
        </w:rPr>
        <w:t>h</w:t>
      </w:r>
      <w:proofErr w:type="spellEnd"/>
      <w:r>
        <w:rPr>
          <w:rFonts w:ascii="Cambria" w:eastAsia="Cambria" w:hAnsi="Cambria" w:cs="Cambria"/>
          <w:spacing w:val="-10"/>
          <w:w w:val="99"/>
        </w:rPr>
        <w:t xml:space="preserve"> </w:t>
      </w:r>
      <w:proofErr w:type="spellStart"/>
      <w:r>
        <w:rPr>
          <w:rFonts w:ascii="Cambria" w:eastAsia="Cambria" w:hAnsi="Cambria" w:cs="Cambria"/>
          <w:spacing w:val="1"/>
        </w:rPr>
        <w:t>an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dua</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4"/>
        </w:rPr>
        <w:t xml:space="preserve"> </w:t>
      </w:r>
      <w:r>
        <w:rPr>
          <w:rFonts w:ascii="Cambria" w:eastAsia="Cambria" w:hAnsi="Cambria" w:cs="Cambria"/>
          <w:spacing w:val="3"/>
        </w:rPr>
        <w:t>(</w:t>
      </w:r>
      <w:r>
        <w:rPr>
          <w:rFonts w:ascii="Cambria" w:eastAsia="Cambria" w:hAnsi="Cambria" w:cs="Cambria"/>
          <w:i/>
        </w:rPr>
        <w:t>pr</w:t>
      </w:r>
      <w:r>
        <w:rPr>
          <w:rFonts w:ascii="Cambria" w:eastAsia="Cambria" w:hAnsi="Cambria" w:cs="Cambria"/>
          <w:i/>
          <w:spacing w:val="2"/>
        </w:rPr>
        <w:t>i</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w:t>
      </w:r>
      <w:r>
        <w:rPr>
          <w:rFonts w:ascii="Cambria" w:eastAsia="Cambria" w:hAnsi="Cambria" w:cs="Cambria"/>
          <w:i/>
          <w:spacing w:val="-2"/>
        </w:rPr>
        <w:t>p</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2"/>
        </w:rPr>
        <w:t xml:space="preserve"> </w:t>
      </w:r>
      <w:r>
        <w:rPr>
          <w:rFonts w:ascii="Cambria" w:eastAsia="Cambria" w:hAnsi="Cambria" w:cs="Cambria"/>
          <w:i/>
          <w:spacing w:val="1"/>
        </w:rPr>
        <w:t>da</w:t>
      </w:r>
      <w:r>
        <w:rPr>
          <w:rFonts w:ascii="Cambria" w:eastAsia="Cambria" w:hAnsi="Cambria" w:cs="Cambria"/>
          <w:i/>
        </w:rPr>
        <w:t>n</w:t>
      </w:r>
      <w:r>
        <w:rPr>
          <w:rFonts w:ascii="Cambria" w:eastAsia="Cambria" w:hAnsi="Cambria" w:cs="Cambria"/>
          <w:i/>
          <w:spacing w:val="6"/>
        </w:rPr>
        <w:t xml:space="preserve"> </w:t>
      </w:r>
      <w:r>
        <w:rPr>
          <w:rFonts w:ascii="Cambria" w:eastAsia="Cambria" w:hAnsi="Cambria" w:cs="Cambria"/>
          <w:i/>
          <w:spacing w:val="1"/>
        </w:rPr>
        <w:t>a</w:t>
      </w:r>
      <w:r>
        <w:rPr>
          <w:rFonts w:ascii="Cambria" w:eastAsia="Cambria" w:hAnsi="Cambria" w:cs="Cambria"/>
          <w:i/>
          <w:spacing w:val="-1"/>
        </w:rPr>
        <w:t>g</w:t>
      </w:r>
      <w:r>
        <w:rPr>
          <w:rFonts w:ascii="Cambria" w:eastAsia="Cambria" w:hAnsi="Cambria" w:cs="Cambria"/>
          <w:i/>
        </w:rPr>
        <w:t>e</w:t>
      </w:r>
      <w:r>
        <w:rPr>
          <w:rFonts w:ascii="Cambria" w:eastAsia="Cambria" w:hAnsi="Cambria" w:cs="Cambria"/>
          <w:i/>
          <w:spacing w:val="-1"/>
        </w:rPr>
        <w:t>n</w:t>
      </w:r>
      <w:r>
        <w:rPr>
          <w:rFonts w:ascii="Cambria" w:eastAsia="Cambria" w:hAnsi="Cambria" w:cs="Cambria"/>
          <w:i/>
          <w:spacing w:val="3"/>
        </w:rPr>
        <w:t>t</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S</w:t>
      </w:r>
      <w:r>
        <w:rPr>
          <w:rFonts w:ascii="Cambria" w:eastAsia="Cambria" w:hAnsi="Cambria" w:cs="Cambria"/>
          <w:spacing w:val="1"/>
        </w:rPr>
        <w:t>ela</w:t>
      </w:r>
      <w:r>
        <w:rPr>
          <w:rFonts w:ascii="Cambria" w:eastAsia="Cambria" w:hAnsi="Cambria" w:cs="Cambria"/>
        </w:rPr>
        <w:t>in</w:t>
      </w:r>
      <w:r>
        <w:rPr>
          <w:rFonts w:ascii="Cambria" w:eastAsia="Cambria" w:hAnsi="Cambria" w:cs="Cambria"/>
          <w:spacing w:val="4"/>
        </w:rPr>
        <w:t xml:space="preserve"> </w:t>
      </w:r>
      <w:r>
        <w:rPr>
          <w:rFonts w:ascii="Cambria" w:eastAsia="Cambria" w:hAnsi="Cambria" w:cs="Cambria"/>
        </w:rPr>
        <w:t>itu</w:t>
      </w:r>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4"/>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e</w:t>
      </w:r>
      <w:r>
        <w:rPr>
          <w:rFonts w:ascii="Cambria" w:eastAsia="Cambria" w:hAnsi="Cambria" w:cs="Cambria"/>
        </w:rPr>
        <w:t>n</w:t>
      </w:r>
      <w:proofErr w:type="spellEnd"/>
      <w:r>
        <w:rPr>
          <w:rFonts w:ascii="Cambria" w:eastAsia="Cambria" w:hAnsi="Cambria" w:cs="Cambria"/>
        </w:rPr>
        <w:t xml:space="preserve"> juga</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mpu</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f</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un</w:t>
      </w:r>
      <w:r>
        <w:rPr>
          <w:rFonts w:ascii="Cambria" w:eastAsia="Cambria" w:hAnsi="Cambria" w:cs="Cambria"/>
          <w:spacing w:val="2"/>
        </w:rPr>
        <w:t>t</w:t>
      </w:r>
      <w:r>
        <w:rPr>
          <w:rFonts w:ascii="Cambria" w:eastAsia="Cambria" w:hAnsi="Cambria" w:cs="Cambria"/>
        </w:rPr>
        <w:t xml:space="preserve">uk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gur</w:t>
      </w:r>
      <w:r>
        <w:rPr>
          <w:rFonts w:ascii="Cambria" w:eastAsia="Cambria" w:hAnsi="Cambria" w:cs="Cambria"/>
          <w:spacing w:val="1"/>
        </w:rPr>
        <w:t>an</w:t>
      </w:r>
      <w:r>
        <w:rPr>
          <w:rFonts w:ascii="Cambria" w:eastAsia="Cambria" w:hAnsi="Cambria" w:cs="Cambria"/>
        </w:rPr>
        <w:t>gi</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a</w:t>
      </w:r>
      <w:r>
        <w:rPr>
          <w:rFonts w:ascii="Cambria" w:eastAsia="Cambria" w:hAnsi="Cambria" w:cs="Cambria"/>
        </w:rPr>
        <w:t>ya</w:t>
      </w:r>
      <w:proofErr w:type="spellEnd"/>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ti</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rPr>
        <w:t>ul</w:t>
      </w:r>
      <w:proofErr w:type="spellEnd"/>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lak</w:t>
      </w:r>
      <w:r>
        <w:rPr>
          <w:rFonts w:ascii="Cambria" w:eastAsia="Cambria" w:hAnsi="Cambria" w:cs="Cambria"/>
        </w:rPr>
        <w:t>u</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3"/>
        </w:rPr>
        <w:t xml:space="preserve"> </w:t>
      </w:r>
      <w:proofErr w:type="spellStart"/>
      <w:r>
        <w:rPr>
          <w:rFonts w:ascii="Cambria" w:eastAsia="Cambria" w:hAnsi="Cambria" w:cs="Cambria"/>
          <w:spacing w:val="1"/>
        </w:rPr>
        <w:t>se</w:t>
      </w:r>
      <w:r>
        <w:rPr>
          <w:rFonts w:ascii="Cambria" w:eastAsia="Cambria" w:hAnsi="Cambria" w:cs="Cambria"/>
          <w:spacing w:val="-1"/>
        </w:rPr>
        <w:t>n</w:t>
      </w:r>
      <w:r>
        <w:rPr>
          <w:rFonts w:ascii="Cambria" w:eastAsia="Cambria" w:hAnsi="Cambria" w:cs="Cambria"/>
        </w:rPr>
        <w:t>di</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w:t>
      </w:r>
      <w:proofErr w:type="spellStart"/>
      <w:r>
        <w:rPr>
          <w:rFonts w:ascii="Cambria" w:eastAsia="Cambria" w:hAnsi="Cambria" w:cs="Cambria"/>
          <w:spacing w:val="1"/>
        </w:rPr>
        <w:t>W</w:t>
      </w:r>
      <w:r>
        <w:rPr>
          <w:rFonts w:ascii="Cambria" w:eastAsia="Cambria" w:hAnsi="Cambria" w:cs="Cambria"/>
        </w:rPr>
        <w:t>ij</w:t>
      </w:r>
      <w:r>
        <w:rPr>
          <w:rFonts w:ascii="Cambria" w:eastAsia="Cambria" w:hAnsi="Cambria" w:cs="Cambria"/>
          <w:spacing w:val="1"/>
        </w:rPr>
        <w:t>a</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spacing w:val="-1"/>
        </w:rPr>
        <w:t>J</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t</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rPr>
        <w:t>1</w:t>
      </w:r>
      <w:r>
        <w:rPr>
          <w:rFonts w:ascii="Cambria" w:eastAsia="Cambria" w:hAnsi="Cambria" w:cs="Cambria"/>
          <w:spacing w:val="1"/>
        </w:rPr>
        <w:t>)</w:t>
      </w:r>
      <w:r>
        <w:rPr>
          <w:rFonts w:ascii="Cambria" w:eastAsia="Cambria" w:hAnsi="Cambria" w:cs="Cambria"/>
        </w:rPr>
        <w:t>.</w:t>
      </w:r>
    </w:p>
    <w:p w14:paraId="35C1FBAA" w14:textId="77777777" w:rsidR="00F645A8" w:rsidRDefault="00000000">
      <w:pPr>
        <w:spacing w:line="220" w:lineRule="exact"/>
        <w:ind w:left="119" w:right="7546"/>
        <w:jc w:val="both"/>
        <w:rPr>
          <w:rFonts w:ascii="Cambria" w:eastAsia="Cambria" w:hAnsi="Cambria" w:cs="Cambria"/>
        </w:rPr>
      </w:pPr>
      <w:r>
        <w:rPr>
          <w:rFonts w:ascii="Cambria" w:eastAsia="Cambria" w:hAnsi="Cambria" w:cs="Cambria"/>
          <w:b/>
          <w:i/>
        </w:rPr>
        <w:t>A</w:t>
      </w:r>
      <w:r>
        <w:rPr>
          <w:rFonts w:ascii="Cambria" w:eastAsia="Cambria" w:hAnsi="Cambria" w:cs="Cambria"/>
          <w:b/>
          <w:i/>
          <w:spacing w:val="1"/>
        </w:rPr>
        <w:t>u</w:t>
      </w:r>
      <w:r>
        <w:rPr>
          <w:rFonts w:ascii="Cambria" w:eastAsia="Cambria" w:hAnsi="Cambria" w:cs="Cambria"/>
          <w:b/>
          <w:i/>
          <w:spacing w:val="-1"/>
        </w:rPr>
        <w:t>d</w:t>
      </w:r>
      <w:r>
        <w:rPr>
          <w:rFonts w:ascii="Cambria" w:eastAsia="Cambria" w:hAnsi="Cambria" w:cs="Cambria"/>
          <w:b/>
          <w:i/>
        </w:rPr>
        <w:t>i</w:t>
      </w:r>
      <w:r>
        <w:rPr>
          <w:rFonts w:ascii="Cambria" w:eastAsia="Cambria" w:hAnsi="Cambria" w:cs="Cambria"/>
          <w:b/>
          <w:i/>
          <w:spacing w:val="-1"/>
        </w:rPr>
        <w:t>t</w:t>
      </w:r>
      <w:r>
        <w:rPr>
          <w:rFonts w:ascii="Cambria" w:eastAsia="Cambria" w:hAnsi="Cambria" w:cs="Cambria"/>
          <w:b/>
          <w:i/>
        </w:rPr>
        <w:t>or</w:t>
      </w:r>
      <w:r>
        <w:rPr>
          <w:rFonts w:ascii="Cambria" w:eastAsia="Cambria" w:hAnsi="Cambria" w:cs="Cambria"/>
          <w:b/>
          <w:i/>
          <w:spacing w:val="-7"/>
        </w:rPr>
        <w:t xml:space="preserve"> </w:t>
      </w:r>
      <w:r>
        <w:rPr>
          <w:rFonts w:ascii="Cambria" w:eastAsia="Cambria" w:hAnsi="Cambria" w:cs="Cambria"/>
          <w:b/>
          <w:i/>
          <w:spacing w:val="1"/>
        </w:rPr>
        <w:t>S</w:t>
      </w:r>
      <w:r>
        <w:rPr>
          <w:rFonts w:ascii="Cambria" w:eastAsia="Cambria" w:hAnsi="Cambria" w:cs="Cambria"/>
          <w:b/>
          <w:i/>
          <w:spacing w:val="2"/>
        </w:rPr>
        <w:t>w</w:t>
      </w:r>
      <w:r>
        <w:rPr>
          <w:rFonts w:ascii="Cambria" w:eastAsia="Cambria" w:hAnsi="Cambria" w:cs="Cambria"/>
          <w:b/>
          <w:i/>
        </w:rPr>
        <w:t>i</w:t>
      </w:r>
      <w:r>
        <w:rPr>
          <w:rFonts w:ascii="Cambria" w:eastAsia="Cambria" w:hAnsi="Cambria" w:cs="Cambria"/>
          <w:b/>
          <w:i/>
          <w:spacing w:val="-1"/>
        </w:rPr>
        <w:t>t</w:t>
      </w:r>
      <w:r>
        <w:rPr>
          <w:rFonts w:ascii="Cambria" w:eastAsia="Cambria" w:hAnsi="Cambria" w:cs="Cambria"/>
          <w:b/>
          <w:i/>
          <w:spacing w:val="1"/>
        </w:rPr>
        <w:t>c</w:t>
      </w:r>
      <w:r>
        <w:rPr>
          <w:rFonts w:ascii="Cambria" w:eastAsia="Cambria" w:hAnsi="Cambria" w:cs="Cambria"/>
          <w:b/>
          <w:i/>
        </w:rPr>
        <w:t>hing</w:t>
      </w:r>
    </w:p>
    <w:p w14:paraId="6DE0746F" w14:textId="099F9D96" w:rsidR="00F645A8" w:rsidRDefault="00000000">
      <w:pPr>
        <w:spacing w:before="36" w:line="275" w:lineRule="auto"/>
        <w:ind w:left="119" w:right="83" w:firstLine="720"/>
        <w:jc w:val="both"/>
        <w:rPr>
          <w:rFonts w:ascii="Cambria" w:eastAsia="Cambria" w:hAnsi="Cambria" w:cs="Cambria"/>
        </w:rPr>
      </w:pP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1"/>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1"/>
        </w:rPr>
        <w:t xml:space="preserve"> </w:t>
      </w:r>
      <w:proofErr w:type="spellStart"/>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3"/>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proofErr w:type="spellStart"/>
      <w:r>
        <w:rPr>
          <w:rFonts w:ascii="Cambria" w:eastAsia="Cambria" w:hAnsi="Cambria" w:cs="Cambria"/>
          <w:spacing w:val="1"/>
        </w:rPr>
        <w:t>Ak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 xml:space="preserve">g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w:t>
      </w:r>
      <w:proofErr w:type="spellStart"/>
      <w:r>
        <w:rPr>
          <w:rFonts w:ascii="Cambria" w:eastAsia="Cambria" w:hAnsi="Cambria" w:cs="Cambria"/>
          <w:spacing w:val="1"/>
        </w:rPr>
        <w:t>N</w:t>
      </w:r>
      <w:r>
        <w:rPr>
          <w:rFonts w:ascii="Cambria" w:eastAsia="Cambria" w:hAnsi="Cambria" w:cs="Cambria"/>
        </w:rPr>
        <w:t>ov</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2019)</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5"/>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5"/>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5"/>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udi</w:t>
      </w:r>
      <w:r>
        <w:rPr>
          <w:rFonts w:ascii="Cambria" w:eastAsia="Cambria" w:hAnsi="Cambria" w:cs="Cambria"/>
          <w:spacing w:val="2"/>
        </w:rPr>
        <w:t>t</w:t>
      </w:r>
      <w:r>
        <w:rPr>
          <w:rFonts w:ascii="Cambria" w:eastAsia="Cambria" w:hAnsi="Cambria" w:cs="Cambria"/>
        </w:rPr>
        <w:t>or</w:t>
      </w:r>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guna</w:t>
      </w:r>
      <w:proofErr w:type="spellEnd"/>
      <w:r>
        <w:rPr>
          <w:rFonts w:ascii="Cambria" w:eastAsia="Cambria" w:hAnsi="Cambria" w:cs="Cambria"/>
          <w:spacing w:val="7"/>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2"/>
        </w:rPr>
        <w:t>o</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ek</w:t>
      </w:r>
      <w:r>
        <w:rPr>
          <w:rFonts w:ascii="Cambria" w:eastAsia="Cambria" w:hAnsi="Cambria" w:cs="Cambria"/>
        </w:rPr>
        <w:t>ti</w:t>
      </w:r>
      <w:r>
        <w:rPr>
          <w:rFonts w:ascii="Cambria" w:eastAsia="Cambria" w:hAnsi="Cambria" w:cs="Cambria"/>
          <w:spacing w:val="-1"/>
        </w:rPr>
        <w:t>f</w:t>
      </w:r>
      <w:r>
        <w:rPr>
          <w:rFonts w:ascii="Cambria" w:eastAsia="Cambria" w:hAnsi="Cambria" w:cs="Cambria"/>
        </w:rPr>
        <w:t>itas</w:t>
      </w:r>
      <w:proofErr w:type="spellEnd"/>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Kli</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rn</w:t>
      </w:r>
      <w:r>
        <w:rPr>
          <w:rFonts w:ascii="Cambria" w:eastAsia="Cambria" w:hAnsi="Cambria" w:cs="Cambria"/>
        </w:rPr>
        <w:t>ya</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pa</w:t>
      </w:r>
      <w:proofErr w:type="spellEnd"/>
      <w:r>
        <w:rPr>
          <w:rFonts w:ascii="Cambria" w:eastAsia="Cambria" w:hAnsi="Cambria" w:cs="Cambria"/>
          <w:spacing w:val="-3"/>
        </w:rPr>
        <w:t xml:space="preserve"> </w:t>
      </w:r>
      <w:proofErr w:type="spellStart"/>
      <w:r>
        <w:rPr>
          <w:rFonts w:ascii="Cambria" w:eastAsia="Cambria" w:hAnsi="Cambria" w:cs="Cambria"/>
          <w:spacing w:val="1"/>
        </w:rPr>
        <w:t>alasa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j</w:t>
      </w:r>
      <w:r>
        <w:rPr>
          <w:rFonts w:ascii="Cambria" w:eastAsia="Cambria" w:hAnsi="Cambria" w:cs="Cambria"/>
          <w:spacing w:val="1"/>
        </w:rPr>
        <w:t>elas</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mu</w:t>
      </w:r>
      <w:r>
        <w:rPr>
          <w:rFonts w:ascii="Cambria" w:eastAsia="Cambria" w:hAnsi="Cambria" w:cs="Cambria"/>
          <w:spacing w:val="2"/>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in</w:t>
      </w:r>
      <w:r>
        <w:rPr>
          <w:rFonts w:ascii="Cambria" w:eastAsia="Cambria" w:hAnsi="Cambria" w:cs="Cambria"/>
          <w:spacing w:val="-8"/>
        </w:rPr>
        <w:t xml:space="preserve"> </w:t>
      </w:r>
      <w:proofErr w:type="spellStart"/>
      <w:r>
        <w:rPr>
          <w:rFonts w:ascii="Cambria" w:eastAsia="Cambria" w:hAnsi="Cambria" w:cs="Cambria"/>
        </w:rPr>
        <w:t>dis</w:t>
      </w:r>
      <w:r>
        <w:rPr>
          <w:rFonts w:ascii="Cambria" w:eastAsia="Cambria" w:hAnsi="Cambria" w:cs="Cambria"/>
          <w:spacing w:val="4"/>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proofErr w:type="spellStart"/>
      <w:r>
        <w:rPr>
          <w:rFonts w:ascii="Cambria" w:eastAsia="Cambria" w:hAnsi="Cambria" w:cs="Cambria"/>
          <w:spacing w:val="1"/>
        </w:rPr>
        <w:t>ke</w:t>
      </w:r>
      <w:r>
        <w:rPr>
          <w:rFonts w:ascii="Cambria" w:eastAsia="Cambria" w:hAnsi="Cambria" w:cs="Cambria"/>
        </w:rPr>
        <w:t>tid</w:t>
      </w:r>
      <w:r>
        <w:rPr>
          <w:rFonts w:ascii="Cambria" w:eastAsia="Cambria" w:hAnsi="Cambria" w:cs="Cambria"/>
          <w:spacing w:val="1"/>
        </w:rPr>
        <w:t>ak</w:t>
      </w:r>
      <w:r>
        <w:rPr>
          <w:rFonts w:ascii="Cambria" w:eastAsia="Cambria" w:hAnsi="Cambria" w:cs="Cambria"/>
        </w:rPr>
        <w:t>pu</w:t>
      </w:r>
      <w:r>
        <w:rPr>
          <w:rFonts w:ascii="Cambria" w:eastAsia="Cambria" w:hAnsi="Cambria" w:cs="Cambria"/>
          <w:spacing w:val="1"/>
        </w:rPr>
        <w:t>asa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5"/>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18"/>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r>
        <w:rPr>
          <w:rFonts w:ascii="Cambria" w:eastAsia="Cambria" w:hAnsi="Cambria" w:cs="Cambria"/>
          <w:spacing w:val="1"/>
        </w:rPr>
        <w:t>la</w:t>
      </w:r>
      <w:r>
        <w:rPr>
          <w:rFonts w:ascii="Cambria" w:eastAsia="Cambria" w:hAnsi="Cambria" w:cs="Cambria"/>
        </w:rPr>
        <w:t>m</w:t>
      </w:r>
      <w:r>
        <w:rPr>
          <w:rFonts w:ascii="Cambria" w:eastAsia="Cambria" w:hAnsi="Cambria" w:cs="Cambria"/>
          <w:spacing w:val="1"/>
        </w:rPr>
        <w:t>a</w:t>
      </w:r>
      <w:r w:rsidR="003E7B10">
        <w:rPr>
          <w:rFonts w:ascii="Cambria" w:eastAsia="Cambria" w:hAnsi="Cambria" w:cs="Cambria"/>
          <w:spacing w:val="1"/>
        </w:rPr>
        <w:t xml:space="preserve"> </w:t>
      </w:r>
      <w:r w:rsidR="003E7B10">
        <w:rPr>
          <w:rFonts w:ascii="Cambria" w:eastAsia="Cambria" w:hAnsi="Cambria" w:cs="Cambria"/>
          <w:spacing w:val="1"/>
        </w:rPr>
        <w:fldChar w:fldCharType="begin" w:fldLock="1"/>
      </w:r>
      <w:r w:rsidR="003E7B10">
        <w:rPr>
          <w:rFonts w:ascii="Cambria" w:eastAsia="Cambria" w:hAnsi="Cambria" w:cs="Cambria"/>
          <w:spacing w:val="1"/>
        </w:rPr>
        <w:instrText>ADDIN CSL_CITATION {"citationItems":[{"id":"ITEM-1","itemData":{"DOI":"http://dx.doi.org/10.29040/jie.v7i1.8420","abstract":"Jual beli di e-commerse memang sangat menarik. Transaksinya bisa dilakukan melalui gadget atau personal computer dari mana saja dan tidak memerlukan pertemuan langsung antara penjual dan pembeli. selain itu pembeli bisa pindah pindah toko hanya dengan sekali klik. Kegiatan belanja bisa sangat menyenangkan. Namun dari sisi lain jual beli melalui internet atau e-commerse memiliki kekurangan juga yaitu kita tidak bisa melihat dan menyentuh produknya secara langsung sehingga kejahatan seperti penipuan bisa saja terjadi. Kita selaku pembeli harus bisa jadi smart buyer dengan berhati-hati dan waspada ketika berbelanja online melalui internet. Selain itu peran pemerintah juga perlu untuk memberikan regulasi demi kenyamanan dan keamanan berbelanja melalui internet. Tujuan dari Penelitian ini adalah untuk mengetahui bagaimana transaksi jual beli Mystery Box dalam perspektif etika bisnis. Apakah transaksi ini bisa dikatakan beretika dan bisa dilanjutkan atau sebaliknya. Metode peneltiannya menggunakan deskriptif analisis dengan pendekatan kualitatif. Data yang digunakan menggunakan data primer yang diambil dari hasil wawancara dengan seller start-up di marketplace shopee. Sedangkan data sekunder diambil dari beberapa ulasan dari pembeli serta didukung dengan literatur lain. Analisis data menggunakan pendekatan yuridis normatif. Hasil penelitian menjelaskan bahwa jual beli mystery box tidak memenuhi kriteria dari beberapa teori dan prinsip etika bisnis. Sehingga dapat disimpulkan bahwa jual beli ini tidak etis.","author":[{"dropping-particle":"","family":"Nugroho","given":"Mahfud","non-dropping-particle":"","parse-names":false,"suffix":""},{"dropping-particle":"","family":"Patmasari","given":"Eka kurnia","non-dropping-particle":"","parse-names":false,"suffix":""}],"container-title":"Edunomika","id":"ITEM-1","issue":"01","issued":{"date-parts":[["2023"]]},"page":"1-7","title":"TRANSAKSI JUAL BELI MYSTERY BOX PADA E-COMMERSE DALAM PERSPEKTIF ETIKA BISNIS (Studi Kasus Pada Start Up Seller Di E-Commerse Shopee)","type":"article-journal","volume":"07"},"uris":["http://www.mendeley.com/documents/?uuid=4b1b4805-a46a-4c90-8ad9-44107f12f305"]}],"mendeley":{"formattedCitation":"(Nugroho &amp; Patmasari, 2023)","plainTextFormattedCitation":"(Nugroho &amp; Patmasari, 2023)","previouslyFormattedCitation":"(Nugroho &amp; Patmasari, 2023)"},"properties":{"noteIndex":0},"schema":"https://github.com/citation-style-language/schema/raw/master/csl-citation.json"}</w:instrText>
      </w:r>
      <w:r w:rsidR="003E7B10">
        <w:rPr>
          <w:rFonts w:ascii="Cambria" w:eastAsia="Cambria" w:hAnsi="Cambria" w:cs="Cambria"/>
          <w:spacing w:val="1"/>
        </w:rPr>
        <w:fldChar w:fldCharType="separate"/>
      </w:r>
      <w:r w:rsidR="003E7B10" w:rsidRPr="003E7B10">
        <w:rPr>
          <w:rFonts w:ascii="Cambria" w:eastAsia="Cambria" w:hAnsi="Cambria" w:cs="Cambria"/>
          <w:noProof/>
          <w:spacing w:val="1"/>
        </w:rPr>
        <w:t>(Nugroho &amp; Patmasari, 2023)</w:t>
      </w:r>
      <w:r w:rsidR="003E7B10">
        <w:rPr>
          <w:rFonts w:ascii="Cambria" w:eastAsia="Cambria" w:hAnsi="Cambria" w:cs="Cambria"/>
          <w:spacing w:val="1"/>
        </w:rPr>
        <w:fldChar w:fldCharType="end"/>
      </w:r>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rPr>
        <w:t>Tet</w:t>
      </w:r>
      <w:r>
        <w:rPr>
          <w:rFonts w:ascii="Cambria" w:eastAsia="Cambria" w:hAnsi="Cambria" w:cs="Cambria"/>
          <w:spacing w:val="1"/>
        </w:rPr>
        <w:t>a</w:t>
      </w:r>
      <w:r>
        <w:rPr>
          <w:rFonts w:ascii="Cambria" w:eastAsia="Cambria" w:hAnsi="Cambria" w:cs="Cambria"/>
        </w:rPr>
        <w:t>pi</w:t>
      </w:r>
      <w:proofErr w:type="spellEnd"/>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kal</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5"/>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7"/>
        </w:rPr>
        <w:t xml:space="preserve"> </w:t>
      </w:r>
      <w:proofErr w:type="spellStart"/>
      <w:r>
        <w:rPr>
          <w:rFonts w:ascii="Cambria" w:eastAsia="Cambria" w:hAnsi="Cambria" w:cs="Cambria"/>
        </w:rPr>
        <w:t>dis</w:t>
      </w:r>
      <w:r>
        <w:rPr>
          <w:rFonts w:ascii="Cambria" w:eastAsia="Cambria" w:hAnsi="Cambria" w:cs="Cambria"/>
          <w:spacing w:val="2"/>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9"/>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sel</w:t>
      </w:r>
      <w:r>
        <w:rPr>
          <w:rFonts w:ascii="Cambria" w:eastAsia="Cambria" w:hAnsi="Cambria" w:cs="Cambria"/>
        </w:rPr>
        <w:t>isi</w:t>
      </w:r>
      <w:r>
        <w:rPr>
          <w:rFonts w:ascii="Cambria" w:eastAsia="Cambria" w:hAnsi="Cambria" w:cs="Cambria"/>
          <w:spacing w:val="1"/>
        </w:rPr>
        <w:t>ha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7"/>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7"/>
        </w:rPr>
        <w:t xml:space="preserve"> </w:t>
      </w:r>
      <w:proofErr w:type="spellStart"/>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ji</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gung</w:t>
      </w:r>
      <w:r>
        <w:rPr>
          <w:rFonts w:ascii="Cambria" w:eastAsia="Cambria" w:hAnsi="Cambria" w:cs="Cambria"/>
          <w:spacing w:val="1"/>
        </w:rPr>
        <w:t>ka</w:t>
      </w:r>
      <w:r>
        <w:rPr>
          <w:rFonts w:ascii="Cambria" w:eastAsia="Cambria" w:hAnsi="Cambria" w:cs="Cambria"/>
        </w:rPr>
        <w:t>p</w:t>
      </w:r>
      <w:r>
        <w:rPr>
          <w:rFonts w:ascii="Cambria" w:eastAsia="Cambria" w:hAnsi="Cambria" w:cs="Cambria"/>
          <w:spacing w:val="3"/>
        </w:rPr>
        <w:t>a</w:t>
      </w:r>
      <w:r>
        <w:rPr>
          <w:rFonts w:ascii="Cambria" w:eastAsia="Cambria" w:hAnsi="Cambria" w:cs="Cambria"/>
          <w:spacing w:val="-1"/>
        </w:rPr>
        <w:t>nn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
        </w:rPr>
        <w:t xml:space="preserve"> 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 xml:space="preserve">g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3"/>
        </w:rPr>
        <w:t>a</w:t>
      </w:r>
      <w:r>
        <w:rPr>
          <w:rFonts w:ascii="Cambria" w:eastAsia="Cambria" w:hAnsi="Cambria" w:cs="Cambria"/>
        </w:rPr>
        <w:t>gi</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1"/>
        </w:rPr>
        <w:t xml:space="preserve"> </w:t>
      </w:r>
      <w:r>
        <w:rPr>
          <w:rFonts w:ascii="Cambria" w:eastAsia="Cambria" w:hAnsi="Cambria" w:cs="Cambria"/>
        </w:rPr>
        <w:t>dua</w:t>
      </w:r>
      <w:r>
        <w:rPr>
          <w:rFonts w:ascii="Cambria" w:eastAsia="Cambria" w:hAnsi="Cambria" w:cs="Cambria"/>
          <w:spacing w:val="4"/>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dito</w:t>
      </w:r>
      <w:r>
        <w:rPr>
          <w:rFonts w:ascii="Cambria" w:eastAsia="Cambria" w:hAnsi="Cambria" w:cs="Cambria"/>
          <w:i/>
        </w:rPr>
        <w:t>r</w:t>
      </w:r>
      <w:r>
        <w:rPr>
          <w:rFonts w:ascii="Cambria" w:eastAsia="Cambria" w:hAnsi="Cambria" w:cs="Cambria"/>
          <w:i/>
          <w:spacing w:val="-6"/>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9"/>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wa</w:t>
      </w:r>
      <w:r>
        <w:rPr>
          <w:rFonts w:ascii="Cambria" w:eastAsia="Cambria" w:hAnsi="Cambria" w:cs="Cambria"/>
          <w:spacing w:val="2"/>
        </w:rPr>
        <w:t>j</w:t>
      </w:r>
      <w:r>
        <w:rPr>
          <w:rFonts w:ascii="Cambria" w:eastAsia="Cambria" w:hAnsi="Cambria" w:cs="Cambria"/>
        </w:rPr>
        <w:t>ib</w:t>
      </w:r>
      <w:proofErr w:type="spellEnd"/>
      <w:r>
        <w:rPr>
          <w:rFonts w:ascii="Cambria" w:eastAsia="Cambria" w:hAnsi="Cambria" w:cs="Cambria"/>
          <w:spacing w:val="-7"/>
        </w:rPr>
        <w:t xml:space="preserve"> </w:t>
      </w:r>
      <w:r>
        <w:rPr>
          <w:rFonts w:ascii="Cambria" w:eastAsia="Cambria" w:hAnsi="Cambria" w:cs="Cambria"/>
          <w:spacing w:val="5"/>
        </w:rPr>
        <w:t>(</w:t>
      </w:r>
      <w:r>
        <w:rPr>
          <w:rFonts w:ascii="Cambria" w:eastAsia="Cambria" w:hAnsi="Cambria" w:cs="Cambria"/>
          <w:i/>
          <w:spacing w:val="-1"/>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dat</w:t>
      </w:r>
      <w:r>
        <w:rPr>
          <w:rFonts w:ascii="Cambria" w:eastAsia="Cambria" w:hAnsi="Cambria" w:cs="Cambria"/>
          <w:i/>
        </w:rPr>
        <w:t>ory)</w:t>
      </w:r>
      <w:r>
        <w:rPr>
          <w:rFonts w:ascii="Cambria" w:eastAsia="Cambria" w:hAnsi="Cambria" w:cs="Cambria"/>
          <w:i/>
          <w:spacing w:val="-11"/>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3"/>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7"/>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el</w:t>
      </w:r>
      <w:r>
        <w:rPr>
          <w:rFonts w:ascii="Cambria" w:eastAsia="Cambria" w:hAnsi="Cambria" w:cs="Cambria"/>
        </w:rPr>
        <w:t>a</w:t>
      </w:r>
      <w:proofErr w:type="spellEnd"/>
      <w:r>
        <w:rPr>
          <w:rFonts w:ascii="Cambria" w:eastAsia="Cambria" w:hAnsi="Cambria" w:cs="Cambria"/>
          <w:spacing w:val="-7"/>
        </w:rPr>
        <w:t xml:space="preserve"> </w:t>
      </w:r>
      <w:r>
        <w:rPr>
          <w:rFonts w:ascii="Cambria" w:eastAsia="Cambria" w:hAnsi="Cambria" w:cs="Cambria"/>
          <w:spacing w:val="3"/>
        </w:rPr>
        <w:t>(</w:t>
      </w:r>
      <w:r>
        <w:rPr>
          <w:rFonts w:ascii="Cambria" w:eastAsia="Cambria" w:hAnsi="Cambria" w:cs="Cambria"/>
          <w:i/>
        </w:rPr>
        <w:t>v</w:t>
      </w:r>
      <w:r>
        <w:rPr>
          <w:rFonts w:ascii="Cambria" w:eastAsia="Cambria" w:hAnsi="Cambria" w:cs="Cambria"/>
          <w:i/>
          <w:spacing w:val="-1"/>
        </w:rPr>
        <w:t>o</w:t>
      </w:r>
      <w:r>
        <w:rPr>
          <w:rFonts w:ascii="Cambria" w:eastAsia="Cambria" w:hAnsi="Cambria" w:cs="Cambria"/>
          <w:i/>
        </w:rPr>
        <w:t>l</w:t>
      </w:r>
      <w:r>
        <w:rPr>
          <w:rFonts w:ascii="Cambria" w:eastAsia="Cambria" w:hAnsi="Cambria" w:cs="Cambria"/>
          <w:i/>
          <w:spacing w:val="-1"/>
        </w:rPr>
        <w:t>un</w:t>
      </w:r>
      <w:r>
        <w:rPr>
          <w:rFonts w:ascii="Cambria" w:eastAsia="Cambria" w:hAnsi="Cambria" w:cs="Cambria"/>
          <w:i/>
          <w:spacing w:val="1"/>
        </w:rPr>
        <w:t>ta</w:t>
      </w:r>
      <w:r>
        <w:rPr>
          <w:rFonts w:ascii="Cambria" w:eastAsia="Cambria" w:hAnsi="Cambria" w:cs="Cambria"/>
          <w:i/>
        </w:rPr>
        <w:t>ry).</w:t>
      </w:r>
    </w:p>
    <w:p w14:paraId="56DFB1B2" w14:textId="77777777" w:rsidR="00F645A8" w:rsidRDefault="00000000">
      <w:pPr>
        <w:spacing w:line="220" w:lineRule="exact"/>
        <w:ind w:left="119" w:right="7552"/>
        <w:jc w:val="both"/>
        <w:rPr>
          <w:rFonts w:ascii="Cambria" w:eastAsia="Cambria" w:hAnsi="Cambria" w:cs="Cambria"/>
        </w:rPr>
      </w:pPr>
      <w:r>
        <w:rPr>
          <w:rFonts w:ascii="Cambria" w:eastAsia="Cambria" w:hAnsi="Cambria" w:cs="Cambria"/>
          <w:b/>
          <w:i/>
          <w:spacing w:val="1"/>
        </w:rPr>
        <w:t>F</w:t>
      </w:r>
      <w:r>
        <w:rPr>
          <w:rFonts w:ascii="Cambria" w:eastAsia="Cambria" w:hAnsi="Cambria" w:cs="Cambria"/>
          <w:b/>
          <w:i/>
        </w:rPr>
        <w:t>i</w:t>
      </w:r>
      <w:r>
        <w:rPr>
          <w:rFonts w:ascii="Cambria" w:eastAsia="Cambria" w:hAnsi="Cambria" w:cs="Cambria"/>
          <w:b/>
          <w:i/>
          <w:spacing w:val="1"/>
        </w:rPr>
        <w:t>n</w:t>
      </w:r>
      <w:r>
        <w:rPr>
          <w:rFonts w:ascii="Cambria" w:eastAsia="Cambria" w:hAnsi="Cambria" w:cs="Cambria"/>
          <w:b/>
          <w:i/>
          <w:spacing w:val="-1"/>
        </w:rPr>
        <w:t>a</w:t>
      </w:r>
      <w:r>
        <w:rPr>
          <w:rFonts w:ascii="Cambria" w:eastAsia="Cambria" w:hAnsi="Cambria" w:cs="Cambria"/>
          <w:b/>
          <w:i/>
          <w:spacing w:val="1"/>
        </w:rPr>
        <w:t>nc</w:t>
      </w:r>
      <w:r>
        <w:rPr>
          <w:rFonts w:ascii="Cambria" w:eastAsia="Cambria" w:hAnsi="Cambria" w:cs="Cambria"/>
          <w:b/>
          <w:i/>
        </w:rPr>
        <w:t>i</w:t>
      </w:r>
      <w:r>
        <w:rPr>
          <w:rFonts w:ascii="Cambria" w:eastAsia="Cambria" w:hAnsi="Cambria" w:cs="Cambria"/>
          <w:b/>
          <w:i/>
          <w:spacing w:val="-1"/>
        </w:rPr>
        <w:t>a</w:t>
      </w:r>
      <w:r>
        <w:rPr>
          <w:rFonts w:ascii="Cambria" w:eastAsia="Cambria" w:hAnsi="Cambria" w:cs="Cambria"/>
          <w:b/>
          <w:i/>
        </w:rPr>
        <w:t>l</w:t>
      </w:r>
      <w:r>
        <w:rPr>
          <w:rFonts w:ascii="Cambria" w:eastAsia="Cambria" w:hAnsi="Cambria" w:cs="Cambria"/>
          <w:b/>
          <w:i/>
          <w:spacing w:val="-8"/>
        </w:rPr>
        <w:t xml:space="preserve"> </w:t>
      </w:r>
      <w:r>
        <w:rPr>
          <w:rFonts w:ascii="Cambria" w:eastAsia="Cambria" w:hAnsi="Cambria" w:cs="Cambria"/>
          <w:b/>
          <w:i/>
          <w:spacing w:val="-1"/>
        </w:rPr>
        <w:t>D</w:t>
      </w:r>
      <w:r>
        <w:rPr>
          <w:rFonts w:ascii="Cambria" w:eastAsia="Cambria" w:hAnsi="Cambria" w:cs="Cambria"/>
          <w:b/>
          <w:i/>
        </w:rPr>
        <w:t>ist</w:t>
      </w:r>
      <w:r>
        <w:rPr>
          <w:rFonts w:ascii="Cambria" w:eastAsia="Cambria" w:hAnsi="Cambria" w:cs="Cambria"/>
          <w:b/>
          <w:i/>
          <w:spacing w:val="2"/>
        </w:rPr>
        <w:t>r</w:t>
      </w:r>
      <w:r>
        <w:rPr>
          <w:rFonts w:ascii="Cambria" w:eastAsia="Cambria" w:hAnsi="Cambria" w:cs="Cambria"/>
          <w:b/>
          <w:i/>
          <w:spacing w:val="-1"/>
        </w:rPr>
        <w:t>e</w:t>
      </w:r>
      <w:r>
        <w:rPr>
          <w:rFonts w:ascii="Cambria" w:eastAsia="Cambria" w:hAnsi="Cambria" w:cs="Cambria"/>
          <w:b/>
          <w:i/>
          <w:spacing w:val="1"/>
        </w:rPr>
        <w:t>s</w:t>
      </w:r>
      <w:r>
        <w:rPr>
          <w:rFonts w:ascii="Cambria" w:eastAsia="Cambria" w:hAnsi="Cambria" w:cs="Cambria"/>
          <w:b/>
          <w:i/>
        </w:rPr>
        <w:t>s</w:t>
      </w:r>
    </w:p>
    <w:p w14:paraId="5EB0DEBE" w14:textId="77777777" w:rsidR="00F645A8" w:rsidRDefault="00000000">
      <w:pPr>
        <w:spacing w:before="37" w:line="275" w:lineRule="auto"/>
        <w:ind w:left="119" w:right="84" w:firstLine="720"/>
        <w:jc w:val="both"/>
        <w:rPr>
          <w:rFonts w:ascii="Cambria" w:eastAsia="Cambria" w:hAnsi="Cambria" w:cs="Cambria"/>
        </w:rPr>
      </w:pP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2"/>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8"/>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2"/>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6"/>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2"/>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4"/>
        </w:rPr>
        <w:t xml:space="preserve"> </w:t>
      </w:r>
      <w:proofErr w:type="spellStart"/>
      <w:r>
        <w:rPr>
          <w:rFonts w:ascii="Cambria" w:eastAsia="Cambria" w:hAnsi="Cambria" w:cs="Cambria"/>
        </w:rPr>
        <w:t>dim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san</w:t>
      </w:r>
      <w:r>
        <w:rPr>
          <w:rFonts w:ascii="Cambria" w:eastAsia="Cambria" w:hAnsi="Cambria" w:cs="Cambria"/>
        </w:rPr>
        <w:t>g</w:t>
      </w:r>
      <w:r>
        <w:rPr>
          <w:rFonts w:ascii="Cambria" w:eastAsia="Cambria" w:hAnsi="Cambria" w:cs="Cambria"/>
          <w:spacing w:val="1"/>
        </w:rPr>
        <w:t>k</w:t>
      </w:r>
      <w:r>
        <w:rPr>
          <w:rFonts w:ascii="Cambria" w:eastAsia="Cambria" w:hAnsi="Cambria" w:cs="Cambria"/>
        </w:rPr>
        <w:t>ut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y</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0"/>
        </w:rPr>
        <w:t xml:space="preserve"> </w:t>
      </w:r>
      <w:proofErr w:type="spellStart"/>
      <w:r>
        <w:rPr>
          <w:rFonts w:ascii="Cambria" w:eastAsia="Cambria" w:hAnsi="Cambria" w:cs="Cambria"/>
          <w:spacing w:val="1"/>
          <w:w w:val="99"/>
        </w:rPr>
        <w:t>ke</w:t>
      </w:r>
      <w:r>
        <w:rPr>
          <w:rFonts w:ascii="Cambria" w:eastAsia="Cambria" w:hAnsi="Cambria" w:cs="Cambria"/>
          <w:w w:val="99"/>
        </w:rPr>
        <w:t>waji</w:t>
      </w:r>
      <w:r>
        <w:rPr>
          <w:rFonts w:ascii="Cambria" w:eastAsia="Cambria" w:hAnsi="Cambria" w:cs="Cambria"/>
          <w:spacing w:val="-1"/>
          <w:w w:val="99"/>
        </w:rPr>
        <w:t>b</w:t>
      </w:r>
      <w:r>
        <w:rPr>
          <w:rFonts w:ascii="Cambria" w:eastAsia="Cambria" w:hAnsi="Cambria" w:cs="Cambria"/>
          <w:spacing w:val="1"/>
          <w:w w:val="99"/>
        </w:rPr>
        <w:t>a</w:t>
      </w:r>
      <w:r>
        <w:rPr>
          <w:rFonts w:ascii="Cambria" w:eastAsia="Cambria" w:hAnsi="Cambria" w:cs="Cambria"/>
          <w:spacing w:val="5"/>
          <w:w w:val="99"/>
        </w:rPr>
        <w:t>n</w:t>
      </w:r>
      <w:r>
        <w:rPr>
          <w:rFonts w:ascii="Cambria" w:eastAsia="Cambria" w:hAnsi="Cambria" w:cs="Cambria"/>
          <w:spacing w:val="1"/>
          <w:w w:val="99"/>
        </w:rPr>
        <w:t>-ke</w:t>
      </w:r>
      <w:r>
        <w:rPr>
          <w:rFonts w:ascii="Cambria" w:eastAsia="Cambria" w:hAnsi="Cambria" w:cs="Cambria"/>
          <w:w w:val="99"/>
        </w:rPr>
        <w:t>waji</w:t>
      </w:r>
      <w:r>
        <w:rPr>
          <w:rFonts w:ascii="Cambria" w:eastAsia="Cambria" w:hAnsi="Cambria" w:cs="Cambria"/>
          <w:spacing w:val="-1"/>
          <w:w w:val="99"/>
        </w:rPr>
        <w:t>b</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3"/>
          <w:w w:val="99"/>
        </w:rPr>
        <w:t xml:space="preserve"> </w:t>
      </w:r>
      <w:proofErr w:type="spellStart"/>
      <w:r>
        <w:rPr>
          <w:rFonts w:ascii="Cambria" w:eastAsia="Cambria" w:hAnsi="Cambria" w:cs="Cambria"/>
          <w:spacing w:val="1"/>
        </w:rPr>
        <w:t>la</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spacing w:val="1"/>
        </w:rPr>
        <w:t>se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ti</w:t>
      </w:r>
      <w:r>
        <w:rPr>
          <w:rFonts w:ascii="Cambria" w:eastAsia="Cambria" w:hAnsi="Cambria" w:cs="Cambria"/>
          <w:spacing w:val="-10"/>
        </w:rPr>
        <w:t xml:space="preserve"> </w:t>
      </w:r>
      <w:r>
        <w:rPr>
          <w:rFonts w:ascii="Cambria" w:eastAsia="Cambria" w:hAnsi="Cambria" w:cs="Cambria"/>
        </w:rPr>
        <w:t>ut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n</w:t>
      </w:r>
      <w:r>
        <w:rPr>
          <w:rFonts w:ascii="Cambria" w:eastAsia="Cambria" w:hAnsi="Cambria" w:cs="Cambria"/>
        </w:rPr>
        <w:t>ga</w:t>
      </w:r>
      <w:proofErr w:type="spellEnd"/>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4"/>
        </w:rPr>
        <w:t>e</w:t>
      </w:r>
      <w:r>
        <w:rPr>
          <w:rFonts w:ascii="Cambria" w:eastAsia="Cambria" w:hAnsi="Cambria" w:cs="Cambria"/>
          <w:spacing w:val="-1"/>
        </w:rPr>
        <w:t>b</w:t>
      </w:r>
      <w:r>
        <w:rPr>
          <w:rFonts w:ascii="Cambria" w:eastAsia="Cambria" w:hAnsi="Cambria" w:cs="Cambria"/>
          <w:spacing w:val="1"/>
        </w:rPr>
        <w:t>abka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ut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rPr>
        <w:t>m</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proofErr w:type="spellEnd"/>
      <w:r>
        <w:rPr>
          <w:rFonts w:ascii="Cambria" w:eastAsia="Cambria" w:hAnsi="Cambria" w:cs="Cambria"/>
          <w:spacing w:val="5"/>
        </w:rPr>
        <w:t xml:space="preserve"> </w:t>
      </w:r>
      <w:r>
        <w:rPr>
          <w:rFonts w:ascii="Cambria" w:eastAsia="Cambria" w:hAnsi="Cambria" w:cs="Cambria"/>
          <w:spacing w:val="3"/>
        </w:rPr>
        <w:t>(</w:t>
      </w:r>
      <w:proofErr w:type="spellStart"/>
      <w:r>
        <w:rPr>
          <w:rFonts w:ascii="Cambria" w:eastAsia="Cambria" w:hAnsi="Cambria" w:cs="Cambria"/>
          <w:spacing w:val="-1"/>
        </w:rPr>
        <w:t>Y</w:t>
      </w:r>
      <w:r>
        <w:rPr>
          <w:rFonts w:ascii="Cambria" w:eastAsia="Cambria" w:hAnsi="Cambria" w:cs="Cambria"/>
        </w:rPr>
        <w:t>uni</w:t>
      </w:r>
      <w:r>
        <w:rPr>
          <w:rFonts w:ascii="Cambria" w:eastAsia="Cambria" w:hAnsi="Cambria" w:cs="Cambria"/>
          <w:spacing w:val="-1"/>
        </w:rPr>
        <w:t>t</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20"/>
        </w:rPr>
        <w:t xml:space="preserve"> </w:t>
      </w:r>
      <w:r>
        <w:rPr>
          <w:rFonts w:ascii="Cambria" w:eastAsia="Cambria" w:hAnsi="Cambria" w:cs="Cambria"/>
        </w:rPr>
        <w:t>2020</w:t>
      </w: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1"/>
        </w:rPr>
        <w:t>(</w:t>
      </w:r>
      <w:proofErr w:type="spellStart"/>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oh</w:t>
      </w:r>
      <w:proofErr w:type="spellEnd"/>
      <w:r>
        <w:rPr>
          <w:rFonts w:ascii="Cambria" w:eastAsia="Cambria" w:hAnsi="Cambria" w:cs="Cambria"/>
          <w:spacing w:val="-15"/>
        </w:rPr>
        <w:t xml:space="preserve"> </w:t>
      </w:r>
      <w:r>
        <w:rPr>
          <w:rFonts w:ascii="Cambria" w:eastAsia="Cambria" w:hAnsi="Cambria" w:cs="Cambria"/>
          <w:spacing w:val="1"/>
        </w:rPr>
        <w:t>e</w:t>
      </w:r>
      <w:r>
        <w:rPr>
          <w:rFonts w:ascii="Cambria" w:eastAsia="Cambria" w:hAnsi="Cambria" w:cs="Cambria"/>
        </w:rPr>
        <w:t>t</w:t>
      </w:r>
      <w:r>
        <w:rPr>
          <w:rFonts w:ascii="Cambria" w:eastAsia="Cambria" w:hAnsi="Cambria" w:cs="Cambria"/>
          <w:spacing w:val="-10"/>
        </w:rPr>
        <w:t xml:space="preserve"> </w:t>
      </w:r>
      <w:r>
        <w:rPr>
          <w:rFonts w:ascii="Cambria" w:eastAsia="Cambria" w:hAnsi="Cambria" w:cs="Cambria"/>
          <w:spacing w:val="1"/>
        </w:rPr>
        <w:t>al</w:t>
      </w:r>
      <w:r>
        <w:rPr>
          <w:rFonts w:ascii="Cambria" w:eastAsia="Cambria" w:hAnsi="Cambria" w:cs="Cambria"/>
        </w:rPr>
        <w:t>,</w:t>
      </w:r>
      <w:r>
        <w:rPr>
          <w:rFonts w:ascii="Cambria" w:eastAsia="Cambria" w:hAnsi="Cambria" w:cs="Cambria"/>
          <w:spacing w:val="-13"/>
        </w:rPr>
        <w:t xml:space="preserve"> </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r>
        <w:rPr>
          <w:rFonts w:ascii="Cambria" w:eastAsia="Cambria" w:hAnsi="Cambria" w:cs="Cambria"/>
          <w:spacing w:val="-14"/>
        </w:rPr>
        <w:t xml:space="preserve"> </w:t>
      </w:r>
      <w:proofErr w:type="spellStart"/>
      <w:r>
        <w:rPr>
          <w:rFonts w:ascii="Cambria" w:eastAsia="Cambria" w:hAnsi="Cambria" w:cs="Cambria"/>
          <w:w w:val="99"/>
        </w:rPr>
        <w:t>m</w:t>
      </w:r>
      <w:r>
        <w:rPr>
          <w:rFonts w:ascii="Cambria" w:eastAsia="Cambria" w:hAnsi="Cambria" w:cs="Cambria"/>
          <w:spacing w:val="3"/>
          <w:w w:val="99"/>
        </w:rPr>
        <w:t>e</w:t>
      </w:r>
      <w:r>
        <w:rPr>
          <w:rFonts w:ascii="Cambria" w:eastAsia="Cambria" w:hAnsi="Cambria" w:cs="Cambria"/>
          <w:spacing w:val="-1"/>
          <w:w w:val="99"/>
        </w:rPr>
        <w:t>n</w:t>
      </w:r>
      <w:r>
        <w:rPr>
          <w:rFonts w:ascii="Cambria" w:eastAsia="Cambria" w:hAnsi="Cambria" w:cs="Cambria"/>
          <w:w w:val="99"/>
        </w:rPr>
        <w:t>y</w:t>
      </w:r>
      <w:r>
        <w:rPr>
          <w:rFonts w:ascii="Cambria" w:eastAsia="Cambria" w:hAnsi="Cambria" w:cs="Cambria"/>
          <w:spacing w:val="1"/>
          <w:w w:val="99"/>
        </w:rPr>
        <w:t>a</w:t>
      </w:r>
      <w:r>
        <w:rPr>
          <w:rFonts w:ascii="Cambria" w:eastAsia="Cambria" w:hAnsi="Cambria" w:cs="Cambria"/>
          <w:w w:val="99"/>
        </w:rPr>
        <w:t>t</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6"/>
        </w:rPr>
        <w:t xml:space="preserve"> </w:t>
      </w:r>
      <w:proofErr w:type="spellStart"/>
      <w:r>
        <w:rPr>
          <w:rFonts w:ascii="Cambria" w:eastAsia="Cambria" w:hAnsi="Cambria" w:cs="Cambria"/>
          <w:spacing w:val="1"/>
          <w:w w:val="99"/>
        </w:rPr>
        <w:t>kes</w:t>
      </w:r>
      <w:r>
        <w:rPr>
          <w:rFonts w:ascii="Cambria" w:eastAsia="Cambria" w:hAnsi="Cambria" w:cs="Cambria"/>
          <w:w w:val="99"/>
        </w:rPr>
        <w:t>u</w:t>
      </w:r>
      <w:r>
        <w:rPr>
          <w:rFonts w:ascii="Cambria" w:eastAsia="Cambria" w:hAnsi="Cambria" w:cs="Cambria"/>
          <w:spacing w:val="1"/>
          <w:w w:val="99"/>
        </w:rPr>
        <w:t>l</w:t>
      </w:r>
      <w:r>
        <w:rPr>
          <w:rFonts w:ascii="Cambria" w:eastAsia="Cambria" w:hAnsi="Cambria" w:cs="Cambria"/>
          <w:w w:val="99"/>
        </w:rPr>
        <w:t>itan</w:t>
      </w:r>
      <w:proofErr w:type="spellEnd"/>
      <w:r>
        <w:rPr>
          <w:rFonts w:ascii="Cambria" w:eastAsia="Cambria" w:hAnsi="Cambria" w:cs="Cambria"/>
          <w:spacing w:val="-11"/>
          <w:w w:val="99"/>
        </w:rPr>
        <w:t xml:space="preserve"> </w:t>
      </w:r>
      <w:proofErr w:type="spellStart"/>
      <w:r>
        <w:rPr>
          <w:rFonts w:ascii="Cambria" w:eastAsia="Cambria" w:hAnsi="Cambria" w:cs="Cambria"/>
          <w:spacing w:val="1"/>
          <w:w w:val="99"/>
        </w:rPr>
        <w:t>ke</w:t>
      </w:r>
      <w:r>
        <w:rPr>
          <w:rFonts w:ascii="Cambria" w:eastAsia="Cambria" w:hAnsi="Cambria" w:cs="Cambria"/>
          <w:w w:val="99"/>
        </w:rPr>
        <w:t>u</w:t>
      </w:r>
      <w:r>
        <w:rPr>
          <w:rFonts w:ascii="Cambria" w:eastAsia="Cambria" w:hAnsi="Cambria" w:cs="Cambria"/>
          <w:spacing w:val="1"/>
          <w:w w:val="99"/>
        </w:rPr>
        <w:t>a</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3"/>
          <w:w w:val="99"/>
        </w:rPr>
        <w:t>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16"/>
        </w:rPr>
        <w:t xml:space="preserve"> </w:t>
      </w:r>
      <w:proofErr w:type="spellStart"/>
      <w:r>
        <w:rPr>
          <w:rFonts w:ascii="Cambria" w:eastAsia="Cambria" w:hAnsi="Cambria" w:cs="Cambria"/>
        </w:rPr>
        <w:t>m</w:t>
      </w:r>
      <w:r>
        <w:rPr>
          <w:rFonts w:ascii="Cambria" w:eastAsia="Cambria" w:hAnsi="Cambria" w:cs="Cambria"/>
          <w:spacing w:val="1"/>
        </w:rPr>
        <w:t>asala</w:t>
      </w:r>
      <w:r>
        <w:rPr>
          <w:rFonts w:ascii="Cambria" w:eastAsia="Cambria" w:hAnsi="Cambria" w:cs="Cambria"/>
        </w:rPr>
        <w:t>h</w:t>
      </w:r>
      <w:proofErr w:type="spellEnd"/>
      <w:r>
        <w:rPr>
          <w:rFonts w:ascii="Cambria" w:eastAsia="Cambria" w:hAnsi="Cambria" w:cs="Cambria"/>
          <w:spacing w:val="-17"/>
        </w:rPr>
        <w:t xml:space="preserve"> </w:t>
      </w:r>
      <w:proofErr w:type="spellStart"/>
      <w:r>
        <w:rPr>
          <w:rFonts w:ascii="Cambria" w:eastAsia="Cambria" w:hAnsi="Cambria" w:cs="Cambria"/>
          <w:spacing w:val="1"/>
          <w:w w:val="99"/>
        </w:rPr>
        <w:t>l</w:t>
      </w:r>
      <w:r>
        <w:rPr>
          <w:rFonts w:ascii="Cambria" w:eastAsia="Cambria" w:hAnsi="Cambria" w:cs="Cambria"/>
          <w:w w:val="99"/>
        </w:rPr>
        <w:t>i</w:t>
      </w:r>
      <w:r>
        <w:rPr>
          <w:rFonts w:ascii="Cambria" w:eastAsia="Cambria" w:hAnsi="Cambria" w:cs="Cambria"/>
          <w:spacing w:val="1"/>
          <w:w w:val="99"/>
        </w:rPr>
        <w:t>k</w:t>
      </w:r>
      <w:r>
        <w:rPr>
          <w:rFonts w:ascii="Cambria" w:eastAsia="Cambria" w:hAnsi="Cambria" w:cs="Cambria"/>
          <w:w w:val="99"/>
        </w:rPr>
        <w:t>uidit</w:t>
      </w:r>
      <w:r>
        <w:rPr>
          <w:rFonts w:ascii="Cambria" w:eastAsia="Cambria" w:hAnsi="Cambria" w:cs="Cambria"/>
          <w:spacing w:val="1"/>
          <w:w w:val="99"/>
        </w:rPr>
        <w:t>a</w:t>
      </w:r>
      <w:r>
        <w:rPr>
          <w:rFonts w:ascii="Cambria" w:eastAsia="Cambria" w:hAnsi="Cambria" w:cs="Cambria"/>
          <w:w w:val="99"/>
        </w:rPr>
        <w:t>s</w:t>
      </w:r>
      <w:proofErr w:type="spellEnd"/>
      <w:r>
        <w:rPr>
          <w:rFonts w:ascii="Cambria" w:eastAsia="Cambria" w:hAnsi="Cambria" w:cs="Cambria"/>
          <w:spacing w:val="-10"/>
          <w:w w:val="99"/>
        </w:rPr>
        <w:t xml:space="preserve"> </w:t>
      </w:r>
      <w:r>
        <w:rPr>
          <w:rFonts w:ascii="Cambria" w:eastAsia="Cambria" w:hAnsi="Cambria" w:cs="Cambria"/>
          <w:spacing w:val="3"/>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r>
        <w:rPr>
          <w:rFonts w:ascii="Cambria" w:eastAsia="Cambria" w:hAnsi="Cambria" w:cs="Cambria"/>
          <w:spacing w:val="1"/>
        </w:rPr>
        <w:t>sa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t</w:t>
      </w:r>
      <w:r>
        <w:rPr>
          <w:rFonts w:ascii="Cambria" w:eastAsia="Cambria" w:hAnsi="Cambria" w:cs="Cambria"/>
          <w:spacing w:val="-14"/>
        </w:rPr>
        <w:t xml:space="preserve"> </w:t>
      </w:r>
      <w:proofErr w:type="spellStart"/>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3"/>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 xml:space="preserve">u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ius</w:t>
      </w:r>
      <w:proofErr w:type="spellEnd"/>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6"/>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5"/>
        </w:rPr>
        <w:t xml:space="preserve"> </w:t>
      </w:r>
      <w:proofErr w:type="spellStart"/>
      <w:r>
        <w:rPr>
          <w:rFonts w:ascii="Cambria" w:eastAsia="Cambria" w:hAnsi="Cambria" w:cs="Cambria"/>
        </w:rPr>
        <w:t>dis</w:t>
      </w:r>
      <w:r>
        <w:rPr>
          <w:rFonts w:ascii="Cambria" w:eastAsia="Cambria" w:hAnsi="Cambria" w:cs="Cambria"/>
          <w:spacing w:val="4"/>
        </w:rPr>
        <w:t>e</w:t>
      </w:r>
      <w:r>
        <w:rPr>
          <w:rFonts w:ascii="Cambria" w:eastAsia="Cambria" w:hAnsi="Cambria" w:cs="Cambria"/>
          <w:spacing w:val="1"/>
        </w:rPr>
        <w:t>lesa</w:t>
      </w:r>
      <w:r>
        <w:rPr>
          <w:rFonts w:ascii="Cambria" w:eastAsia="Cambria" w:hAnsi="Cambria" w:cs="Cambria"/>
        </w:rPr>
        <w:t>i</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pa</w:t>
      </w:r>
      <w:proofErr w:type="spellEnd"/>
      <w:r>
        <w:rPr>
          <w:rFonts w:ascii="Cambria" w:eastAsia="Cambria" w:hAnsi="Cambria" w:cs="Cambria"/>
          <w:spacing w:val="14"/>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2"/>
        </w:rPr>
        <w:t>o</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14"/>
        </w:rPr>
        <w:t xml:space="preserve"> </w:t>
      </w:r>
      <w:proofErr w:type="spellStart"/>
      <w:r>
        <w:rPr>
          <w:rFonts w:ascii="Cambria" w:eastAsia="Cambria" w:hAnsi="Cambria" w:cs="Cambria"/>
          <w:spacing w:val="1"/>
        </w:rPr>
        <w:t>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k</w:t>
      </w:r>
      <w:r>
        <w:rPr>
          <w:rFonts w:ascii="Cambria" w:eastAsia="Cambria" w:hAnsi="Cambria" w:cs="Cambria"/>
        </w:rPr>
        <w:t>tur</w:t>
      </w:r>
      <w:proofErr w:type="spellEnd"/>
      <w:r>
        <w:rPr>
          <w:rFonts w:ascii="Cambria" w:eastAsia="Cambria" w:hAnsi="Cambria" w:cs="Cambria"/>
          <w:spacing w:val="13"/>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spacing w:val="2"/>
        </w:rPr>
        <w:t>i</w:t>
      </w:r>
      <w:r>
        <w:rPr>
          <w:rFonts w:ascii="Cambria" w:eastAsia="Cambria" w:hAnsi="Cambria" w:cs="Cambria"/>
        </w:rPr>
        <w:t>tu</w:t>
      </w:r>
    </w:p>
    <w:p w14:paraId="425DFA23" w14:textId="77777777" w:rsidR="00F645A8" w:rsidRDefault="00000000">
      <w:pPr>
        <w:spacing w:line="220" w:lineRule="exact"/>
        <w:ind w:left="119" w:right="8519"/>
        <w:jc w:val="both"/>
        <w:rPr>
          <w:rFonts w:ascii="Cambria" w:eastAsia="Cambria" w:hAnsi="Cambria" w:cs="Cambria"/>
        </w:rPr>
      </w:pPr>
      <w:proofErr w:type="spellStart"/>
      <w:r>
        <w:rPr>
          <w:rFonts w:ascii="Cambria" w:eastAsia="Cambria" w:hAnsi="Cambria" w:cs="Cambria"/>
          <w:spacing w:val="1"/>
          <w:position w:val="-1"/>
        </w:rPr>
        <w:t>se</w:t>
      </w:r>
      <w:r>
        <w:rPr>
          <w:rFonts w:ascii="Cambria" w:eastAsia="Cambria" w:hAnsi="Cambria" w:cs="Cambria"/>
          <w:spacing w:val="-1"/>
          <w:position w:val="-1"/>
        </w:rPr>
        <w:t>n</w:t>
      </w:r>
      <w:r>
        <w:rPr>
          <w:rFonts w:ascii="Cambria" w:eastAsia="Cambria" w:hAnsi="Cambria" w:cs="Cambria"/>
          <w:position w:val="-1"/>
        </w:rPr>
        <w:t>di</w:t>
      </w:r>
      <w:r>
        <w:rPr>
          <w:rFonts w:ascii="Cambria" w:eastAsia="Cambria" w:hAnsi="Cambria" w:cs="Cambria"/>
          <w:spacing w:val="-1"/>
          <w:position w:val="-1"/>
        </w:rPr>
        <w:t>r</w:t>
      </w:r>
      <w:r>
        <w:rPr>
          <w:rFonts w:ascii="Cambria" w:eastAsia="Cambria" w:hAnsi="Cambria" w:cs="Cambria"/>
          <w:position w:val="-1"/>
        </w:rPr>
        <w:t>i</w:t>
      </w:r>
      <w:proofErr w:type="spellEnd"/>
      <w:r>
        <w:rPr>
          <w:rFonts w:ascii="Cambria" w:eastAsia="Cambria" w:hAnsi="Cambria" w:cs="Cambria"/>
          <w:position w:val="-1"/>
        </w:rPr>
        <w:t>.</w:t>
      </w:r>
    </w:p>
    <w:p w14:paraId="2A51E5C3" w14:textId="6F01D67E" w:rsidR="00F645A8" w:rsidRDefault="00000000">
      <w:pPr>
        <w:spacing w:before="43" w:line="276" w:lineRule="auto"/>
        <w:ind w:left="119" w:right="82" w:firstLine="720"/>
        <w:jc w:val="both"/>
        <w:rPr>
          <w:rFonts w:ascii="Cambria" w:eastAsia="Cambria" w:hAnsi="Cambria" w:cs="Cambria"/>
        </w:rPr>
      </w:pPr>
      <w:proofErr w:type="spellStart"/>
      <w:r>
        <w:rPr>
          <w:rFonts w:ascii="Cambria" w:eastAsia="Cambria" w:hAnsi="Cambria" w:cs="Cambria"/>
        </w:rPr>
        <w:t>In</w:t>
      </w:r>
      <w:r>
        <w:rPr>
          <w:rFonts w:ascii="Cambria" w:eastAsia="Cambria" w:hAnsi="Cambria" w:cs="Cambria"/>
          <w:spacing w:val="-1"/>
        </w:rPr>
        <w:t>f</w:t>
      </w:r>
      <w:r>
        <w:rPr>
          <w:rFonts w:ascii="Cambria" w:eastAsia="Cambria" w:hAnsi="Cambria" w:cs="Cambria"/>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3"/>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5"/>
        </w:rPr>
        <w:t xml:space="preserve"> </w:t>
      </w:r>
      <w:proofErr w:type="spellStart"/>
      <w:r>
        <w:rPr>
          <w:rFonts w:ascii="Cambria" w:eastAsia="Cambria" w:hAnsi="Cambria" w:cs="Cambria"/>
        </w:rPr>
        <w:t>dijadi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 Untuk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ghin</w:t>
      </w:r>
      <w:r>
        <w:rPr>
          <w:rFonts w:ascii="Cambria" w:eastAsia="Cambria" w:hAnsi="Cambria" w:cs="Cambria"/>
          <w:spacing w:val="-1"/>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4"/>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p</w:t>
      </w:r>
      <w:r>
        <w:rPr>
          <w:rFonts w:ascii="Cambria" w:eastAsia="Cambria" w:hAnsi="Cambria" w:cs="Cambria"/>
        </w:rPr>
        <w:t>ot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u</w:t>
      </w:r>
      <w:proofErr w:type="spellEnd"/>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rPr>
        <w:t>ij</w:t>
      </w:r>
      <w:r>
        <w:rPr>
          <w:rFonts w:ascii="Cambria" w:eastAsia="Cambria" w:hAnsi="Cambria" w:cs="Cambria"/>
          <w:spacing w:val="1"/>
        </w:rPr>
        <w:t>aka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spacing w:val="1"/>
        </w:rPr>
        <w:t>e</w:t>
      </w:r>
      <w:r>
        <w:rPr>
          <w:rFonts w:ascii="Cambria" w:eastAsia="Cambria" w:hAnsi="Cambria" w:cs="Cambria"/>
        </w:rPr>
        <w:t>gi</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ik</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er</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l</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upun</w:t>
      </w:r>
      <w:proofErr w:type="spellEnd"/>
      <w:r>
        <w:rPr>
          <w:rFonts w:ascii="Cambria" w:eastAsia="Cambria" w:hAnsi="Cambria" w:cs="Cambria"/>
          <w:spacing w:val="1"/>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rPr>
        <w:t xml:space="preserve"> </w:t>
      </w:r>
      <w:proofErr w:type="spellStart"/>
      <w:r>
        <w:rPr>
          <w:rFonts w:ascii="Cambria" w:eastAsia="Cambria" w:hAnsi="Cambria" w:cs="Cambria"/>
          <w:spacing w:val="1"/>
        </w:rPr>
        <w:t>eks</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rn</w:t>
      </w:r>
      <w:r>
        <w:rPr>
          <w:rFonts w:ascii="Cambria" w:eastAsia="Cambria" w:hAnsi="Cambria" w:cs="Cambria"/>
          <w:spacing w:val="1"/>
        </w:rPr>
        <w:t>al</w:t>
      </w:r>
      <w:proofErr w:type="spellEnd"/>
      <w:r w:rsidR="003E7B10">
        <w:rPr>
          <w:rFonts w:ascii="Cambria" w:eastAsia="Cambria" w:hAnsi="Cambria" w:cs="Cambria"/>
          <w:spacing w:val="1"/>
        </w:rPr>
        <w:t xml:space="preserve"> </w:t>
      </w:r>
      <w:r w:rsidR="003E7B10">
        <w:rPr>
          <w:rFonts w:ascii="Cambria" w:eastAsia="Cambria" w:hAnsi="Cambria" w:cs="Cambria"/>
          <w:spacing w:val="1"/>
        </w:rPr>
        <w:fldChar w:fldCharType="begin" w:fldLock="1"/>
      </w:r>
      <w:r w:rsidR="003E7B10">
        <w:rPr>
          <w:rFonts w:ascii="Cambria" w:eastAsia="Cambria" w:hAnsi="Cambria" w:cs="Cambria"/>
          <w:spacing w:val="1"/>
        </w:rPr>
        <w:instrText>ADDIN CSL_CITATION {"citationItems":[{"id":"ITEM-1","itemData":{"abstract":"… in charge of zakat management at the district level certainly wants to distribute productive zakat for the economic empowerment of Muslims. The productive zakat that is distributed …","author":[{"dropping-particle":"","family":"Kurdi","given":"S","non-dropping-particle":"","parse-names":false,"suffix":""},{"dropping-particle":"","family":"Saefudin","given":"","non-dropping-particle":"","parse-names":false,"suffix":""},{"dropping-particle":"","family":"Nurkholik","given":"","non-dropping-particle":"","parse-names":false,"suffix":""}],"container-title":"Jurnal Mantik","id":"ITEM-1","issue":"36","issued":{"date-parts":[["2022"]]},"page":"2264-2272","title":"The Impact Of Baznas Venture Capital, Entrepreneurship Motivation, And Digital Technology Entrepreneurship On Micro-Enterprise Performance In Kendal Regency","type":"article-journal","volume":"6"},"uris":["http://www.mendeley.com/documents/?uuid=d1f68127-637c-4c57-8878-a68adc011015"]}],"mendeley":{"formattedCitation":"(Kurdi et al., 2022)","plainTextFormattedCitation":"(Kurdi et al., 2022)","previouslyFormattedCitation":"(Kurdi et al., 2022)"},"properties":{"noteIndex":0},"schema":"https://github.com/citation-style-language/schema/raw/master/csl-citation.json"}</w:instrText>
      </w:r>
      <w:r w:rsidR="003E7B10">
        <w:rPr>
          <w:rFonts w:ascii="Cambria" w:eastAsia="Cambria" w:hAnsi="Cambria" w:cs="Cambria"/>
          <w:spacing w:val="1"/>
        </w:rPr>
        <w:fldChar w:fldCharType="separate"/>
      </w:r>
      <w:r w:rsidR="003E7B10" w:rsidRPr="003E7B10">
        <w:rPr>
          <w:rFonts w:ascii="Cambria" w:eastAsia="Cambria" w:hAnsi="Cambria" w:cs="Cambria"/>
          <w:noProof/>
          <w:spacing w:val="1"/>
        </w:rPr>
        <w:t>(Kurdi et al., 2022)</w:t>
      </w:r>
      <w:r w:rsidR="003E7B10">
        <w:rPr>
          <w:rFonts w:ascii="Cambria" w:eastAsia="Cambria" w:hAnsi="Cambria" w:cs="Cambria"/>
          <w:spacing w:val="1"/>
        </w:rPr>
        <w:fldChar w:fldCharType="end"/>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2"/>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spacing w:val="2"/>
        </w:rPr>
        <w:t>d</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1"/>
        </w:rPr>
        <w:t xml:space="preserve"> </w:t>
      </w:r>
      <w:proofErr w:type="spellStart"/>
      <w:r>
        <w:rPr>
          <w:rFonts w:ascii="Cambria" w:eastAsia="Cambria" w:hAnsi="Cambria" w:cs="Cambria"/>
          <w:spacing w:val="1"/>
        </w:rPr>
        <w:t>s</w:t>
      </w:r>
      <w:r>
        <w:rPr>
          <w:rFonts w:ascii="Cambria" w:eastAsia="Cambria" w:hAnsi="Cambria" w:cs="Cambria"/>
          <w:spacing w:val="3"/>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do</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b</w:t>
      </w:r>
      <w:r>
        <w:rPr>
          <w:rFonts w:ascii="Cambria" w:eastAsia="Cambria" w:hAnsi="Cambria" w:cs="Cambria"/>
        </w:rPr>
        <w:t>il</w:t>
      </w:r>
      <w:proofErr w:type="spellEnd"/>
      <w:r>
        <w:rPr>
          <w:rFonts w:ascii="Cambria" w:eastAsia="Cambria" w:hAnsi="Cambria" w:cs="Cambria"/>
          <w:spacing w:val="-8"/>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rPr>
        <w:t>ij</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untuk</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spacing w:val="-5"/>
        </w:rPr>
        <w:t xml:space="preserve"> </w:t>
      </w:r>
      <w:r>
        <w:rPr>
          <w:rFonts w:ascii="Cambria" w:eastAsia="Cambria" w:hAnsi="Cambria" w:cs="Cambria"/>
        </w:rPr>
        <w:t>KAP</w:t>
      </w:r>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 xml:space="preserve">l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9"/>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5"/>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6"/>
        </w:rPr>
        <w:t xml:space="preserve"> </w:t>
      </w:r>
      <w:proofErr w:type="spellStart"/>
      <w:r>
        <w:rPr>
          <w:rFonts w:ascii="Cambria" w:eastAsia="Cambria" w:hAnsi="Cambria" w:cs="Cambria"/>
        </w:rPr>
        <w:t>di</w:t>
      </w:r>
      <w:r>
        <w:rPr>
          <w:rFonts w:ascii="Cambria" w:eastAsia="Cambria" w:hAnsi="Cambria" w:cs="Cambria"/>
          <w:spacing w:val="3"/>
        </w:rPr>
        <w:t>k</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turu</w:t>
      </w:r>
      <w:r>
        <w:rPr>
          <w:rFonts w:ascii="Cambria" w:eastAsia="Cambria" w:hAnsi="Cambria" w:cs="Cambria"/>
          <w:spacing w:val="1"/>
        </w:rPr>
        <w:t>n</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m</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rPr>
        <w:t>pu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ak</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3"/>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spacing w:val="8"/>
        </w:rPr>
        <w:t xml:space="preserve"> </w:t>
      </w:r>
      <w:r>
        <w:rPr>
          <w:rFonts w:ascii="Cambria" w:eastAsia="Cambria" w:hAnsi="Cambria" w:cs="Cambria"/>
          <w:spacing w:val="1"/>
        </w:rPr>
        <w:t>la</w:t>
      </w:r>
      <w:r>
        <w:rPr>
          <w:rFonts w:ascii="Cambria" w:eastAsia="Cambria" w:hAnsi="Cambria" w:cs="Cambria"/>
        </w:rPr>
        <w:t>gi</w:t>
      </w:r>
      <w:r>
        <w:rPr>
          <w:rFonts w:ascii="Cambria" w:eastAsia="Cambria" w:hAnsi="Cambria" w:cs="Cambria"/>
          <w:spacing w:val="1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y</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2"/>
        </w:rPr>
        <w:t>i</w:t>
      </w:r>
      <w:r>
        <w:rPr>
          <w:rFonts w:ascii="Cambria" w:eastAsia="Cambria" w:hAnsi="Cambria" w:cs="Cambria"/>
          <w:spacing w:val="1"/>
        </w:rPr>
        <w:t>a</w:t>
      </w:r>
      <w:r>
        <w:rPr>
          <w:rFonts w:ascii="Cambria" w:eastAsia="Cambria" w:hAnsi="Cambria" w:cs="Cambria"/>
        </w:rPr>
        <w:t>ya</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10"/>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8"/>
        </w:rPr>
        <w:t xml:space="preserve"> </w:t>
      </w:r>
      <w:r>
        <w:rPr>
          <w:rFonts w:ascii="Cambria" w:eastAsia="Cambria" w:hAnsi="Cambria" w:cs="Cambria"/>
        </w:rPr>
        <w:t>KAP</w:t>
      </w:r>
      <w:r>
        <w:rPr>
          <w:rFonts w:ascii="Cambria" w:eastAsia="Cambria" w:hAnsi="Cambria" w:cs="Cambria"/>
          <w:spacing w:val="7"/>
        </w:rPr>
        <w:t xml:space="preserve"> </w:t>
      </w:r>
      <w:r>
        <w:rPr>
          <w:rFonts w:ascii="Cambria" w:eastAsia="Cambria" w:hAnsi="Cambria" w:cs="Cambria"/>
          <w:spacing w:val="1"/>
        </w:rPr>
        <w:t>(</w:t>
      </w:r>
      <w:proofErr w:type="spellStart"/>
      <w:r>
        <w:rPr>
          <w:rFonts w:ascii="Cambria" w:eastAsia="Cambria" w:hAnsi="Cambria" w:cs="Cambria"/>
        </w:rPr>
        <w:t>I</w:t>
      </w:r>
      <w:r>
        <w:rPr>
          <w:rFonts w:ascii="Cambria" w:eastAsia="Cambria" w:hAnsi="Cambria" w:cs="Cambria"/>
          <w:spacing w:val="1"/>
        </w:rPr>
        <w:t>s</w:t>
      </w:r>
      <w:r>
        <w:rPr>
          <w:rFonts w:ascii="Cambria" w:eastAsia="Cambria" w:hAnsi="Cambria" w:cs="Cambria"/>
        </w:rPr>
        <w:t>m</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to</w:t>
      </w:r>
      <w:proofErr w:type="spellEnd"/>
      <w:r>
        <w:rPr>
          <w:rFonts w:ascii="Cambria" w:eastAsia="Cambria" w:hAnsi="Cambria" w:cs="Cambria"/>
          <w:spacing w:val="5"/>
        </w:rPr>
        <w:t xml:space="preserve"> </w:t>
      </w:r>
      <w:r>
        <w:rPr>
          <w:rFonts w:ascii="Cambria" w:eastAsia="Cambria" w:hAnsi="Cambria" w:cs="Cambria"/>
        </w:rPr>
        <w:t>&amp;</w:t>
      </w:r>
      <w:r>
        <w:rPr>
          <w:rFonts w:ascii="Cambria" w:eastAsia="Cambria" w:hAnsi="Cambria" w:cs="Cambria"/>
          <w:spacing w:val="10"/>
        </w:rPr>
        <w:t xml:space="preserve"> </w:t>
      </w:r>
      <w:r>
        <w:rPr>
          <w:rFonts w:ascii="Cambria" w:eastAsia="Cambria" w:hAnsi="Cambria" w:cs="Cambria"/>
          <w:spacing w:val="1"/>
        </w:rPr>
        <w:t>Ma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2"/>
        </w:rPr>
        <w:t>2</w:t>
      </w:r>
      <w:r>
        <w:rPr>
          <w:rFonts w:ascii="Cambria" w:eastAsia="Cambria" w:hAnsi="Cambria" w:cs="Cambria"/>
        </w:rPr>
        <w:t>018</w:t>
      </w:r>
      <w:r>
        <w:rPr>
          <w:rFonts w:ascii="Cambria" w:eastAsia="Cambria" w:hAnsi="Cambria" w:cs="Cambria"/>
          <w:spacing w:val="1"/>
        </w:rPr>
        <w:t>)</w:t>
      </w:r>
      <w:r>
        <w:rPr>
          <w:rFonts w:ascii="Cambria" w:eastAsia="Cambria" w:hAnsi="Cambria" w:cs="Cambria"/>
        </w:rPr>
        <w:t>.</w:t>
      </w:r>
      <w:r>
        <w:rPr>
          <w:rFonts w:ascii="Cambria" w:eastAsia="Cambria" w:hAnsi="Cambria" w:cs="Cambria"/>
          <w:spacing w:val="11"/>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spacing w:val="2"/>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3"/>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2"/>
        </w:rPr>
        <w:t>s</w:t>
      </w:r>
      <w:r>
        <w:rPr>
          <w:rFonts w:ascii="Cambria" w:eastAsia="Cambria" w:hAnsi="Cambria" w:cs="Cambria"/>
          <w:i/>
        </w:rPr>
        <w:t>s</w:t>
      </w:r>
      <w:r>
        <w:rPr>
          <w:rFonts w:ascii="Cambria" w:eastAsia="Cambria" w:hAnsi="Cambria" w:cs="Cambria"/>
          <w:i/>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t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dis</w:t>
      </w:r>
      <w:r>
        <w:rPr>
          <w:rFonts w:ascii="Cambria" w:eastAsia="Cambria" w:hAnsi="Cambria" w:cs="Cambria"/>
          <w:spacing w:val="1"/>
        </w:rPr>
        <w:t>a</w:t>
      </w:r>
      <w:r>
        <w:rPr>
          <w:rFonts w:ascii="Cambria" w:eastAsia="Cambria" w:hAnsi="Cambria" w:cs="Cambria"/>
        </w:rPr>
        <w:t>mp</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ka</w:t>
      </w:r>
      <w:r>
        <w:rPr>
          <w:rFonts w:ascii="Cambria" w:eastAsia="Cambria" w:hAnsi="Cambria" w:cs="Cambria"/>
          <w:spacing w:val="-1"/>
        </w:rPr>
        <w:t>n</w:t>
      </w:r>
      <w:proofErr w:type="spellEnd"/>
      <w:r>
        <w:rPr>
          <w:rFonts w:ascii="Cambria" w:eastAsia="Cambria" w:hAnsi="Cambria" w:cs="Cambria"/>
        </w:rPr>
        <w:t xml:space="preserve">, </w:t>
      </w:r>
      <w:proofErr w:type="spellStart"/>
      <w:r>
        <w:rPr>
          <w:rFonts w:ascii="Cambria" w:eastAsia="Cambria" w:hAnsi="Cambria" w:cs="Cambria"/>
        </w:rPr>
        <w:t>dim</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4"/>
        </w:rPr>
        <w:t xml:space="preserve"> </w:t>
      </w:r>
      <w:proofErr w:type="spellStart"/>
      <w:r>
        <w:rPr>
          <w:rFonts w:ascii="Cambria" w:eastAsia="Cambria" w:hAnsi="Cambria" w:cs="Cambria"/>
        </w:rPr>
        <w:t>jum</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waj</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11"/>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proofErr w:type="spellEnd"/>
      <w:r>
        <w:rPr>
          <w:rFonts w:ascii="Cambria" w:eastAsia="Cambria" w:hAnsi="Cambria" w:cs="Cambria"/>
          <w:spacing w:val="3"/>
        </w:rPr>
        <w:t xml:space="preserve"> </w:t>
      </w:r>
      <w:proofErr w:type="spellStart"/>
      <w:r>
        <w:rPr>
          <w:rFonts w:ascii="Cambria" w:eastAsia="Cambria" w:hAnsi="Cambria" w:cs="Cambria"/>
        </w:rPr>
        <w:t>jum</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spacing w:val="1"/>
        </w:rPr>
        <w:t>keka</w:t>
      </w:r>
      <w:r>
        <w:rPr>
          <w:rFonts w:ascii="Cambria" w:eastAsia="Cambria" w:hAnsi="Cambria" w:cs="Cambria"/>
          <w:spacing w:val="-2"/>
        </w:rPr>
        <w:t>y</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spacing w:val="2"/>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erse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3"/>
        </w:rPr>
        <w:t xml:space="preserve"> </w:t>
      </w:r>
      <w:proofErr w:type="spellStart"/>
      <w:r>
        <w:rPr>
          <w:rFonts w:ascii="Cambria" w:eastAsia="Cambria" w:hAnsi="Cambria" w:cs="Cambria"/>
          <w:spacing w:val="1"/>
        </w:rPr>
        <w:t>se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6"/>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S</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
    <w:p w14:paraId="22E82389" w14:textId="77777777" w:rsidR="00F645A8" w:rsidRDefault="00000000">
      <w:pPr>
        <w:spacing w:line="220" w:lineRule="exact"/>
        <w:ind w:left="119"/>
        <w:rPr>
          <w:rFonts w:ascii="Cambria" w:eastAsia="Cambria" w:hAnsi="Cambria" w:cs="Cambria"/>
        </w:rPr>
      </w:pPr>
      <w:r>
        <w:rPr>
          <w:rFonts w:ascii="Cambria" w:eastAsia="Cambria" w:hAnsi="Cambria" w:cs="Cambria"/>
        </w:rPr>
        <w:t>&amp;</w:t>
      </w:r>
      <w:r>
        <w:rPr>
          <w:rFonts w:ascii="Cambria" w:eastAsia="Cambria" w:hAnsi="Cambria" w:cs="Cambria"/>
          <w:spacing w:val="-2"/>
        </w:rPr>
        <w:t xml:space="preserve"> </w:t>
      </w:r>
      <w:r>
        <w:rPr>
          <w:rFonts w:ascii="Cambria" w:eastAsia="Cambria" w:hAnsi="Cambria" w:cs="Cambria"/>
          <w:spacing w:val="1"/>
        </w:rPr>
        <w:t>As</w:t>
      </w:r>
      <w:r>
        <w:rPr>
          <w:rFonts w:ascii="Cambria" w:eastAsia="Cambria" w:hAnsi="Cambria" w:cs="Cambria"/>
        </w:rPr>
        <w:t>ti</w:t>
      </w:r>
      <w:r>
        <w:rPr>
          <w:rFonts w:ascii="Cambria" w:eastAsia="Cambria" w:hAnsi="Cambria" w:cs="Cambria"/>
          <w:spacing w:val="1"/>
        </w:rPr>
        <w:t>ka</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p>
    <w:p w14:paraId="28FBAC3F" w14:textId="77777777" w:rsidR="00DE493F" w:rsidRDefault="00000000" w:rsidP="00DE493F">
      <w:pPr>
        <w:spacing w:before="36"/>
        <w:ind w:left="119"/>
        <w:rPr>
          <w:rFonts w:ascii="Cambria" w:eastAsia="Cambria" w:hAnsi="Cambria" w:cs="Cambria"/>
          <w:b/>
        </w:rPr>
      </w:pPr>
      <w:proofErr w:type="spellStart"/>
      <w:r>
        <w:rPr>
          <w:rFonts w:ascii="Cambria" w:eastAsia="Cambria" w:hAnsi="Cambria" w:cs="Cambria"/>
          <w:b/>
          <w:spacing w:val="1"/>
        </w:rPr>
        <w:lastRenderedPageBreak/>
        <w:t>Op</w:t>
      </w:r>
      <w:r>
        <w:rPr>
          <w:rFonts w:ascii="Cambria" w:eastAsia="Cambria" w:hAnsi="Cambria" w:cs="Cambria"/>
          <w:b/>
        </w:rPr>
        <w:t>ini</w:t>
      </w:r>
      <w:proofErr w:type="spellEnd"/>
      <w:r>
        <w:rPr>
          <w:rFonts w:ascii="Cambria" w:eastAsia="Cambria" w:hAnsi="Cambria" w:cs="Cambria"/>
          <w:b/>
          <w:spacing w:val="-6"/>
        </w:rPr>
        <w:t xml:space="preserve"> </w:t>
      </w:r>
      <w:proofErr w:type="spellStart"/>
      <w:r>
        <w:rPr>
          <w:rFonts w:ascii="Cambria" w:eastAsia="Cambria" w:hAnsi="Cambria" w:cs="Cambria"/>
          <w:b/>
        </w:rPr>
        <w:t>A</w:t>
      </w:r>
      <w:r>
        <w:rPr>
          <w:rFonts w:ascii="Cambria" w:eastAsia="Cambria" w:hAnsi="Cambria" w:cs="Cambria"/>
          <w:b/>
          <w:spacing w:val="1"/>
        </w:rPr>
        <w:t>ud</w:t>
      </w:r>
      <w:r>
        <w:rPr>
          <w:rFonts w:ascii="Cambria" w:eastAsia="Cambria" w:hAnsi="Cambria" w:cs="Cambria"/>
          <w:b/>
        </w:rPr>
        <w:t>i</w:t>
      </w:r>
      <w:proofErr w:type="spellEnd"/>
    </w:p>
    <w:p w14:paraId="1AFC463B" w14:textId="5A0BAA2D" w:rsidR="00F645A8" w:rsidRPr="00DE493F" w:rsidRDefault="00000000" w:rsidP="00DE493F">
      <w:pPr>
        <w:spacing w:before="36"/>
        <w:ind w:left="119"/>
        <w:rPr>
          <w:rFonts w:ascii="Cambria" w:eastAsia="Cambria" w:hAnsi="Cambria" w:cs="Cambria"/>
          <w:sz w:val="14"/>
          <w:szCs w:val="14"/>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tor</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untuk</w:t>
      </w:r>
      <w:r>
        <w:rPr>
          <w:rFonts w:ascii="Cambria" w:eastAsia="Cambria" w:hAnsi="Cambria" w:cs="Cambria"/>
          <w:spacing w:val="1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9"/>
        </w:rPr>
        <w:t xml:space="preserve"> </w:t>
      </w:r>
      <w:proofErr w:type="spellStart"/>
      <w:r>
        <w:rPr>
          <w:rFonts w:ascii="Cambria" w:eastAsia="Cambria" w:hAnsi="Cambria" w:cs="Cambria"/>
          <w:spacing w:val="1"/>
        </w:rPr>
        <w:t>ke</w:t>
      </w:r>
      <w:r>
        <w:rPr>
          <w:rFonts w:ascii="Cambria" w:eastAsia="Cambria" w:hAnsi="Cambria" w:cs="Cambria"/>
        </w:rPr>
        <w:t>waj</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ee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rPr>
        <w:t>Pu</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w:t>
      </w:r>
    </w:p>
    <w:p w14:paraId="5B1F01F9" w14:textId="77777777" w:rsidR="00F645A8" w:rsidRDefault="00000000">
      <w:pPr>
        <w:spacing w:line="277" w:lineRule="auto"/>
        <w:ind w:left="119" w:right="82"/>
        <w:rPr>
          <w:rFonts w:ascii="Cambria" w:eastAsia="Cambria" w:hAnsi="Cambria" w:cs="Cambria"/>
        </w:rPr>
      </w:pP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34"/>
        </w:rPr>
        <w:t xml:space="preserve"> </w:t>
      </w: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3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33"/>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9"/>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34"/>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3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3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32"/>
        </w:rPr>
        <w:t xml:space="preserve"> </w:t>
      </w:r>
      <w:proofErr w:type="spellStart"/>
      <w:r>
        <w:rPr>
          <w:rFonts w:ascii="Cambria" w:eastAsia="Cambria" w:hAnsi="Cambria" w:cs="Cambria"/>
          <w:spacing w:val="7"/>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ti</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5"/>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spacing w:val="2"/>
        </w:rPr>
        <w:t>g</w:t>
      </w:r>
      <w:r>
        <w:rPr>
          <w:rFonts w:ascii="Cambria" w:eastAsia="Cambria" w:hAnsi="Cambria" w:cs="Cambria"/>
        </w:rPr>
        <w:t>.</w:t>
      </w:r>
    </w:p>
    <w:p w14:paraId="4F9BA4AB" w14:textId="77777777" w:rsidR="00F645A8" w:rsidRDefault="00000000">
      <w:pPr>
        <w:spacing w:line="220" w:lineRule="exact"/>
        <w:ind w:left="119"/>
        <w:rPr>
          <w:rFonts w:ascii="Cambria" w:eastAsia="Cambria" w:hAnsi="Cambria" w:cs="Cambria"/>
        </w:rPr>
      </w:pPr>
      <w:proofErr w:type="spellStart"/>
      <w:r>
        <w:rPr>
          <w:rFonts w:ascii="Cambria" w:eastAsia="Cambria" w:hAnsi="Cambria" w:cs="Cambria"/>
          <w:b/>
        </w:rPr>
        <w:t>Uku</w:t>
      </w:r>
      <w:r>
        <w:rPr>
          <w:rFonts w:ascii="Cambria" w:eastAsia="Cambria" w:hAnsi="Cambria" w:cs="Cambria"/>
          <w:b/>
          <w:spacing w:val="2"/>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spacing w:val="2"/>
        </w:rPr>
        <w:t>s</w:t>
      </w:r>
      <w:r>
        <w:rPr>
          <w:rFonts w:ascii="Cambria" w:eastAsia="Cambria" w:hAnsi="Cambria" w:cs="Cambria"/>
          <w:b/>
          <w:spacing w:val="-1"/>
        </w:rPr>
        <w:t>a</w:t>
      </w:r>
      <w:r>
        <w:rPr>
          <w:rFonts w:ascii="Cambria" w:eastAsia="Cambria" w:hAnsi="Cambria" w:cs="Cambria"/>
          <w:b/>
          <w:spacing w:val="1"/>
        </w:rPr>
        <w:t>ha</w:t>
      </w:r>
      <w:r>
        <w:rPr>
          <w:rFonts w:ascii="Cambria" w:eastAsia="Cambria" w:hAnsi="Cambria" w:cs="Cambria"/>
          <w:b/>
          <w:spacing w:val="-1"/>
        </w:rPr>
        <w:t>a</w:t>
      </w:r>
      <w:r>
        <w:rPr>
          <w:rFonts w:ascii="Cambria" w:eastAsia="Cambria" w:hAnsi="Cambria" w:cs="Cambria"/>
          <w:b/>
        </w:rPr>
        <w:t>n</w:t>
      </w:r>
    </w:p>
    <w:p w14:paraId="21090D96" w14:textId="77777777" w:rsidR="00F645A8" w:rsidRDefault="00000000">
      <w:pPr>
        <w:spacing w:before="34" w:line="276" w:lineRule="auto"/>
        <w:ind w:left="119" w:right="83"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up</w:t>
      </w:r>
      <w:r>
        <w:rPr>
          <w:rFonts w:ascii="Cambria" w:eastAsia="Cambria" w:hAnsi="Cambria" w:cs="Cambria"/>
          <w:spacing w:val="3"/>
          <w:w w:val="99"/>
        </w:rPr>
        <w:t>a</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6"/>
        </w:rPr>
        <w:t xml:space="preserve"> </w:t>
      </w:r>
      <w:proofErr w:type="spellStart"/>
      <w:r>
        <w:rPr>
          <w:rFonts w:ascii="Cambria" w:eastAsia="Cambria" w:hAnsi="Cambria" w:cs="Cambria"/>
          <w:spacing w:val="1"/>
        </w:rPr>
        <w:t>skal</w:t>
      </w:r>
      <w:r>
        <w:rPr>
          <w:rFonts w:ascii="Cambria" w:eastAsia="Cambria" w:hAnsi="Cambria" w:cs="Cambria"/>
        </w:rPr>
        <w:t>a</w:t>
      </w:r>
      <w:proofErr w:type="spellEnd"/>
      <w:r>
        <w:rPr>
          <w:rFonts w:ascii="Cambria" w:eastAsia="Cambria" w:hAnsi="Cambria" w:cs="Cambria"/>
          <w:spacing w:val="-1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proofErr w:type="spellStart"/>
      <w:r>
        <w:rPr>
          <w:rFonts w:ascii="Cambria" w:eastAsia="Cambria" w:hAnsi="Cambria" w:cs="Cambria"/>
          <w:w w:val="99"/>
        </w:rPr>
        <w:t>d</w:t>
      </w:r>
      <w:r>
        <w:rPr>
          <w:rFonts w:ascii="Cambria" w:eastAsia="Cambria" w:hAnsi="Cambria" w:cs="Cambria"/>
          <w:spacing w:val="2"/>
          <w:w w:val="99"/>
        </w:rPr>
        <w:t>i</w:t>
      </w:r>
      <w:r>
        <w:rPr>
          <w:rFonts w:ascii="Cambria" w:eastAsia="Cambria" w:hAnsi="Cambria" w:cs="Cambria"/>
          <w:w w:val="99"/>
        </w:rPr>
        <w:t>gu</w:t>
      </w:r>
      <w:r>
        <w:rPr>
          <w:rFonts w:ascii="Cambria" w:eastAsia="Cambria" w:hAnsi="Cambria" w:cs="Cambria"/>
          <w:spacing w:val="2"/>
          <w:w w:val="99"/>
        </w:rPr>
        <w:t>n</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6"/>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klas</w:t>
      </w:r>
      <w:r>
        <w:rPr>
          <w:rFonts w:ascii="Cambria" w:eastAsia="Cambria" w:hAnsi="Cambria" w:cs="Cambria"/>
          <w:w w:val="99"/>
        </w:rPr>
        <w:t>if</w:t>
      </w:r>
      <w:r>
        <w:rPr>
          <w:rFonts w:ascii="Cambria" w:eastAsia="Cambria" w:hAnsi="Cambria" w:cs="Cambria"/>
          <w:spacing w:val="-1"/>
          <w:w w:val="99"/>
        </w:rPr>
        <w:t>i</w:t>
      </w:r>
      <w:r>
        <w:rPr>
          <w:rFonts w:ascii="Cambria" w:eastAsia="Cambria" w:hAnsi="Cambria" w:cs="Cambria"/>
          <w:spacing w:val="1"/>
          <w:w w:val="99"/>
        </w:rPr>
        <w:t>kas</w:t>
      </w:r>
      <w:r>
        <w:rPr>
          <w:rFonts w:ascii="Cambria" w:eastAsia="Cambria" w:hAnsi="Cambria" w:cs="Cambria"/>
          <w:w w:val="99"/>
        </w:rPr>
        <w:t>i</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4"/>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 xml:space="preserve">u </w:t>
      </w:r>
      <w:proofErr w:type="spellStart"/>
      <w:r>
        <w:rPr>
          <w:rFonts w:ascii="Cambria" w:eastAsia="Cambria" w:hAnsi="Cambria" w:cs="Cambria"/>
          <w:spacing w:val="1"/>
        </w:rPr>
        <w:t>kec</w:t>
      </w:r>
      <w:r>
        <w:rPr>
          <w:rFonts w:ascii="Cambria" w:eastAsia="Cambria" w:hAnsi="Cambria" w:cs="Cambria"/>
        </w:rPr>
        <w:t>i</w:t>
      </w:r>
      <w:r>
        <w:rPr>
          <w:rFonts w:ascii="Cambria" w:eastAsia="Cambria" w:hAnsi="Cambria" w:cs="Cambria"/>
          <w:spacing w:val="1"/>
        </w:rPr>
        <w:t>l</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spacing w:val="1"/>
        </w:rPr>
        <w:t>(Al</w:t>
      </w:r>
      <w:r>
        <w:rPr>
          <w:rFonts w:ascii="Cambria" w:eastAsia="Cambria" w:hAnsi="Cambria" w:cs="Cambria"/>
        </w:rPr>
        <w:t>fo</w:t>
      </w:r>
      <w:r>
        <w:rPr>
          <w:rFonts w:ascii="Cambria" w:eastAsia="Cambria" w:hAnsi="Cambria" w:cs="Cambria"/>
          <w:spacing w:val="1"/>
        </w:rPr>
        <w:t>ns</w:t>
      </w:r>
      <w:r>
        <w:rPr>
          <w:rFonts w:ascii="Cambria" w:eastAsia="Cambria" w:hAnsi="Cambria" w:cs="Cambria"/>
        </w:rPr>
        <w:t>us</w:t>
      </w:r>
      <w:r>
        <w:rPr>
          <w:rFonts w:ascii="Cambria" w:eastAsia="Cambria" w:hAnsi="Cambria" w:cs="Cambria"/>
          <w:spacing w:val="-3"/>
        </w:rPr>
        <w:t xml:space="preserve"> </w:t>
      </w:r>
      <w:r>
        <w:rPr>
          <w:rFonts w:ascii="Cambria" w:eastAsia="Cambria" w:hAnsi="Cambria" w:cs="Cambria"/>
        </w:rPr>
        <w:t>&amp;</w:t>
      </w:r>
      <w:r>
        <w:rPr>
          <w:rFonts w:ascii="Cambria" w:eastAsia="Cambria" w:hAnsi="Cambria" w:cs="Cambria"/>
          <w:spacing w:val="5"/>
        </w:rPr>
        <w:t xml:space="preserve"> </w:t>
      </w:r>
      <w:proofErr w:type="spellStart"/>
      <w:r>
        <w:rPr>
          <w:rFonts w:ascii="Cambria" w:eastAsia="Cambria" w:hAnsi="Cambria" w:cs="Cambria"/>
          <w:spacing w:val="-1"/>
        </w:rPr>
        <w:t>r</w:t>
      </w:r>
      <w:r>
        <w:rPr>
          <w:rFonts w:ascii="Cambria" w:eastAsia="Cambria" w:hAnsi="Cambria" w:cs="Cambria"/>
          <w:spacing w:val="1"/>
        </w:rPr>
        <w:t>eka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2020</w:t>
      </w:r>
      <w:r>
        <w:rPr>
          <w:rFonts w:ascii="Cambria" w:eastAsia="Cambria" w:hAnsi="Cambria" w:cs="Cambria"/>
          <w:spacing w:val="1"/>
        </w:rPr>
        <w:t>)</w:t>
      </w:r>
      <w:r>
        <w:rPr>
          <w:rFonts w:ascii="Cambria" w:eastAsia="Cambria" w:hAnsi="Cambria" w:cs="Cambria"/>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s</w:t>
      </w:r>
      <w:r>
        <w:rPr>
          <w:rFonts w:ascii="Cambria" w:eastAsia="Cambria" w:hAnsi="Cambria" w:cs="Cambria"/>
        </w:rPr>
        <w:t>ung</w:t>
      </w:r>
      <w:proofErr w:type="spellEnd"/>
      <w:r>
        <w:rPr>
          <w:rFonts w:ascii="Cambria" w:eastAsia="Cambria" w:hAnsi="Cambria" w:cs="Cambria"/>
          <w:spacing w:val="-2"/>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ce</w:t>
      </w:r>
      <w:r>
        <w:rPr>
          <w:rFonts w:ascii="Cambria" w:eastAsia="Cambria" w:hAnsi="Cambria" w:cs="Cambria"/>
          <w:spacing w:val="-1"/>
        </w:rPr>
        <w:t>r</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spacing w:val="8"/>
        </w:rPr>
        <w:t xml:space="preserve"> </w:t>
      </w:r>
      <w:proofErr w:type="spellStart"/>
      <w:r>
        <w:rPr>
          <w:rFonts w:ascii="Cambria" w:eastAsia="Cambria" w:hAnsi="Cambria" w:cs="Cambria"/>
          <w:spacing w:val="-1"/>
        </w:rPr>
        <w:t>r</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hnya</w:t>
      </w:r>
      <w:proofErr w:type="spellEnd"/>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7"/>
        </w:rPr>
        <w:t xml:space="preserve"> </w:t>
      </w:r>
      <w:proofErr w:type="spellStart"/>
      <w:r>
        <w:rPr>
          <w:rFonts w:ascii="Cambria" w:eastAsia="Cambria" w:hAnsi="Cambria" w:cs="Cambria"/>
        </w:rPr>
        <w:t>ope</w:t>
      </w:r>
      <w:r>
        <w:rPr>
          <w:rFonts w:ascii="Cambria" w:eastAsia="Cambria" w:hAnsi="Cambria" w:cs="Cambria"/>
          <w:spacing w:val="-1"/>
        </w:rPr>
        <w:t>r</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9"/>
        </w:rPr>
        <w:t>e</w:t>
      </w:r>
      <w:r>
        <w:rPr>
          <w:rFonts w:ascii="Cambria" w:eastAsia="Cambria" w:hAnsi="Cambria" w:cs="Cambria"/>
          <w:spacing w:val="1"/>
        </w:rPr>
        <w:t>sa</w:t>
      </w:r>
      <w:r>
        <w:rPr>
          <w:rFonts w:ascii="Cambria" w:eastAsia="Cambria" w:hAnsi="Cambria" w:cs="Cambria"/>
        </w:rPr>
        <w:t>r</w:t>
      </w:r>
      <w:proofErr w:type="spellEnd"/>
      <w:r>
        <w:rPr>
          <w:rFonts w:ascii="Cambria" w:eastAsia="Cambria" w:hAnsi="Cambria" w:cs="Cambria"/>
          <w:spacing w:val="5"/>
        </w:rPr>
        <w:t xml:space="preserve"> </w:t>
      </w:r>
      <w:proofErr w:type="spellStart"/>
      <w:r>
        <w:rPr>
          <w:rFonts w:ascii="Cambria" w:eastAsia="Cambria" w:hAnsi="Cambria" w:cs="Cambria"/>
        </w:rPr>
        <w:t>um</w:t>
      </w:r>
      <w:r>
        <w:rPr>
          <w:rFonts w:ascii="Cambria" w:eastAsia="Cambria" w:hAnsi="Cambria" w:cs="Cambria"/>
          <w:spacing w:val="3"/>
        </w:rPr>
        <w:t>u</w:t>
      </w:r>
      <w:r>
        <w:rPr>
          <w:rFonts w:ascii="Cambria" w:eastAsia="Cambria" w:hAnsi="Cambria" w:cs="Cambria"/>
        </w:rPr>
        <w:t>m</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3"/>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10"/>
        </w:rPr>
        <w:t xml:space="preserve"> </w:t>
      </w:r>
      <w:proofErr w:type="spellStart"/>
      <w:r>
        <w:rPr>
          <w:rFonts w:ascii="Cambria" w:eastAsia="Cambria" w:hAnsi="Cambria" w:cs="Cambria"/>
          <w:spacing w:val="1"/>
        </w:rPr>
        <w:t>k</w:t>
      </w:r>
      <w:r>
        <w:rPr>
          <w:rFonts w:ascii="Cambria" w:eastAsia="Cambria" w:hAnsi="Cambria" w:cs="Cambria"/>
        </w:rPr>
        <w:t>om</w:t>
      </w:r>
      <w:r>
        <w:rPr>
          <w:rFonts w:ascii="Cambria" w:eastAsia="Cambria" w:hAnsi="Cambria" w:cs="Cambria"/>
          <w:spacing w:val="-1"/>
        </w:rPr>
        <w:t>p</w:t>
      </w:r>
      <w:r>
        <w:rPr>
          <w:rFonts w:ascii="Cambria" w:eastAsia="Cambria" w:hAnsi="Cambria" w:cs="Cambria"/>
          <w:spacing w:val="1"/>
        </w:rPr>
        <w:t>lek</w:t>
      </w:r>
      <w:r>
        <w:rPr>
          <w:rFonts w:ascii="Cambria" w:eastAsia="Cambria" w:hAnsi="Cambria" w:cs="Cambria"/>
        </w:rPr>
        <w:t>s</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9"/>
        </w:rPr>
        <w:t xml:space="preserve"> </w:t>
      </w:r>
      <w:proofErr w:type="spellStart"/>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titas</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8"/>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9"/>
        </w:rPr>
        <w:t xml:space="preserve"> </w:t>
      </w:r>
      <w:r>
        <w:rPr>
          <w:rFonts w:ascii="Cambria" w:eastAsia="Cambria" w:hAnsi="Cambria" w:cs="Cambria"/>
          <w:spacing w:val="1"/>
        </w:rPr>
        <w:t>(</w:t>
      </w:r>
      <w:proofErr w:type="spellStart"/>
      <w:r>
        <w:rPr>
          <w:rFonts w:ascii="Cambria" w:eastAsia="Cambria" w:hAnsi="Cambria" w:cs="Cambria"/>
        </w:rPr>
        <w:t>Ku</w:t>
      </w:r>
      <w:r>
        <w:rPr>
          <w:rFonts w:ascii="Cambria" w:eastAsia="Cambria" w:hAnsi="Cambria" w:cs="Cambria"/>
          <w:spacing w:val="-1"/>
        </w:rPr>
        <w:t>rn</w:t>
      </w:r>
      <w:r>
        <w:rPr>
          <w:rFonts w:ascii="Cambria" w:eastAsia="Cambria" w:hAnsi="Cambria" w:cs="Cambria"/>
        </w:rPr>
        <w:t>i</w:t>
      </w:r>
      <w:r>
        <w:rPr>
          <w:rFonts w:ascii="Cambria" w:eastAsia="Cambria" w:hAnsi="Cambria" w:cs="Cambria"/>
          <w:spacing w:val="1"/>
        </w:rPr>
        <w:t>a</w:t>
      </w:r>
      <w:r>
        <w:rPr>
          <w:rFonts w:ascii="Cambria" w:eastAsia="Cambria" w:hAnsi="Cambria" w:cs="Cambria"/>
        </w:rPr>
        <w:t>ty</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23"/>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k</w:t>
      </w:r>
      <w:r>
        <w:rPr>
          <w:rFonts w:ascii="Cambria" w:eastAsia="Cambria" w:hAnsi="Cambria" w:cs="Cambria"/>
        </w:rPr>
        <w:t>utip</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B</w:t>
      </w:r>
      <w:r>
        <w:rPr>
          <w:rFonts w:ascii="Cambria" w:eastAsia="Cambria" w:hAnsi="Cambria" w:cs="Cambria"/>
          <w:spacing w:val="1"/>
        </w:rPr>
        <w:t>A</w:t>
      </w:r>
      <w:r>
        <w:rPr>
          <w:rFonts w:ascii="Cambria" w:eastAsia="Cambria" w:hAnsi="Cambria" w:cs="Cambria"/>
        </w:rPr>
        <w:t xml:space="preserve">PEPAM </w:t>
      </w:r>
      <w:r>
        <w:rPr>
          <w:rFonts w:ascii="Cambria" w:eastAsia="Cambria" w:hAnsi="Cambria" w:cs="Cambria"/>
          <w:spacing w:val="1"/>
        </w:rPr>
        <w:t>N</w:t>
      </w:r>
      <w:r>
        <w:rPr>
          <w:rFonts w:ascii="Cambria" w:eastAsia="Cambria" w:hAnsi="Cambria" w:cs="Cambria"/>
        </w:rPr>
        <w:t>o.</w:t>
      </w:r>
      <w:r>
        <w:rPr>
          <w:rFonts w:ascii="Cambria" w:eastAsia="Cambria" w:hAnsi="Cambria" w:cs="Cambria"/>
          <w:spacing w:val="8"/>
        </w:rPr>
        <w:t xml:space="preserve"> </w:t>
      </w:r>
      <w:r>
        <w:rPr>
          <w:rFonts w:ascii="Cambria" w:eastAsia="Cambria" w:hAnsi="Cambria" w:cs="Cambria"/>
        </w:rPr>
        <w:t>11</w:t>
      </w:r>
      <w:r>
        <w:rPr>
          <w:rFonts w:ascii="Cambria" w:eastAsia="Cambria" w:hAnsi="Cambria" w:cs="Cambria"/>
          <w:spacing w:val="1"/>
        </w:rPr>
        <w:t>/</w:t>
      </w:r>
      <w:r>
        <w:rPr>
          <w:rFonts w:ascii="Cambria" w:eastAsia="Cambria" w:hAnsi="Cambria" w:cs="Cambria"/>
        </w:rPr>
        <w:t>PM</w:t>
      </w:r>
      <w:r>
        <w:rPr>
          <w:rFonts w:ascii="Cambria" w:eastAsia="Cambria" w:hAnsi="Cambria" w:cs="Cambria"/>
          <w:spacing w:val="1"/>
        </w:rPr>
        <w:t>/</w:t>
      </w:r>
      <w:r>
        <w:rPr>
          <w:rFonts w:ascii="Cambria" w:eastAsia="Cambria" w:hAnsi="Cambria" w:cs="Cambria"/>
        </w:rPr>
        <w:t>1997</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J</w:t>
      </w:r>
      <w:r>
        <w:rPr>
          <w:rFonts w:ascii="Cambria" w:eastAsia="Cambria" w:hAnsi="Cambria" w:cs="Cambria"/>
        </w:rPr>
        <w:t>K</w:t>
      </w:r>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11</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w:t>
      </w:r>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8"/>
        </w:rPr>
        <w:t xml:space="preserve"> </w:t>
      </w:r>
      <w:proofErr w:type="spellStart"/>
      <w:r>
        <w:rPr>
          <w:rFonts w:ascii="Cambria" w:eastAsia="Cambria" w:hAnsi="Cambria" w:cs="Cambria"/>
          <w:spacing w:val="1"/>
        </w:rPr>
        <w:t>kec</w:t>
      </w:r>
      <w:r>
        <w:rPr>
          <w:rFonts w:ascii="Cambria" w:eastAsia="Cambria" w:hAnsi="Cambria" w:cs="Cambria"/>
          <w:spacing w:val="-3"/>
        </w:rPr>
        <w:t>i</w:t>
      </w:r>
      <w:r>
        <w:rPr>
          <w:rFonts w:ascii="Cambria" w:eastAsia="Cambria" w:hAnsi="Cambria" w:cs="Cambria"/>
        </w:rPr>
        <w:t>l</w:t>
      </w:r>
      <w:proofErr w:type="spellEnd"/>
      <w:r>
        <w:rPr>
          <w:rFonts w:ascii="Cambria" w:eastAsia="Cambria" w:hAnsi="Cambria" w:cs="Cambria"/>
          <w:spacing w:val="8"/>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l</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2"/>
        </w:rPr>
        <w:t>j</w:t>
      </w:r>
      <w:r>
        <w:rPr>
          <w:rFonts w:ascii="Cambria" w:eastAsia="Cambria" w:hAnsi="Cambria" w:cs="Cambria"/>
        </w:rPr>
        <w:t>um</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spacing w:val="-2"/>
        </w:rPr>
        <w:t xml:space="preserve"> </w:t>
      </w:r>
      <w:r>
        <w:rPr>
          <w:rFonts w:ascii="Cambria" w:eastAsia="Cambria" w:hAnsi="Cambria" w:cs="Cambria"/>
        </w:rPr>
        <w:t>total</w:t>
      </w:r>
      <w:r>
        <w:rPr>
          <w:rFonts w:ascii="Cambria" w:eastAsia="Cambria" w:hAnsi="Cambria" w:cs="Cambria"/>
          <w:spacing w:val="1"/>
        </w:rPr>
        <w:t xml:space="preserve"> </w:t>
      </w:r>
      <w:proofErr w:type="spellStart"/>
      <w:r>
        <w:rPr>
          <w:rFonts w:ascii="Cambria" w:eastAsia="Cambria" w:hAnsi="Cambria" w:cs="Cambria"/>
          <w:spacing w:val="6"/>
        </w:rPr>
        <w:t>a</w:t>
      </w:r>
      <w:r>
        <w:rPr>
          <w:rFonts w:ascii="Cambria" w:eastAsia="Cambria" w:hAnsi="Cambria" w:cs="Cambria"/>
          <w:spacing w:val="1"/>
        </w:rPr>
        <w:t>se</w:t>
      </w:r>
      <w:r>
        <w:rPr>
          <w:rFonts w:ascii="Cambria" w:eastAsia="Cambria" w:hAnsi="Cambria" w:cs="Cambria"/>
        </w:rPr>
        <w:t>t</w:t>
      </w:r>
      <w:proofErr w:type="spellEnd"/>
      <w:r>
        <w:rPr>
          <w:rFonts w:ascii="Cambria" w:eastAsia="Cambria" w:hAnsi="Cambria" w:cs="Cambria"/>
          <w:spacing w:val="3"/>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rPr>
        <w:t>100</w:t>
      </w:r>
      <w:r>
        <w:rPr>
          <w:rFonts w:ascii="Cambria" w:eastAsia="Cambria" w:hAnsi="Cambria" w:cs="Cambria"/>
          <w:spacing w:val="3"/>
        </w:rPr>
        <w:t xml:space="preserve"> </w:t>
      </w:r>
      <w:proofErr w:type="spellStart"/>
      <w:r>
        <w:rPr>
          <w:rFonts w:ascii="Cambria" w:eastAsia="Cambria" w:hAnsi="Cambria" w:cs="Cambria"/>
        </w:rPr>
        <w:t>mi</w:t>
      </w:r>
      <w:r>
        <w:rPr>
          <w:rFonts w:ascii="Cambria" w:eastAsia="Cambria" w:hAnsi="Cambria" w:cs="Cambria"/>
          <w:spacing w:val="1"/>
        </w:rPr>
        <w:t>l</w:t>
      </w:r>
      <w:r>
        <w:rPr>
          <w:rFonts w:ascii="Cambria" w:eastAsia="Cambria" w:hAnsi="Cambria" w:cs="Cambria"/>
        </w:rPr>
        <w:t>y</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
        </w:rPr>
        <w:t xml:space="preserve"> r</w:t>
      </w:r>
      <w:r>
        <w:rPr>
          <w:rFonts w:ascii="Cambria" w:eastAsia="Cambria" w:hAnsi="Cambria" w:cs="Cambria"/>
          <w:spacing w:val="3"/>
        </w:rPr>
        <w:t>u</w:t>
      </w:r>
      <w:r>
        <w:rPr>
          <w:rFonts w:ascii="Cambria" w:eastAsia="Cambria" w:hAnsi="Cambria" w:cs="Cambria"/>
        </w:rPr>
        <w:t>piah”.</w:t>
      </w:r>
      <w:r>
        <w:rPr>
          <w:rFonts w:ascii="Cambria" w:eastAsia="Cambria" w:hAnsi="Cambria" w:cs="Cambria"/>
          <w:spacing w:val="-1"/>
        </w:rPr>
        <w:t xml:space="preserve"> </w:t>
      </w:r>
      <w:r>
        <w:rPr>
          <w:rFonts w:ascii="Cambria" w:eastAsia="Cambria" w:hAnsi="Cambria" w:cs="Cambria"/>
          <w:spacing w:val="1"/>
        </w:rPr>
        <w:t>Mak</w:t>
      </w:r>
      <w:r>
        <w:rPr>
          <w:rFonts w:ascii="Cambria" w:eastAsia="Cambria" w:hAnsi="Cambria" w:cs="Cambria"/>
        </w:rPr>
        <w:t xml:space="preserve">a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4"/>
        </w:rPr>
        <w:t xml:space="preserve">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2"/>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esar</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9"/>
        </w:rPr>
        <w:t xml:space="preserve"> </w:t>
      </w:r>
      <w:r>
        <w:rPr>
          <w:rFonts w:ascii="Cambria" w:eastAsia="Cambria" w:hAnsi="Cambria" w:cs="Cambria"/>
        </w:rPr>
        <w:t>total</w:t>
      </w:r>
      <w:r>
        <w:rPr>
          <w:rFonts w:ascii="Cambria" w:eastAsia="Cambria" w:hAnsi="Cambria" w:cs="Cambria"/>
          <w:spacing w:val="15"/>
        </w:rPr>
        <w:t xml:space="preserve"> </w:t>
      </w:r>
      <w:proofErr w:type="spellStart"/>
      <w:r>
        <w:rPr>
          <w:rFonts w:ascii="Cambria" w:eastAsia="Cambria" w:hAnsi="Cambria" w:cs="Cambria"/>
          <w:spacing w:val="1"/>
        </w:rPr>
        <w:t>ase</w:t>
      </w:r>
      <w:r>
        <w:rPr>
          <w:rFonts w:ascii="Cambria" w:eastAsia="Cambria" w:hAnsi="Cambria" w:cs="Cambria"/>
        </w:rPr>
        <w:t>t</w:t>
      </w:r>
      <w:proofErr w:type="spellEnd"/>
      <w:r>
        <w:rPr>
          <w:rFonts w:ascii="Cambria" w:eastAsia="Cambria" w:hAnsi="Cambria" w:cs="Cambria"/>
          <w:spacing w:val="1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rPr>
        <w:t>dimi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1"/>
        </w:rPr>
        <w:t>(</w:t>
      </w:r>
      <w:proofErr w:type="spellStart"/>
      <w:r>
        <w:rPr>
          <w:rFonts w:ascii="Cambria" w:eastAsia="Cambria" w:hAnsi="Cambria" w:cs="Cambria"/>
        </w:rPr>
        <w:t>Hud</w:t>
      </w:r>
      <w:r>
        <w:rPr>
          <w:rFonts w:ascii="Cambria" w:eastAsia="Cambria" w:hAnsi="Cambria" w:cs="Cambria"/>
          <w:spacing w:val="1"/>
        </w:rPr>
        <w:t>a</w:t>
      </w:r>
      <w:r>
        <w:rPr>
          <w:rFonts w:ascii="Cambria" w:eastAsia="Cambria" w:hAnsi="Cambria" w:cs="Cambria"/>
        </w:rPr>
        <w:t>ib</w:t>
      </w:r>
      <w:proofErr w:type="spellEnd"/>
      <w:r>
        <w:rPr>
          <w:rFonts w:ascii="Cambria" w:eastAsia="Cambria" w:hAnsi="Cambria" w:cs="Cambria"/>
          <w:spacing w:val="10"/>
        </w:rPr>
        <w:t xml:space="preserve"> </w:t>
      </w:r>
      <w:r>
        <w:rPr>
          <w:rFonts w:ascii="Cambria" w:eastAsia="Cambria" w:hAnsi="Cambria" w:cs="Cambria"/>
        </w:rPr>
        <w:t>&amp;</w:t>
      </w:r>
      <w:r>
        <w:rPr>
          <w:rFonts w:ascii="Cambria" w:eastAsia="Cambria" w:hAnsi="Cambria" w:cs="Cambria"/>
          <w:spacing w:val="15"/>
        </w:rPr>
        <w:t xml:space="preserve"> </w:t>
      </w:r>
      <w:r>
        <w:rPr>
          <w:rFonts w:ascii="Cambria" w:eastAsia="Cambria" w:hAnsi="Cambria" w:cs="Cambria"/>
        </w:rPr>
        <w:t>C</w:t>
      </w:r>
      <w:r>
        <w:rPr>
          <w:rFonts w:ascii="Cambria" w:eastAsia="Cambria" w:hAnsi="Cambria" w:cs="Cambria"/>
          <w:spacing w:val="2"/>
        </w:rPr>
        <w:t>o</w:t>
      </w:r>
      <w:r>
        <w:rPr>
          <w:rFonts w:ascii="Cambria" w:eastAsia="Cambria" w:hAnsi="Cambria" w:cs="Cambria"/>
        </w:rPr>
        <w:t>o</w:t>
      </w:r>
      <w:r>
        <w:rPr>
          <w:rFonts w:ascii="Cambria" w:eastAsia="Cambria" w:hAnsi="Cambria" w:cs="Cambria"/>
          <w:spacing w:val="1"/>
        </w:rPr>
        <w:t>ke</w:t>
      </w:r>
      <w:r>
        <w:rPr>
          <w:rFonts w:ascii="Cambria" w:eastAsia="Cambria" w:hAnsi="Cambria" w:cs="Cambria"/>
        </w:rPr>
        <w:t>,</w:t>
      </w:r>
    </w:p>
    <w:p w14:paraId="735B08AF" w14:textId="77777777" w:rsidR="00F645A8" w:rsidRDefault="00000000">
      <w:pPr>
        <w:spacing w:line="220" w:lineRule="exact"/>
        <w:ind w:left="119"/>
        <w:rPr>
          <w:rFonts w:ascii="Cambria" w:eastAsia="Cambria" w:hAnsi="Cambria" w:cs="Cambria"/>
        </w:rPr>
      </w:pPr>
      <w:r>
        <w:rPr>
          <w:rFonts w:ascii="Cambria" w:eastAsia="Cambria" w:hAnsi="Cambria" w:cs="Cambria"/>
        </w:rPr>
        <w:t>2005)</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10"/>
        </w:rPr>
        <w:t xml:space="preserve"> </w:t>
      </w:r>
      <w:proofErr w:type="spellStart"/>
      <w:r>
        <w:rPr>
          <w:rFonts w:ascii="Cambria" w:eastAsia="Cambria" w:hAnsi="Cambria" w:cs="Cambria"/>
          <w:spacing w:val="3"/>
        </w:rPr>
        <w:t>k</w:t>
      </w:r>
      <w:r>
        <w:rPr>
          <w:rFonts w:ascii="Cambria" w:eastAsia="Cambria" w:hAnsi="Cambria" w:cs="Cambria"/>
          <w:spacing w:val="1"/>
        </w:rPr>
        <w:t>e</w:t>
      </w:r>
      <w:r>
        <w:rPr>
          <w:rFonts w:ascii="Cambria" w:eastAsia="Cambria" w:hAnsi="Cambria" w:cs="Cambria"/>
        </w:rPr>
        <w:t>tid</w:t>
      </w:r>
      <w:r>
        <w:rPr>
          <w:rFonts w:ascii="Cambria" w:eastAsia="Cambria" w:hAnsi="Cambria" w:cs="Cambria"/>
          <w:spacing w:val="1"/>
        </w:rPr>
        <w:t>akses</w:t>
      </w:r>
      <w:r>
        <w:rPr>
          <w:rFonts w:ascii="Cambria" w:eastAsia="Cambria" w:hAnsi="Cambria" w:cs="Cambria"/>
        </w:rPr>
        <w:t>u</w:t>
      </w:r>
      <w:r>
        <w:rPr>
          <w:rFonts w:ascii="Cambria" w:eastAsia="Cambria" w:hAnsi="Cambria" w:cs="Cambria"/>
          <w:spacing w:val="1"/>
        </w:rPr>
        <w:t>a</w:t>
      </w:r>
      <w:r>
        <w:rPr>
          <w:rFonts w:ascii="Cambria" w:eastAsia="Cambria" w:hAnsi="Cambria" w:cs="Cambria"/>
          <w:spacing w:val="-3"/>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13"/>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w:t>
      </w:r>
      <w:r>
        <w:rPr>
          <w:rFonts w:ascii="Cambria" w:eastAsia="Cambria" w:hAnsi="Cambria" w:cs="Cambria"/>
          <w:spacing w:val="2"/>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2"/>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a</w:t>
      </w:r>
      <w:r>
        <w:rPr>
          <w:rFonts w:ascii="Cambria" w:eastAsia="Cambria" w:hAnsi="Cambria" w:cs="Cambria"/>
        </w:rPr>
        <w:t>udit</w:t>
      </w:r>
      <w:proofErr w:type="spellEnd"/>
      <w:r>
        <w:rPr>
          <w:rFonts w:ascii="Cambria" w:eastAsia="Cambria" w:hAnsi="Cambria" w:cs="Cambria"/>
          <w:spacing w:val="10"/>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27"/>
        </w:rPr>
        <w:t xml:space="preserve"> </w:t>
      </w:r>
      <w:r>
        <w:rPr>
          <w:rFonts w:ascii="Cambria" w:eastAsia="Cambria" w:hAnsi="Cambria" w:cs="Cambria"/>
        </w:rPr>
        <w:t>KAP</w:t>
      </w:r>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
    <w:p w14:paraId="06690F93" w14:textId="77777777" w:rsidR="00F645A8" w:rsidRDefault="00000000">
      <w:pPr>
        <w:spacing w:before="34"/>
        <w:ind w:left="119"/>
        <w:rPr>
          <w:rFonts w:ascii="Cambria" w:eastAsia="Cambria" w:hAnsi="Cambria" w:cs="Cambria"/>
        </w:rPr>
      </w:pP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ak</w:t>
      </w:r>
      <w:r>
        <w:rPr>
          <w:rFonts w:ascii="Cambria" w:eastAsia="Cambria" w:hAnsi="Cambria" w:cs="Cambria"/>
        </w:rPr>
        <w:t>hir</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9"/>
        </w:rPr>
        <w:t xml:space="preserve"> </w:t>
      </w:r>
      <w:proofErr w:type="spellStart"/>
      <w:r>
        <w:rPr>
          <w:rFonts w:ascii="Cambria" w:eastAsia="Cambria" w:hAnsi="Cambria" w:cs="Cambria"/>
          <w:spacing w:val="1"/>
        </w:rPr>
        <w:t>ke</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w:t>
      </w:r>
      <w:r>
        <w:rPr>
          <w:rFonts w:ascii="Cambria" w:eastAsia="Cambria" w:hAnsi="Cambria" w:cs="Cambria"/>
          <w:spacing w:val="2"/>
        </w:rPr>
        <w:t>t</w:t>
      </w:r>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2"/>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spacing w:val="2"/>
        </w:rPr>
        <w:t>g</w:t>
      </w:r>
      <w:r>
        <w:rPr>
          <w:rFonts w:ascii="Cambria" w:eastAsia="Cambria" w:hAnsi="Cambria" w:cs="Cambria"/>
        </w:rPr>
        <w:t>.</w:t>
      </w:r>
    </w:p>
    <w:p w14:paraId="07872065" w14:textId="77777777" w:rsidR="00F645A8" w:rsidRDefault="00000000">
      <w:pPr>
        <w:spacing w:before="37"/>
        <w:ind w:left="119"/>
        <w:rPr>
          <w:rFonts w:ascii="Cambria" w:eastAsia="Cambria" w:hAnsi="Cambria" w:cs="Cambria"/>
        </w:rPr>
      </w:pPr>
      <w:proofErr w:type="spellStart"/>
      <w:r>
        <w:rPr>
          <w:rFonts w:ascii="Cambria" w:eastAsia="Cambria" w:hAnsi="Cambria" w:cs="Cambria"/>
          <w:b/>
        </w:rPr>
        <w:t>Uku</w:t>
      </w:r>
      <w:r>
        <w:rPr>
          <w:rFonts w:ascii="Cambria" w:eastAsia="Cambria" w:hAnsi="Cambria" w:cs="Cambria"/>
          <w:b/>
          <w:spacing w:val="2"/>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spacing w:val="3"/>
        </w:rPr>
        <w:t>K</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1"/>
        </w:rPr>
        <w:t>t</w:t>
      </w:r>
      <w:r>
        <w:rPr>
          <w:rFonts w:ascii="Cambria" w:eastAsia="Cambria" w:hAnsi="Cambria" w:cs="Cambria"/>
          <w:b/>
        </w:rPr>
        <w:t>or</w:t>
      </w:r>
      <w:r>
        <w:rPr>
          <w:rFonts w:ascii="Cambria" w:eastAsia="Cambria" w:hAnsi="Cambria" w:cs="Cambria"/>
          <w:b/>
          <w:spacing w:val="-6"/>
        </w:rPr>
        <w:t xml:space="preserve"> </w:t>
      </w:r>
      <w:proofErr w:type="spellStart"/>
      <w:r>
        <w:rPr>
          <w:rFonts w:ascii="Cambria" w:eastAsia="Cambria" w:hAnsi="Cambria" w:cs="Cambria"/>
          <w:b/>
        </w:rPr>
        <w:t>A</w:t>
      </w:r>
      <w:r>
        <w:rPr>
          <w:rFonts w:ascii="Cambria" w:eastAsia="Cambria" w:hAnsi="Cambria" w:cs="Cambria"/>
          <w:b/>
          <w:spacing w:val="-1"/>
        </w:rPr>
        <w:t>k</w:t>
      </w:r>
      <w:r>
        <w:rPr>
          <w:rFonts w:ascii="Cambria" w:eastAsia="Cambria" w:hAnsi="Cambria" w:cs="Cambria"/>
          <w:b/>
          <w:spacing w:val="1"/>
        </w:rPr>
        <w:t>u</w:t>
      </w:r>
      <w:r>
        <w:rPr>
          <w:rFonts w:ascii="Cambria" w:eastAsia="Cambria" w:hAnsi="Cambria" w:cs="Cambria"/>
          <w:b/>
          <w:spacing w:val="2"/>
        </w:rPr>
        <w:t>n</w:t>
      </w:r>
      <w:r>
        <w:rPr>
          <w:rFonts w:ascii="Cambria" w:eastAsia="Cambria" w:hAnsi="Cambria" w:cs="Cambria"/>
          <w:b/>
          <w:spacing w:val="-1"/>
        </w:rPr>
        <w:t>t</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9"/>
        </w:rPr>
        <w:t xml:space="preserve"> </w:t>
      </w:r>
      <w:r>
        <w:rPr>
          <w:rFonts w:ascii="Cambria" w:eastAsia="Cambria" w:hAnsi="Cambria" w:cs="Cambria"/>
          <w:b/>
          <w:spacing w:val="2"/>
        </w:rPr>
        <w:t>P</w:t>
      </w:r>
      <w:r>
        <w:rPr>
          <w:rFonts w:ascii="Cambria" w:eastAsia="Cambria" w:hAnsi="Cambria" w:cs="Cambria"/>
          <w:b/>
          <w:spacing w:val="1"/>
        </w:rPr>
        <w:t>u</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7"/>
        </w:rPr>
        <w:t xml:space="preserve"> </w:t>
      </w:r>
      <w:r>
        <w:rPr>
          <w:rFonts w:ascii="Cambria" w:eastAsia="Cambria" w:hAnsi="Cambria" w:cs="Cambria"/>
          <w:b/>
        </w:rPr>
        <w:t>(</w:t>
      </w:r>
      <w:r>
        <w:rPr>
          <w:rFonts w:ascii="Cambria" w:eastAsia="Cambria" w:hAnsi="Cambria" w:cs="Cambria"/>
          <w:b/>
          <w:spacing w:val="1"/>
        </w:rPr>
        <w:t>K</w:t>
      </w:r>
      <w:r>
        <w:rPr>
          <w:rFonts w:ascii="Cambria" w:eastAsia="Cambria" w:hAnsi="Cambria" w:cs="Cambria"/>
          <w:b/>
        </w:rPr>
        <w:t>AP)</w:t>
      </w:r>
    </w:p>
    <w:p w14:paraId="65F279B0" w14:textId="77777777" w:rsidR="00F645A8" w:rsidRDefault="00000000">
      <w:pPr>
        <w:spacing w:before="34" w:line="275" w:lineRule="auto"/>
        <w:ind w:left="119" w:right="85"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7"/>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7"/>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16"/>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3"/>
        </w:rPr>
        <w:t>l</w:t>
      </w:r>
      <w:r>
        <w:rPr>
          <w:rFonts w:ascii="Cambria" w:eastAsia="Cambria" w:hAnsi="Cambria" w:cs="Cambria"/>
        </w:rPr>
        <w:t>ik</w:t>
      </w:r>
      <w:r>
        <w:rPr>
          <w:rFonts w:ascii="Cambria" w:eastAsia="Cambria" w:hAnsi="Cambria" w:cs="Cambria"/>
          <w:spacing w:val="-15"/>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15"/>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up</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11"/>
          <w:w w:val="99"/>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5"/>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proofErr w:type="spellStart"/>
      <w:r>
        <w:rPr>
          <w:rFonts w:ascii="Cambria" w:eastAsia="Cambria" w:hAnsi="Cambria" w:cs="Cambria"/>
          <w:w w:val="99"/>
        </w:rPr>
        <w:t>dig</w:t>
      </w:r>
      <w:r>
        <w:rPr>
          <w:rFonts w:ascii="Cambria" w:eastAsia="Cambria" w:hAnsi="Cambria" w:cs="Cambria"/>
          <w:spacing w:val="2"/>
          <w:w w:val="99"/>
        </w:rPr>
        <w:t>u</w:t>
      </w:r>
      <w:r>
        <w:rPr>
          <w:rFonts w:ascii="Cambria" w:eastAsia="Cambria" w:hAnsi="Cambria" w:cs="Cambria"/>
          <w:spacing w:val="-1"/>
          <w:w w:val="99"/>
        </w:rPr>
        <w:t>n</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11"/>
          <w:w w:val="99"/>
        </w:rPr>
        <w:t xml:space="preserve"> </w:t>
      </w:r>
      <w:r>
        <w:rPr>
          <w:rFonts w:ascii="Cambria" w:eastAsia="Cambria" w:hAnsi="Cambria" w:cs="Cambria"/>
        </w:rPr>
        <w:t>untuk</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5"/>
        </w:rPr>
        <w:t xml:space="preserve"> </w:t>
      </w:r>
      <w:proofErr w:type="spellStart"/>
      <w:r>
        <w:rPr>
          <w:rFonts w:ascii="Cambria" w:eastAsia="Cambria" w:hAnsi="Cambria" w:cs="Cambria"/>
          <w:spacing w:val="1"/>
        </w:rPr>
        <w:t>kec</w:t>
      </w:r>
      <w:r>
        <w:rPr>
          <w:rFonts w:ascii="Cambria" w:eastAsia="Cambria" w:hAnsi="Cambria" w:cs="Cambria"/>
        </w:rPr>
        <w:t>i</w:t>
      </w:r>
      <w:r>
        <w:rPr>
          <w:rFonts w:ascii="Cambria" w:eastAsia="Cambria" w:hAnsi="Cambria" w:cs="Cambria"/>
          <w:spacing w:val="1"/>
        </w:rPr>
        <w:t>l</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6"/>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4"/>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7"/>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2"/>
        </w:rPr>
        <w:t>d</w:t>
      </w:r>
      <w:r>
        <w:rPr>
          <w:rFonts w:ascii="Cambria" w:eastAsia="Cambria" w:hAnsi="Cambria" w:cs="Cambria"/>
        </w:rPr>
        <w:t>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8"/>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spacing w:val="3"/>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untuk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ksaa</w:t>
      </w:r>
      <w:r>
        <w:rPr>
          <w:rFonts w:ascii="Cambria" w:eastAsia="Cambria" w:hAnsi="Cambria" w:cs="Cambria"/>
        </w:rPr>
        <w:t>n</w:t>
      </w:r>
      <w:proofErr w:type="spellEnd"/>
      <w:r>
        <w:rPr>
          <w:rFonts w:ascii="Cambria" w:eastAsia="Cambria" w:hAnsi="Cambria" w:cs="Cambria"/>
          <w:spacing w:val="3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42"/>
        </w:rPr>
        <w:t xml:space="preserve"> </w:t>
      </w:r>
      <w:proofErr w:type="spellStart"/>
      <w:r>
        <w:rPr>
          <w:rFonts w:ascii="Cambria" w:eastAsia="Cambria" w:hAnsi="Cambria" w:cs="Cambria"/>
          <w:spacing w:val="1"/>
        </w:rPr>
        <w:t>la</w:t>
      </w:r>
      <w:r>
        <w:rPr>
          <w:rFonts w:ascii="Cambria" w:eastAsia="Cambria" w:hAnsi="Cambria" w:cs="Cambria"/>
        </w:rPr>
        <w:t>p</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2"/>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2"/>
        </w:rPr>
        <w:t xml:space="preserve"> </w:t>
      </w:r>
      <w:r>
        <w:rPr>
          <w:rFonts w:ascii="Cambria" w:eastAsia="Cambria" w:hAnsi="Cambria" w:cs="Cambria"/>
          <w:spacing w:val="1"/>
        </w:rPr>
        <w:t>(</w:t>
      </w:r>
      <w:proofErr w:type="spellStart"/>
      <w:r>
        <w:rPr>
          <w:rFonts w:ascii="Cambria" w:eastAsia="Cambria" w:hAnsi="Cambria" w:cs="Cambria"/>
        </w:rPr>
        <w:t>S</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 xml:space="preserve">  &amp; </w:t>
      </w:r>
      <w:r>
        <w:rPr>
          <w:rFonts w:ascii="Cambria" w:eastAsia="Cambria" w:hAnsi="Cambria" w:cs="Cambria"/>
          <w:spacing w:val="10"/>
        </w:rPr>
        <w:t xml:space="preserve"> </w:t>
      </w:r>
      <w:proofErr w:type="spellStart"/>
      <w:r>
        <w:rPr>
          <w:rFonts w:ascii="Cambria" w:eastAsia="Cambria" w:hAnsi="Cambria" w:cs="Cambria"/>
          <w:spacing w:val="1"/>
        </w:rPr>
        <w:t>W</w:t>
      </w:r>
      <w:r>
        <w:rPr>
          <w:rFonts w:ascii="Cambria" w:eastAsia="Cambria" w:hAnsi="Cambria" w:cs="Cambria"/>
        </w:rPr>
        <w:t>idhiy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41"/>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rPr>
        <w:t xml:space="preserve">Di </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2"/>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r>
        <w:rPr>
          <w:rFonts w:ascii="Cambria" w:eastAsia="Cambria" w:hAnsi="Cambria" w:cs="Cambria"/>
          <w:spacing w:val="42"/>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4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kla</w:t>
      </w:r>
      <w:r>
        <w:rPr>
          <w:rFonts w:ascii="Cambria" w:eastAsia="Cambria" w:hAnsi="Cambria" w:cs="Cambria"/>
          <w:spacing w:val="-1"/>
        </w:rPr>
        <w:t>r</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kas</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1"/>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9"/>
        </w:rPr>
        <w:t xml:space="preserve"> </w:t>
      </w:r>
      <w:r>
        <w:rPr>
          <w:rFonts w:ascii="Cambria" w:eastAsia="Cambria" w:hAnsi="Cambria" w:cs="Cambria"/>
          <w:spacing w:val="2"/>
        </w:rPr>
        <w:t>P</w:t>
      </w:r>
      <w:r>
        <w:rPr>
          <w:rFonts w:ascii="Cambria" w:eastAsia="Cambria" w:hAnsi="Cambria" w:cs="Cambria"/>
        </w:rPr>
        <w:t>ublik</w:t>
      </w:r>
      <w:r>
        <w:rPr>
          <w:rFonts w:ascii="Cambria" w:eastAsia="Cambria" w:hAnsi="Cambria" w:cs="Cambria"/>
          <w:spacing w:val="12"/>
        </w:rPr>
        <w:t xml:space="preserve"> </w:t>
      </w:r>
      <w:r>
        <w:rPr>
          <w:rFonts w:ascii="Cambria" w:eastAsia="Cambria" w:hAnsi="Cambria" w:cs="Cambria"/>
          <w:spacing w:val="1"/>
        </w:rPr>
        <w:t>(</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12"/>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spacing w:val="2"/>
        </w:rPr>
        <w:t>K</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tor</w:t>
      </w:r>
      <w:r>
        <w:rPr>
          <w:rFonts w:ascii="Cambria" w:eastAsia="Cambria" w:hAnsi="Cambria" w:cs="Cambria"/>
          <w:spacing w:val="11"/>
        </w:rPr>
        <w:t xml:space="preserve"> </w:t>
      </w:r>
      <w:proofErr w:type="spellStart"/>
      <w:r>
        <w:rPr>
          <w:rFonts w:ascii="Cambria" w:eastAsia="Cambria" w:hAnsi="Cambria" w:cs="Cambria"/>
          <w:spacing w:val="1"/>
        </w:rPr>
        <w:t>Ak</w:t>
      </w:r>
      <w:r>
        <w:rPr>
          <w:rFonts w:ascii="Cambria" w:eastAsia="Cambria" w:hAnsi="Cambria" w:cs="Cambria"/>
        </w:rPr>
        <w:t>unt</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 xml:space="preserve">ik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i/>
          <w:spacing w:val="1"/>
        </w:rPr>
        <w:t>Bi</w:t>
      </w:r>
      <w:r>
        <w:rPr>
          <w:rFonts w:ascii="Cambria" w:eastAsia="Cambria" w:hAnsi="Cambria" w:cs="Cambria"/>
          <w:i/>
        </w:rPr>
        <w:t>g</w:t>
      </w:r>
      <w:r>
        <w:rPr>
          <w:rFonts w:ascii="Cambria" w:eastAsia="Cambria" w:hAnsi="Cambria" w:cs="Cambria"/>
          <w:i/>
          <w:spacing w:val="-5"/>
        </w:rPr>
        <w:t xml:space="preserve"> </w:t>
      </w:r>
      <w:r>
        <w:rPr>
          <w:rFonts w:ascii="Cambria" w:eastAsia="Cambria" w:hAnsi="Cambria" w:cs="Cambria"/>
          <w:i/>
        </w:rPr>
        <w:t>F</w:t>
      </w:r>
      <w:r>
        <w:rPr>
          <w:rFonts w:ascii="Cambria" w:eastAsia="Cambria" w:hAnsi="Cambria" w:cs="Cambria"/>
          <w:i/>
          <w:spacing w:val="2"/>
        </w:rPr>
        <w:t>o</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3"/>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i/>
          <w:spacing w:val="1"/>
        </w:rPr>
        <w:t>N</w:t>
      </w:r>
      <w:r>
        <w:rPr>
          <w:rFonts w:ascii="Cambria" w:eastAsia="Cambria" w:hAnsi="Cambria" w:cs="Cambria"/>
          <w:i/>
          <w:spacing w:val="2"/>
        </w:rPr>
        <w:t>o</w:t>
      </w:r>
      <w:r>
        <w:rPr>
          <w:rFonts w:ascii="Cambria" w:eastAsia="Cambria" w:hAnsi="Cambria" w:cs="Cambria"/>
          <w:i/>
          <w:spacing w:val="-1"/>
        </w:rPr>
        <w:t>n</w:t>
      </w:r>
      <w:r>
        <w:rPr>
          <w:rFonts w:ascii="Cambria" w:eastAsia="Cambria" w:hAnsi="Cambria" w:cs="Cambria"/>
          <w:i/>
          <w:spacing w:val="1"/>
        </w:rPr>
        <w:t>-Bi</w:t>
      </w:r>
      <w:r>
        <w:rPr>
          <w:rFonts w:ascii="Cambria" w:eastAsia="Cambria" w:hAnsi="Cambria" w:cs="Cambria"/>
          <w:i/>
        </w:rPr>
        <w:t>g</w:t>
      </w:r>
      <w:r>
        <w:rPr>
          <w:rFonts w:ascii="Cambria" w:eastAsia="Cambria" w:hAnsi="Cambria" w:cs="Cambria"/>
          <w:i/>
          <w:spacing w:val="-9"/>
        </w:rPr>
        <w:t xml:space="preserve"> </w:t>
      </w:r>
      <w:r>
        <w:rPr>
          <w:rFonts w:ascii="Cambria" w:eastAsia="Cambria" w:hAnsi="Cambria" w:cs="Cambria"/>
          <w:i/>
        </w:rPr>
        <w:t>Fo</w:t>
      </w:r>
      <w:r>
        <w:rPr>
          <w:rFonts w:ascii="Cambria" w:eastAsia="Cambria" w:hAnsi="Cambria" w:cs="Cambria"/>
          <w:i/>
          <w:spacing w:val="-1"/>
        </w:rPr>
        <w:t>u</w:t>
      </w:r>
      <w:r>
        <w:rPr>
          <w:rFonts w:ascii="Cambria" w:eastAsia="Cambria" w:hAnsi="Cambria" w:cs="Cambria"/>
          <w:i/>
        </w:rPr>
        <w:t>r.</w:t>
      </w:r>
    </w:p>
    <w:p w14:paraId="22333B37" w14:textId="77777777" w:rsidR="00F645A8" w:rsidRDefault="00000000">
      <w:pPr>
        <w:spacing w:before="1" w:line="276" w:lineRule="auto"/>
        <w:ind w:left="119" w:right="81" w:firstLine="720"/>
        <w:jc w:val="both"/>
        <w:rPr>
          <w:rFonts w:ascii="Cambria" w:eastAsia="Cambria" w:hAnsi="Cambria" w:cs="Cambria"/>
        </w:rPr>
      </w:pPr>
      <w:proofErr w:type="spellStart"/>
      <w:r>
        <w:rPr>
          <w:rFonts w:ascii="Cambria" w:eastAsia="Cambria" w:hAnsi="Cambria" w:cs="Cambria"/>
          <w:spacing w:val="1"/>
        </w:rPr>
        <w:t>Me</w:t>
      </w:r>
      <w:r>
        <w:rPr>
          <w:rFonts w:ascii="Cambria" w:eastAsia="Cambria" w:hAnsi="Cambria" w:cs="Cambria"/>
          <w:spacing w:val="-1"/>
        </w:rPr>
        <w:t>n</w:t>
      </w:r>
      <w:r>
        <w:rPr>
          <w:rFonts w:ascii="Cambria" w:eastAsia="Cambria" w:hAnsi="Cambria" w:cs="Cambria"/>
        </w:rPr>
        <w:t>urut</w:t>
      </w:r>
      <w:proofErr w:type="spellEnd"/>
      <w:r>
        <w:rPr>
          <w:rFonts w:ascii="Cambria" w:eastAsia="Cambria" w:hAnsi="Cambria" w:cs="Cambria"/>
          <w:spacing w:val="-3"/>
        </w:rPr>
        <w:t xml:space="preserve"> </w:t>
      </w:r>
      <w:r>
        <w:rPr>
          <w:rFonts w:ascii="Cambria" w:eastAsia="Cambria" w:hAnsi="Cambria" w:cs="Cambria"/>
          <w:spacing w:val="1"/>
        </w:rPr>
        <w:t>Ra</w:t>
      </w:r>
      <w:r>
        <w:rPr>
          <w:rFonts w:ascii="Cambria" w:eastAsia="Cambria" w:hAnsi="Cambria" w:cs="Cambria"/>
        </w:rPr>
        <w:t>hm</w:t>
      </w:r>
      <w:r>
        <w:rPr>
          <w:rFonts w:ascii="Cambria" w:eastAsia="Cambria" w:hAnsi="Cambria" w:cs="Cambria"/>
          <w:spacing w:val="1"/>
        </w:rPr>
        <w:t>a</w:t>
      </w:r>
      <w:r>
        <w:rPr>
          <w:rFonts w:ascii="Cambria" w:eastAsia="Cambria" w:hAnsi="Cambria" w:cs="Cambria"/>
        </w:rPr>
        <w:t>wati</w:t>
      </w:r>
      <w:r>
        <w:rPr>
          <w:rFonts w:ascii="Cambria" w:eastAsia="Cambria" w:hAnsi="Cambria" w:cs="Cambria"/>
          <w:spacing w:val="-4"/>
        </w:rPr>
        <w:t xml:space="preserve"> </w:t>
      </w:r>
      <w:r>
        <w:rPr>
          <w:rFonts w:ascii="Cambria" w:eastAsia="Cambria" w:hAnsi="Cambria" w:cs="Cambria"/>
        </w:rPr>
        <w:t>&amp;</w:t>
      </w:r>
      <w:r>
        <w:rPr>
          <w:rFonts w:ascii="Cambria" w:eastAsia="Cambria" w:hAnsi="Cambria" w:cs="Cambria"/>
          <w:spacing w:val="3"/>
        </w:rPr>
        <w:t xml:space="preserve"> </w:t>
      </w:r>
      <w:proofErr w:type="spellStart"/>
      <w:r>
        <w:rPr>
          <w:rFonts w:ascii="Cambria" w:eastAsia="Cambria" w:hAnsi="Cambria" w:cs="Cambria"/>
          <w:spacing w:val="1"/>
        </w:rPr>
        <w:t>Ma</w:t>
      </w:r>
      <w:r>
        <w:rPr>
          <w:rFonts w:ascii="Cambria" w:eastAsia="Cambria" w:hAnsi="Cambria" w:cs="Cambria"/>
          <w:spacing w:val="-1"/>
        </w:rPr>
        <w:t>r</w:t>
      </w:r>
      <w:r>
        <w:rPr>
          <w:rFonts w:ascii="Cambria" w:eastAsia="Cambria" w:hAnsi="Cambria" w:cs="Cambria"/>
          <w:spacing w:val="3"/>
        </w:rPr>
        <w:t>s</w:t>
      </w:r>
      <w:r>
        <w:rPr>
          <w:rFonts w:ascii="Cambria" w:eastAsia="Cambria" w:hAnsi="Cambria" w:cs="Cambria"/>
        </w:rPr>
        <w:t>o</w:t>
      </w:r>
      <w:r>
        <w:rPr>
          <w:rFonts w:ascii="Cambria" w:eastAsia="Cambria" w:hAnsi="Cambria" w:cs="Cambria"/>
          <w:spacing w:val="-1"/>
        </w:rPr>
        <w:t>n</w:t>
      </w:r>
      <w:r>
        <w:rPr>
          <w:rFonts w:ascii="Cambria" w:eastAsia="Cambria" w:hAnsi="Cambria" w:cs="Cambria"/>
        </w:rPr>
        <w:t>o</w:t>
      </w:r>
      <w:proofErr w:type="spellEnd"/>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rPr>
        <w:t>20</w:t>
      </w:r>
      <w:r>
        <w:rPr>
          <w:rFonts w:ascii="Cambria" w:eastAsia="Cambria" w:hAnsi="Cambria" w:cs="Cambria"/>
          <w:spacing w:val="3"/>
        </w:rPr>
        <w:t>1</w:t>
      </w:r>
      <w:r>
        <w:rPr>
          <w:rFonts w:ascii="Cambria" w:eastAsia="Cambria" w:hAnsi="Cambria" w:cs="Cambria"/>
        </w:rPr>
        <w:t>1</w:t>
      </w:r>
      <w:r>
        <w:rPr>
          <w:rFonts w:ascii="Cambria" w:eastAsia="Cambria" w:hAnsi="Cambria" w:cs="Cambria"/>
          <w:spacing w:val="1"/>
        </w:rPr>
        <w:t>)</w:t>
      </w:r>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rPr>
        <w:t>hwa</w:t>
      </w:r>
      <w:proofErr w:type="spellEnd"/>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v</w:t>
      </w:r>
      <w:r>
        <w:rPr>
          <w:rFonts w:ascii="Cambria" w:eastAsia="Cambria" w:hAnsi="Cambria" w:cs="Cambria"/>
          <w:spacing w:val="1"/>
        </w:rPr>
        <w:t>es</w:t>
      </w:r>
      <w:r>
        <w:rPr>
          <w:rFonts w:ascii="Cambria" w:eastAsia="Cambria" w:hAnsi="Cambria" w:cs="Cambria"/>
        </w:rPr>
        <w:t>tor</w:t>
      </w:r>
      <w:r>
        <w:rPr>
          <w:rFonts w:ascii="Cambria" w:eastAsia="Cambria" w:hAnsi="Cambria" w:cs="Cambria"/>
          <w:spacing w:val="-2"/>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er</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ik</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aka</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ta </w:t>
      </w:r>
      <w:proofErr w:type="spellStart"/>
      <w:r>
        <w:rPr>
          <w:rFonts w:ascii="Cambria" w:eastAsia="Cambria" w:hAnsi="Cambria" w:cs="Cambria"/>
          <w:spacing w:val="1"/>
        </w:rPr>
        <w:t>ak</w:t>
      </w:r>
      <w:r>
        <w:rPr>
          <w:rFonts w:ascii="Cambria" w:eastAsia="Cambria" w:hAnsi="Cambria" w:cs="Cambria"/>
        </w:rPr>
        <w:t>unta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w:t>
      </w:r>
      <w:r>
        <w:rPr>
          <w:rFonts w:ascii="Cambria" w:eastAsia="Cambria" w:hAnsi="Cambria" w:cs="Cambria"/>
          <w:spacing w:val="2"/>
        </w:rPr>
        <w:t>d</w:t>
      </w:r>
      <w:r>
        <w:rPr>
          <w:rFonts w:ascii="Cambria" w:eastAsia="Cambria" w:hAnsi="Cambria" w:cs="Cambria"/>
        </w:rPr>
        <w:t>itor</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put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tor</w:t>
      </w:r>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1"/>
        </w:rPr>
        <w:t>ere</w:t>
      </w:r>
      <w:r>
        <w:rPr>
          <w:rFonts w:ascii="Cambria" w:eastAsia="Cambria" w:hAnsi="Cambria" w:cs="Cambria"/>
        </w:rPr>
        <w:t>put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rPr>
        <w:t xml:space="preserve"> 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rPr>
        <w:t xml:space="preserve"> 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pun</w:t>
      </w:r>
      <w:r>
        <w:rPr>
          <w:rFonts w:ascii="Cambria" w:eastAsia="Cambria" w:hAnsi="Cambria" w:cs="Cambria"/>
          <w:spacing w:val="1"/>
        </w:rPr>
        <w:t xml:space="preserve"> 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er</w:t>
      </w:r>
      <w:r>
        <w:rPr>
          <w:rFonts w:ascii="Cambria" w:eastAsia="Cambria" w:hAnsi="Cambria" w:cs="Cambria"/>
        </w:rPr>
        <w:t>m</w:t>
      </w:r>
      <w:r>
        <w:rPr>
          <w:rFonts w:ascii="Cambria" w:eastAsia="Cambria" w:hAnsi="Cambria" w:cs="Cambria"/>
          <w:spacing w:val="1"/>
        </w:rPr>
        <w:t>as</w:t>
      </w:r>
      <w:r>
        <w:rPr>
          <w:rFonts w:ascii="Cambria" w:eastAsia="Cambria" w:hAnsi="Cambria" w:cs="Cambria"/>
        </w:rPr>
        <w:t>uk</w:t>
      </w:r>
      <w:proofErr w:type="spellEnd"/>
      <w:r>
        <w:rPr>
          <w:rFonts w:ascii="Cambria" w:eastAsia="Cambria" w:hAnsi="Cambria" w:cs="Cambria"/>
          <w:spacing w:val="1"/>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0"/>
        </w:rPr>
        <w:t xml:space="preserve"> </w:t>
      </w:r>
      <w:r>
        <w:rPr>
          <w:rFonts w:ascii="Cambria" w:eastAsia="Cambria" w:hAnsi="Cambria" w:cs="Cambria"/>
          <w:i/>
          <w:spacing w:val="-1"/>
        </w:rPr>
        <w:t>B</w:t>
      </w:r>
      <w:r>
        <w:rPr>
          <w:rFonts w:ascii="Cambria" w:eastAsia="Cambria" w:hAnsi="Cambria" w:cs="Cambria"/>
          <w:i/>
          <w:spacing w:val="1"/>
        </w:rPr>
        <w:t>i</w:t>
      </w:r>
      <w:r>
        <w:rPr>
          <w:rFonts w:ascii="Cambria" w:eastAsia="Cambria" w:hAnsi="Cambria" w:cs="Cambria"/>
          <w:i/>
        </w:rPr>
        <w:t>g</w:t>
      </w:r>
      <w:r>
        <w:rPr>
          <w:rFonts w:ascii="Cambria" w:eastAsia="Cambria" w:hAnsi="Cambria" w:cs="Cambria"/>
          <w:i/>
          <w:spacing w:val="4"/>
        </w:rPr>
        <w:t xml:space="preserve"> </w:t>
      </w:r>
      <w:r>
        <w:rPr>
          <w:rFonts w:ascii="Cambria" w:eastAsia="Cambria" w:hAnsi="Cambria" w:cs="Cambria"/>
          <w:i/>
        </w:rPr>
        <w:t>Fo</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6"/>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urut</w:t>
      </w:r>
      <w:proofErr w:type="spellEnd"/>
      <w:r>
        <w:rPr>
          <w:rFonts w:ascii="Cambria" w:eastAsia="Cambria" w:hAnsi="Cambria" w:cs="Cambria"/>
          <w:spacing w:val="1"/>
        </w:rPr>
        <w:t xml:space="preserve"> (</w:t>
      </w:r>
      <w:proofErr w:type="spellStart"/>
      <w:r>
        <w:rPr>
          <w:rFonts w:ascii="Cambria" w:eastAsia="Cambria" w:hAnsi="Cambria" w:cs="Cambria"/>
          <w:spacing w:val="1"/>
        </w:rPr>
        <w:t>R</w:t>
      </w:r>
      <w:r>
        <w:rPr>
          <w:rFonts w:ascii="Cambria" w:eastAsia="Cambria" w:hAnsi="Cambria" w:cs="Cambria"/>
        </w:rPr>
        <w:t>iz</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2012</w:t>
      </w:r>
      <w:r>
        <w:rPr>
          <w:rFonts w:ascii="Cambria" w:eastAsia="Cambria" w:hAnsi="Cambria" w:cs="Cambria"/>
          <w:spacing w:val="1"/>
        </w:rPr>
        <w:t>)</w:t>
      </w:r>
      <w:r>
        <w:rPr>
          <w:rFonts w:ascii="Cambria" w:eastAsia="Cambria" w:hAnsi="Cambria" w:cs="Cambria"/>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rPr>
        <w:t>:</w:t>
      </w:r>
    </w:p>
    <w:p w14:paraId="22738480" w14:textId="77777777" w:rsidR="00F645A8" w:rsidRDefault="00000000">
      <w:pPr>
        <w:spacing w:line="220" w:lineRule="exact"/>
        <w:ind w:left="119"/>
        <w:rPr>
          <w:rFonts w:ascii="Cambria" w:eastAsia="Cambria" w:hAnsi="Cambria" w:cs="Cambria"/>
        </w:rPr>
      </w:pPr>
      <w:r>
        <w:rPr>
          <w:spacing w:val="1"/>
        </w:rPr>
        <w:t>1</w:t>
      </w:r>
      <w:r>
        <w:t xml:space="preserve">.   </w:t>
      </w:r>
      <w:r>
        <w:rPr>
          <w:spacing w:val="7"/>
        </w:rPr>
        <w:t xml:space="preserve"> </w:t>
      </w:r>
      <w:r>
        <w:rPr>
          <w:rFonts w:ascii="Cambria" w:eastAsia="Cambria" w:hAnsi="Cambria" w:cs="Cambria"/>
        </w:rPr>
        <w:t>D</w:t>
      </w:r>
      <w:r>
        <w:rPr>
          <w:rFonts w:ascii="Cambria" w:eastAsia="Cambria" w:hAnsi="Cambria" w:cs="Cambria"/>
          <w:spacing w:val="1"/>
        </w:rPr>
        <w:t>el</w:t>
      </w:r>
      <w:r>
        <w:rPr>
          <w:rFonts w:ascii="Cambria" w:eastAsia="Cambria" w:hAnsi="Cambria" w:cs="Cambria"/>
        </w:rPr>
        <w:t>oit</w:t>
      </w:r>
      <w:r>
        <w:rPr>
          <w:rFonts w:ascii="Cambria" w:eastAsia="Cambria" w:hAnsi="Cambria" w:cs="Cambria"/>
          <w:spacing w:val="-1"/>
        </w:rPr>
        <w:t>t</w:t>
      </w:r>
      <w:r>
        <w:rPr>
          <w:rFonts w:ascii="Cambria" w:eastAsia="Cambria" w:hAnsi="Cambria" w:cs="Cambria"/>
        </w:rPr>
        <w:t>e</w:t>
      </w:r>
      <w:r>
        <w:rPr>
          <w:rFonts w:ascii="Cambria" w:eastAsia="Cambria" w:hAnsi="Cambria" w:cs="Cambria"/>
          <w:spacing w:val="24"/>
        </w:rPr>
        <w:t xml:space="preserve"> </w:t>
      </w:r>
      <w:r>
        <w:rPr>
          <w:rFonts w:ascii="Cambria" w:eastAsia="Cambria" w:hAnsi="Cambria" w:cs="Cambria"/>
        </w:rPr>
        <w:t>T</w:t>
      </w:r>
      <w:r>
        <w:rPr>
          <w:rFonts w:ascii="Cambria" w:eastAsia="Cambria" w:hAnsi="Cambria" w:cs="Cambria"/>
          <w:spacing w:val="-1"/>
        </w:rPr>
        <w:t>o</w:t>
      </w:r>
      <w:r>
        <w:rPr>
          <w:rFonts w:ascii="Cambria" w:eastAsia="Cambria" w:hAnsi="Cambria" w:cs="Cambria"/>
        </w:rPr>
        <w:t>u</w:t>
      </w:r>
      <w:r>
        <w:rPr>
          <w:rFonts w:ascii="Cambria" w:eastAsia="Cambria" w:hAnsi="Cambria" w:cs="Cambria"/>
          <w:spacing w:val="1"/>
        </w:rPr>
        <w:t>c</w:t>
      </w:r>
      <w:r>
        <w:rPr>
          <w:rFonts w:ascii="Cambria" w:eastAsia="Cambria" w:hAnsi="Cambria" w:cs="Cambria"/>
        </w:rPr>
        <w:t>he</w:t>
      </w:r>
      <w:r>
        <w:rPr>
          <w:rFonts w:ascii="Cambria" w:eastAsia="Cambria" w:hAnsi="Cambria" w:cs="Cambria"/>
          <w:spacing w:val="28"/>
        </w:rPr>
        <w:t xml:space="preserve"> </w:t>
      </w:r>
      <w:r>
        <w:rPr>
          <w:rFonts w:ascii="Cambria" w:eastAsia="Cambria" w:hAnsi="Cambria" w:cs="Cambria"/>
        </w:rPr>
        <w:t>T</w:t>
      </w:r>
      <w:r>
        <w:rPr>
          <w:rFonts w:ascii="Cambria" w:eastAsia="Cambria" w:hAnsi="Cambria" w:cs="Cambria"/>
          <w:spacing w:val="-1"/>
        </w:rPr>
        <w:t>o</w:t>
      </w:r>
      <w:r>
        <w:rPr>
          <w:rFonts w:ascii="Cambria" w:eastAsia="Cambria" w:hAnsi="Cambria" w:cs="Cambria"/>
          <w:spacing w:val="3"/>
        </w:rPr>
        <w:t>h</w:t>
      </w:r>
      <w:r>
        <w:rPr>
          <w:rFonts w:ascii="Cambria" w:eastAsia="Cambria" w:hAnsi="Cambria" w:cs="Cambria"/>
        </w:rPr>
        <w:t>m</w:t>
      </w:r>
      <w:r>
        <w:rPr>
          <w:rFonts w:ascii="Cambria" w:eastAsia="Cambria" w:hAnsi="Cambria" w:cs="Cambria"/>
          <w:spacing w:val="1"/>
        </w:rPr>
        <w:t>a</w:t>
      </w:r>
      <w:r>
        <w:rPr>
          <w:rFonts w:ascii="Cambria" w:eastAsia="Cambria" w:hAnsi="Cambria" w:cs="Cambria"/>
        </w:rPr>
        <w:t>tsu</w:t>
      </w:r>
      <w:r>
        <w:rPr>
          <w:rFonts w:ascii="Cambria" w:eastAsia="Cambria" w:hAnsi="Cambria" w:cs="Cambria"/>
          <w:spacing w:val="24"/>
        </w:rPr>
        <w:t xml:space="preserve"> </w:t>
      </w:r>
      <w:r>
        <w:rPr>
          <w:rFonts w:ascii="Cambria" w:eastAsia="Cambria" w:hAnsi="Cambria" w:cs="Cambria"/>
          <w:spacing w:val="1"/>
        </w:rPr>
        <w:t>(</w:t>
      </w:r>
      <w:r>
        <w:rPr>
          <w:rFonts w:ascii="Cambria" w:eastAsia="Cambria" w:hAnsi="Cambria" w:cs="Cambria"/>
        </w:rPr>
        <w:t>D</w:t>
      </w:r>
      <w:r>
        <w:rPr>
          <w:rFonts w:ascii="Cambria" w:eastAsia="Cambria" w:hAnsi="Cambria" w:cs="Cambria"/>
          <w:spacing w:val="1"/>
        </w:rPr>
        <w:t>el</w:t>
      </w:r>
      <w:r>
        <w:rPr>
          <w:rFonts w:ascii="Cambria" w:eastAsia="Cambria" w:hAnsi="Cambria" w:cs="Cambria"/>
        </w:rPr>
        <w:t>oit</w:t>
      </w:r>
      <w:r>
        <w:rPr>
          <w:rFonts w:ascii="Cambria" w:eastAsia="Cambria" w:hAnsi="Cambria" w:cs="Cambria"/>
          <w:spacing w:val="-1"/>
        </w:rPr>
        <w:t>t</w:t>
      </w:r>
      <w:r>
        <w:rPr>
          <w:rFonts w:ascii="Cambria" w:eastAsia="Cambria" w:hAnsi="Cambria" w:cs="Cambria"/>
          <w:spacing w:val="1"/>
        </w:rPr>
        <w:t>e</w:t>
      </w:r>
      <w:r>
        <w:rPr>
          <w:rFonts w:ascii="Cambria" w:eastAsia="Cambria" w:hAnsi="Cambria" w:cs="Cambria"/>
        </w:rPr>
        <w:t>)</w:t>
      </w:r>
      <w:r>
        <w:rPr>
          <w:rFonts w:ascii="Cambria" w:eastAsia="Cambria" w:hAnsi="Cambria" w:cs="Cambria"/>
          <w:spacing w:val="2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23"/>
        </w:rPr>
        <w:t xml:space="preserve"> </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26"/>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s</w:t>
      </w:r>
      <w:r>
        <w:rPr>
          <w:rFonts w:ascii="Cambria" w:eastAsia="Cambria" w:hAnsi="Cambria" w:cs="Cambria"/>
          <w:spacing w:val="29"/>
        </w:rPr>
        <w:t xml:space="preserve"> </w:t>
      </w:r>
      <w:proofErr w:type="spellStart"/>
      <w:r>
        <w:rPr>
          <w:rFonts w:ascii="Cambria" w:eastAsia="Cambria" w:hAnsi="Cambria" w:cs="Cambria"/>
        </w:rPr>
        <w:t>Tu</w:t>
      </w:r>
      <w:r>
        <w:rPr>
          <w:rFonts w:ascii="Cambria" w:eastAsia="Cambria" w:hAnsi="Cambria" w:cs="Cambria"/>
          <w:spacing w:val="-1"/>
        </w:rPr>
        <w:t>n</w:t>
      </w:r>
      <w:r>
        <w:rPr>
          <w:rFonts w:ascii="Cambria" w:eastAsia="Cambria" w:hAnsi="Cambria" w:cs="Cambria"/>
          <w:spacing w:val="1"/>
        </w:rPr>
        <w:t>ak</w:t>
      </w:r>
      <w:r>
        <w:rPr>
          <w:rFonts w:ascii="Cambria" w:eastAsia="Cambria" w:hAnsi="Cambria" w:cs="Cambria"/>
        </w:rPr>
        <w:t>otta</w:t>
      </w:r>
      <w:proofErr w:type="spellEnd"/>
      <w:r>
        <w:rPr>
          <w:rFonts w:ascii="Cambria" w:eastAsia="Cambria" w:hAnsi="Cambria" w:cs="Cambria"/>
          <w:spacing w:val="24"/>
        </w:rPr>
        <w:t xml:space="preserve"> </w:t>
      </w:r>
      <w:proofErr w:type="spellStart"/>
      <w:r>
        <w:rPr>
          <w:rFonts w:ascii="Cambria" w:eastAsia="Cambria" w:hAnsi="Cambria" w:cs="Cambria"/>
          <w:spacing w:val="1"/>
        </w:rPr>
        <w:t>M</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s</w:t>
      </w:r>
      <w:r>
        <w:rPr>
          <w:rFonts w:ascii="Cambria" w:eastAsia="Cambria" w:hAnsi="Cambria" w:cs="Cambria"/>
        </w:rPr>
        <w:t>to</w:t>
      </w:r>
      <w:r>
        <w:rPr>
          <w:rFonts w:ascii="Cambria" w:eastAsia="Cambria" w:hAnsi="Cambria" w:cs="Cambria"/>
          <w:spacing w:val="-1"/>
        </w:rPr>
        <w:t>f</w:t>
      </w:r>
      <w:r>
        <w:rPr>
          <w:rFonts w:ascii="Cambria" w:eastAsia="Cambria" w:hAnsi="Cambria" w:cs="Cambria"/>
        </w:rPr>
        <w:t>a</w:t>
      </w:r>
      <w:proofErr w:type="spellEnd"/>
      <w:r>
        <w:rPr>
          <w:rFonts w:ascii="Cambria" w:eastAsia="Cambria" w:hAnsi="Cambria" w:cs="Cambria"/>
          <w:spacing w:val="2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8"/>
        </w:rPr>
        <w:t xml:space="preserve"> </w:t>
      </w:r>
      <w:r>
        <w:rPr>
          <w:rFonts w:ascii="Cambria" w:eastAsia="Cambria" w:hAnsi="Cambria" w:cs="Cambria"/>
        </w:rPr>
        <w:t>H</w:t>
      </w:r>
      <w:r>
        <w:rPr>
          <w:rFonts w:ascii="Cambria" w:eastAsia="Cambria" w:hAnsi="Cambria" w:cs="Cambria"/>
          <w:spacing w:val="1"/>
        </w:rPr>
        <w:t>al</w:t>
      </w:r>
      <w:r>
        <w:rPr>
          <w:rFonts w:ascii="Cambria" w:eastAsia="Cambria" w:hAnsi="Cambria" w:cs="Cambria"/>
        </w:rPr>
        <w:t>im;</w:t>
      </w:r>
    </w:p>
    <w:p w14:paraId="44AEDBF8" w14:textId="77777777" w:rsidR="00F645A8" w:rsidRDefault="00000000">
      <w:pPr>
        <w:spacing w:before="36"/>
        <w:ind w:left="479"/>
        <w:rPr>
          <w:rFonts w:ascii="Cambria" w:eastAsia="Cambria" w:hAnsi="Cambria" w:cs="Cambria"/>
        </w:rPr>
      </w:pPr>
      <w:r>
        <w:rPr>
          <w:rFonts w:ascii="Cambria" w:eastAsia="Cambria" w:hAnsi="Cambria" w:cs="Cambria"/>
        </w:rPr>
        <w:t>Osm</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spacing w:val="1"/>
        </w:rPr>
        <w:t>Ra</w:t>
      </w:r>
      <w:r>
        <w:rPr>
          <w:rFonts w:ascii="Cambria" w:eastAsia="Cambria" w:hAnsi="Cambria" w:cs="Cambria"/>
        </w:rPr>
        <w:t>m</w:t>
      </w:r>
      <w:r>
        <w:rPr>
          <w:rFonts w:ascii="Cambria" w:eastAsia="Cambria" w:hAnsi="Cambria" w:cs="Cambria"/>
          <w:spacing w:val="1"/>
        </w:rPr>
        <w:t>l</w:t>
      </w:r>
      <w:r>
        <w:rPr>
          <w:rFonts w:ascii="Cambria" w:eastAsia="Cambria" w:hAnsi="Cambria" w:cs="Cambria"/>
        </w:rPr>
        <w:t>i</w:t>
      </w:r>
      <w:r>
        <w:rPr>
          <w:rFonts w:ascii="Cambria" w:eastAsia="Cambria" w:hAnsi="Cambria" w:cs="Cambria"/>
          <w:spacing w:val="-6"/>
        </w:rPr>
        <w:t xml:space="preserve"> </w:t>
      </w:r>
      <w:r>
        <w:rPr>
          <w:rFonts w:ascii="Cambria" w:eastAsia="Cambria" w:hAnsi="Cambria" w:cs="Cambria"/>
        </w:rPr>
        <w:t>S</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rPr>
        <w:t>io</w:t>
      </w:r>
      <w:r>
        <w:rPr>
          <w:rFonts w:ascii="Cambria" w:eastAsia="Cambria" w:hAnsi="Cambria" w:cs="Cambria"/>
          <w:spacing w:val="-4"/>
        </w:rPr>
        <w:t xml:space="preserve"> </w:t>
      </w:r>
      <w:r>
        <w:rPr>
          <w:rFonts w:ascii="Cambria" w:eastAsia="Cambria" w:hAnsi="Cambria" w:cs="Cambria"/>
        </w:rPr>
        <w:t>&amp;</w:t>
      </w:r>
      <w:r>
        <w:rPr>
          <w:rFonts w:ascii="Cambria" w:eastAsia="Cambria" w:hAnsi="Cambria" w:cs="Cambria"/>
          <w:spacing w:val="-2"/>
        </w:rPr>
        <w:t xml:space="preserve"> </w:t>
      </w:r>
      <w:r>
        <w:rPr>
          <w:rFonts w:ascii="Cambria" w:eastAsia="Cambria" w:hAnsi="Cambria" w:cs="Cambria"/>
          <w:spacing w:val="1"/>
        </w:rPr>
        <w:t>Rekan</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1"/>
        </w:rPr>
        <w:t>O</w:t>
      </w:r>
      <w:r>
        <w:rPr>
          <w:rFonts w:ascii="Cambria" w:eastAsia="Cambria" w:hAnsi="Cambria" w:cs="Cambria"/>
          <w:spacing w:val="1"/>
        </w:rPr>
        <w:t>s</w:t>
      </w:r>
      <w:r>
        <w:rPr>
          <w:rFonts w:ascii="Cambria" w:eastAsia="Cambria" w:hAnsi="Cambria" w:cs="Cambria"/>
        </w:rPr>
        <w:t>m</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spacing w:val="3"/>
        </w:rPr>
        <w:t>B</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r>
        <w:rPr>
          <w:rFonts w:ascii="Cambria" w:eastAsia="Cambria" w:hAnsi="Cambria" w:cs="Cambria"/>
        </w:rPr>
        <w:t>S</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o</w:t>
      </w:r>
      <w:r>
        <w:rPr>
          <w:rFonts w:ascii="Cambria" w:eastAsia="Cambria" w:hAnsi="Cambria" w:cs="Cambria"/>
          <w:spacing w:val="-6"/>
        </w:rPr>
        <w:t xml:space="preserve"> </w:t>
      </w:r>
      <w:r>
        <w:rPr>
          <w:rFonts w:ascii="Cambria" w:eastAsia="Cambria" w:hAnsi="Cambria" w:cs="Cambria"/>
        </w:rPr>
        <w:t xml:space="preserve">&amp; </w:t>
      </w:r>
      <w:r>
        <w:rPr>
          <w:rFonts w:ascii="Cambria" w:eastAsia="Cambria" w:hAnsi="Cambria" w:cs="Cambria"/>
          <w:spacing w:val="1"/>
        </w:rPr>
        <w:t>Reka</w:t>
      </w:r>
      <w:r>
        <w:rPr>
          <w:rFonts w:ascii="Cambria" w:eastAsia="Cambria" w:hAnsi="Cambria" w:cs="Cambria"/>
          <w:spacing w:val="-1"/>
        </w:rPr>
        <w:t>n</w:t>
      </w:r>
      <w:r>
        <w:rPr>
          <w:rFonts w:ascii="Cambria" w:eastAsia="Cambria" w:hAnsi="Cambria" w:cs="Cambria"/>
        </w:rPr>
        <w:t>;</w:t>
      </w:r>
    </w:p>
    <w:p w14:paraId="03399F26" w14:textId="77777777" w:rsidR="00F645A8" w:rsidRDefault="00000000">
      <w:pPr>
        <w:tabs>
          <w:tab w:val="left" w:pos="460"/>
        </w:tabs>
        <w:spacing w:before="34" w:line="275" w:lineRule="auto"/>
        <w:ind w:left="479" w:right="91" w:hanging="360"/>
        <w:rPr>
          <w:rFonts w:ascii="Cambria" w:eastAsia="Cambria" w:hAnsi="Cambria" w:cs="Cambria"/>
        </w:rPr>
      </w:pPr>
      <w:r>
        <w:rPr>
          <w:spacing w:val="1"/>
        </w:rPr>
        <w:t>2</w:t>
      </w:r>
      <w:r>
        <w:t>.</w:t>
      </w:r>
      <w:r>
        <w:tab/>
      </w:r>
      <w:r>
        <w:rPr>
          <w:rFonts w:ascii="Cambria" w:eastAsia="Cambria" w:hAnsi="Cambria" w:cs="Cambria"/>
        </w:rPr>
        <w:t>E</w:t>
      </w:r>
      <w:r>
        <w:rPr>
          <w:rFonts w:ascii="Cambria" w:eastAsia="Cambria" w:hAnsi="Cambria" w:cs="Cambria"/>
          <w:spacing w:val="-1"/>
        </w:rPr>
        <w:t>rn</w:t>
      </w:r>
      <w:r>
        <w:rPr>
          <w:rFonts w:ascii="Cambria" w:eastAsia="Cambria" w:hAnsi="Cambria" w:cs="Cambria"/>
          <w:spacing w:val="1"/>
        </w:rPr>
        <w:t>es</w:t>
      </w:r>
      <w:r>
        <w:rPr>
          <w:rFonts w:ascii="Cambria" w:eastAsia="Cambria" w:hAnsi="Cambria" w:cs="Cambria"/>
        </w:rPr>
        <w:t>t</w:t>
      </w:r>
      <w:r>
        <w:rPr>
          <w:rFonts w:ascii="Cambria" w:eastAsia="Cambria" w:hAnsi="Cambria" w:cs="Cambria"/>
          <w:spacing w:val="10"/>
        </w:rPr>
        <w:t xml:space="preserve"> </w:t>
      </w:r>
      <w:r>
        <w:rPr>
          <w:rFonts w:ascii="Cambria" w:eastAsia="Cambria" w:hAnsi="Cambria" w:cs="Cambria"/>
        </w:rPr>
        <w:t>&amp;</w:t>
      </w:r>
      <w:r>
        <w:rPr>
          <w:rFonts w:ascii="Cambria" w:eastAsia="Cambria" w:hAnsi="Cambria" w:cs="Cambria"/>
          <w:spacing w:val="17"/>
        </w:rPr>
        <w:t xml:space="preserv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n</w:t>
      </w:r>
      <w:r>
        <w:rPr>
          <w:rFonts w:ascii="Cambria" w:eastAsia="Cambria" w:hAnsi="Cambria" w:cs="Cambria"/>
        </w:rPr>
        <w:t>g</w:t>
      </w:r>
      <w:r>
        <w:rPr>
          <w:rFonts w:ascii="Cambria" w:eastAsia="Cambria" w:hAnsi="Cambria" w:cs="Cambria"/>
          <w:spacing w:val="11"/>
        </w:rPr>
        <w:t xml:space="preserve"> </w:t>
      </w: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Y</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proofErr w:type="spellStart"/>
      <w:r>
        <w:rPr>
          <w:rFonts w:ascii="Cambria" w:eastAsia="Cambria" w:hAnsi="Cambria" w:cs="Cambria"/>
          <w:spacing w:val="1"/>
        </w:rPr>
        <w:t>be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ase</w:t>
      </w:r>
      <w:r>
        <w:rPr>
          <w:rFonts w:ascii="Cambria" w:eastAsia="Cambria" w:hAnsi="Cambria" w:cs="Cambria"/>
        </w:rPr>
        <w:t>tio</w:t>
      </w:r>
      <w:proofErr w:type="spellEnd"/>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spacing w:val="2"/>
        </w:rPr>
        <w:t>S</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w</w:t>
      </w:r>
      <w:r>
        <w:rPr>
          <w:rFonts w:ascii="Cambria" w:eastAsia="Cambria" w:hAnsi="Cambria" w:cs="Cambria"/>
          <w:spacing w:val="-1"/>
        </w:rPr>
        <w:t>o</w:t>
      </w:r>
      <w:r>
        <w:rPr>
          <w:rFonts w:ascii="Cambria" w:eastAsia="Cambria" w:hAnsi="Cambria" w:cs="Cambria"/>
          <w:spacing w:val="1"/>
        </w:rPr>
        <w:t>k</w:t>
      </w:r>
      <w:r>
        <w:rPr>
          <w:rFonts w:ascii="Cambria" w:eastAsia="Cambria" w:hAnsi="Cambria" w:cs="Cambria"/>
        </w:rPr>
        <w:t>o</w:t>
      </w:r>
      <w:proofErr w:type="spellEnd"/>
      <w:r>
        <w:rPr>
          <w:rFonts w:ascii="Cambria" w:eastAsia="Cambria" w:hAnsi="Cambria" w:cs="Cambria"/>
          <w:spacing w:val="8"/>
        </w:rPr>
        <w:t xml:space="preserve"> </w:t>
      </w:r>
      <w:r>
        <w:rPr>
          <w:rFonts w:ascii="Cambria" w:eastAsia="Cambria" w:hAnsi="Cambria" w:cs="Cambria"/>
        </w:rPr>
        <w:t>&amp;</w:t>
      </w:r>
      <w:r>
        <w:rPr>
          <w:rFonts w:ascii="Cambria" w:eastAsia="Cambria" w:hAnsi="Cambria" w:cs="Cambria"/>
          <w:spacing w:val="17"/>
        </w:rPr>
        <w:t xml:space="preserve"> </w:t>
      </w:r>
      <w:proofErr w:type="spellStart"/>
      <w:r>
        <w:rPr>
          <w:rFonts w:ascii="Cambria" w:eastAsia="Cambria" w:hAnsi="Cambria" w:cs="Cambria"/>
        </w:rPr>
        <w:t>S</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dj</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w</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to</w:t>
      </w:r>
      <w:r>
        <w:rPr>
          <w:rFonts w:ascii="Cambria" w:eastAsia="Cambria" w:hAnsi="Cambria" w:cs="Cambria"/>
          <w:spacing w:val="-1"/>
        </w:rPr>
        <w:t>n</w:t>
      </w:r>
      <w:r>
        <w:rPr>
          <w:rFonts w:ascii="Cambria" w:eastAsia="Cambria" w:hAnsi="Cambria" w:cs="Cambria"/>
        </w:rPr>
        <w:t>o</w:t>
      </w:r>
      <w:proofErr w:type="spellEnd"/>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Su</w:t>
      </w:r>
      <w:r>
        <w:rPr>
          <w:rFonts w:ascii="Cambria" w:eastAsia="Cambria" w:hAnsi="Cambria" w:cs="Cambria"/>
          <w:spacing w:val="1"/>
        </w:rPr>
        <w:t>r</w:t>
      </w:r>
      <w:r>
        <w:rPr>
          <w:rFonts w:ascii="Cambria" w:eastAsia="Cambria" w:hAnsi="Cambria" w:cs="Cambria"/>
        </w:rPr>
        <w:t>w</w:t>
      </w:r>
      <w:r>
        <w:rPr>
          <w:rFonts w:ascii="Cambria" w:eastAsia="Cambria" w:hAnsi="Cambria" w:cs="Cambria"/>
          <w:spacing w:val="-1"/>
        </w:rPr>
        <w:t>o</w:t>
      </w:r>
      <w:r>
        <w:rPr>
          <w:rFonts w:ascii="Cambria" w:eastAsia="Cambria" w:hAnsi="Cambria" w:cs="Cambria"/>
          <w:spacing w:val="1"/>
        </w:rPr>
        <w:t>k</w:t>
      </w:r>
      <w:r>
        <w:rPr>
          <w:rFonts w:ascii="Cambria" w:eastAsia="Cambria" w:hAnsi="Cambria" w:cs="Cambria"/>
        </w:rPr>
        <w:t>o</w:t>
      </w:r>
      <w:proofErr w:type="spellEnd"/>
      <w:r>
        <w:rPr>
          <w:rFonts w:ascii="Cambria" w:eastAsia="Cambria" w:hAnsi="Cambria" w:cs="Cambria"/>
          <w:spacing w:val="8"/>
        </w:rPr>
        <w:t xml:space="preserve"> </w:t>
      </w:r>
      <w:r>
        <w:rPr>
          <w:rFonts w:ascii="Cambria" w:eastAsia="Cambria" w:hAnsi="Cambria" w:cs="Cambria"/>
        </w:rPr>
        <w:t xml:space="preserve">&amp; </w:t>
      </w:r>
      <w:proofErr w:type="spellStart"/>
      <w:r>
        <w:rPr>
          <w:rFonts w:ascii="Cambria" w:eastAsia="Cambria" w:hAnsi="Cambria" w:cs="Cambria"/>
        </w:rPr>
        <w:t>S</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dj</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a</w:t>
      </w:r>
      <w:proofErr w:type="spellEnd"/>
      <w:r>
        <w:rPr>
          <w:rFonts w:ascii="Cambria" w:eastAsia="Cambria" w:hAnsi="Cambria" w:cs="Cambria"/>
        </w:rPr>
        <w:t>;</w:t>
      </w:r>
    </w:p>
    <w:p w14:paraId="549B376A" w14:textId="77777777" w:rsidR="00F645A8" w:rsidRDefault="00000000">
      <w:pPr>
        <w:spacing w:before="2"/>
        <w:ind w:left="119"/>
        <w:rPr>
          <w:rFonts w:ascii="Cambria" w:eastAsia="Cambria" w:hAnsi="Cambria" w:cs="Cambria"/>
        </w:rPr>
      </w:pPr>
      <w:r>
        <w:rPr>
          <w:spacing w:val="1"/>
        </w:rPr>
        <w:t>3</w:t>
      </w:r>
      <w:r>
        <w:t xml:space="preserve">.   </w:t>
      </w:r>
      <w:r>
        <w:rPr>
          <w:spacing w:val="7"/>
        </w:rPr>
        <w:t xml:space="preserve"> </w:t>
      </w:r>
      <w:proofErr w:type="spellStart"/>
      <w:r>
        <w:rPr>
          <w:rFonts w:ascii="Cambria" w:eastAsia="Cambria" w:hAnsi="Cambria" w:cs="Cambria"/>
        </w:rPr>
        <w:t>Kliynv</w:t>
      </w:r>
      <w:r>
        <w:rPr>
          <w:rFonts w:ascii="Cambria" w:eastAsia="Cambria" w:hAnsi="Cambria" w:cs="Cambria"/>
          <w:spacing w:val="1"/>
        </w:rPr>
        <w:t>e</w:t>
      </w:r>
      <w:r>
        <w:rPr>
          <w:rFonts w:ascii="Cambria" w:eastAsia="Cambria" w:hAnsi="Cambria" w:cs="Cambria"/>
        </w:rPr>
        <w:t>d</w:t>
      </w:r>
      <w:proofErr w:type="spellEnd"/>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1"/>
        </w:rPr>
        <w:t>ea</w:t>
      </w:r>
      <w:r>
        <w:rPr>
          <w:rFonts w:ascii="Cambria" w:eastAsia="Cambria" w:hAnsi="Cambria" w:cs="Cambria"/>
        </w:rPr>
        <w:t>t</w:t>
      </w:r>
      <w:r>
        <w:rPr>
          <w:rFonts w:ascii="Cambria" w:eastAsia="Cambria" w:hAnsi="Cambria" w:cs="Cambria"/>
          <w:spacing w:val="-5"/>
        </w:rPr>
        <w:t xml:space="preserve"> </w:t>
      </w:r>
      <w:r>
        <w:rPr>
          <w:rFonts w:ascii="Cambria" w:eastAsia="Cambria" w:hAnsi="Cambria" w:cs="Cambria"/>
          <w:spacing w:val="1"/>
        </w:rPr>
        <w:t>Mar</w:t>
      </w:r>
      <w:r>
        <w:rPr>
          <w:rFonts w:ascii="Cambria" w:eastAsia="Cambria" w:hAnsi="Cambria" w:cs="Cambria"/>
        </w:rPr>
        <w:t>w</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k</w:t>
      </w:r>
      <w:r>
        <w:rPr>
          <w:rFonts w:ascii="Cambria" w:eastAsia="Cambria" w:hAnsi="Cambria" w:cs="Cambria"/>
          <w:spacing w:val="-7"/>
        </w:rPr>
        <w:t xml:space="preserve"> </w:t>
      </w:r>
      <w:proofErr w:type="spellStart"/>
      <w:r>
        <w:rPr>
          <w:rFonts w:ascii="Cambria" w:eastAsia="Cambria" w:hAnsi="Cambria" w:cs="Cambria"/>
        </w:rPr>
        <w:t>Go</w:t>
      </w:r>
      <w:r>
        <w:rPr>
          <w:rFonts w:ascii="Cambria" w:eastAsia="Cambria" w:hAnsi="Cambria" w:cs="Cambria"/>
          <w:spacing w:val="1"/>
        </w:rPr>
        <w:t>r</w:t>
      </w:r>
      <w:r>
        <w:rPr>
          <w:rFonts w:ascii="Cambria" w:eastAsia="Cambria" w:hAnsi="Cambria" w:cs="Cambria"/>
          <w:spacing w:val="2"/>
        </w:rPr>
        <w:t>d</w:t>
      </w:r>
      <w:r>
        <w:rPr>
          <w:rFonts w:ascii="Cambria" w:eastAsia="Cambria" w:hAnsi="Cambria" w:cs="Cambria"/>
          <w:spacing w:val="1"/>
        </w:rPr>
        <w:t>ele</w:t>
      </w:r>
      <w:r>
        <w:rPr>
          <w:rFonts w:ascii="Cambria" w:eastAsia="Cambria" w:hAnsi="Cambria" w:cs="Cambria"/>
        </w:rPr>
        <w:t>r</w:t>
      </w:r>
      <w:proofErr w:type="spellEnd"/>
      <w:r>
        <w:rPr>
          <w:rFonts w:ascii="Cambria" w:eastAsia="Cambria" w:hAnsi="Cambria" w:cs="Cambria"/>
          <w:spacing w:val="-9"/>
        </w:rPr>
        <w:t xml:space="preserve"> </w:t>
      </w:r>
      <w:r>
        <w:rPr>
          <w:rFonts w:ascii="Cambria" w:eastAsia="Cambria" w:hAnsi="Cambria" w:cs="Cambria"/>
          <w:spacing w:val="1"/>
        </w:rPr>
        <w:t>(</w:t>
      </w:r>
      <w:r>
        <w:rPr>
          <w:rFonts w:ascii="Cambria" w:eastAsia="Cambria" w:hAnsi="Cambria" w:cs="Cambria"/>
        </w:rPr>
        <w:t>K</w:t>
      </w:r>
      <w:r>
        <w:rPr>
          <w:rFonts w:ascii="Cambria" w:eastAsia="Cambria" w:hAnsi="Cambria" w:cs="Cambria"/>
          <w:spacing w:val="-1"/>
        </w:rPr>
        <w:t>P</w:t>
      </w:r>
      <w:r>
        <w:rPr>
          <w:rFonts w:ascii="Cambria" w:eastAsia="Cambria" w:hAnsi="Cambria" w:cs="Cambria"/>
          <w:spacing w:val="1"/>
        </w:rPr>
        <w:t>M</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proofErr w:type="spellStart"/>
      <w:r>
        <w:rPr>
          <w:rFonts w:ascii="Cambria" w:eastAsia="Cambria" w:hAnsi="Cambria" w:cs="Cambria"/>
        </w:rPr>
        <w:t>Si</w:t>
      </w:r>
      <w:r>
        <w:rPr>
          <w:rFonts w:ascii="Cambria" w:eastAsia="Cambria" w:hAnsi="Cambria" w:cs="Cambria"/>
          <w:spacing w:val="1"/>
        </w:rPr>
        <w:t>d</w:t>
      </w:r>
      <w:r>
        <w:rPr>
          <w:rFonts w:ascii="Cambria" w:eastAsia="Cambria" w:hAnsi="Cambria" w:cs="Cambria"/>
        </w:rPr>
        <w:t>dh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ta</w:t>
      </w:r>
      <w:proofErr w:type="spellEnd"/>
      <w:r>
        <w:rPr>
          <w:rFonts w:ascii="Cambria" w:eastAsia="Cambria" w:hAnsi="Cambria" w:cs="Cambria"/>
          <w:spacing w:val="-8"/>
        </w:rPr>
        <w:t xml:space="preserve"> </w:t>
      </w:r>
      <w:r>
        <w:rPr>
          <w:rFonts w:ascii="Cambria" w:eastAsia="Cambria" w:hAnsi="Cambria" w:cs="Cambria"/>
          <w:spacing w:val="1"/>
        </w:rPr>
        <w:t>W</w:t>
      </w:r>
      <w:r>
        <w:rPr>
          <w:rFonts w:ascii="Cambria" w:eastAsia="Cambria" w:hAnsi="Cambria" w:cs="Cambria"/>
        </w:rPr>
        <w:t>idjaj</w:t>
      </w:r>
      <w:r>
        <w:rPr>
          <w:rFonts w:ascii="Cambria" w:eastAsia="Cambria" w:hAnsi="Cambria" w:cs="Cambria"/>
          <w:spacing w:val="1"/>
        </w:rPr>
        <w:t>a</w:t>
      </w:r>
      <w:r>
        <w:rPr>
          <w:rFonts w:ascii="Cambria" w:eastAsia="Cambria" w:hAnsi="Cambria" w:cs="Cambria"/>
        </w:rPr>
        <w:t>;</w:t>
      </w:r>
    </w:p>
    <w:p w14:paraId="61A9C9B4" w14:textId="77777777" w:rsidR="00F645A8" w:rsidRDefault="00000000">
      <w:pPr>
        <w:spacing w:before="34"/>
        <w:ind w:left="119"/>
        <w:rPr>
          <w:rFonts w:ascii="Cambria" w:eastAsia="Cambria" w:hAnsi="Cambria" w:cs="Cambria"/>
        </w:rPr>
      </w:pPr>
      <w:r>
        <w:rPr>
          <w:spacing w:val="1"/>
        </w:rPr>
        <w:t>4</w:t>
      </w:r>
      <w:r>
        <w:t xml:space="preserve">.   </w:t>
      </w:r>
      <w:r>
        <w:rPr>
          <w:spacing w:val="7"/>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ce</w:t>
      </w:r>
      <w:r>
        <w:rPr>
          <w:rFonts w:ascii="Cambria" w:eastAsia="Cambria" w:hAnsi="Cambria" w:cs="Cambria"/>
        </w:rPr>
        <w:t>wat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ho</w:t>
      </w:r>
      <w:r>
        <w:rPr>
          <w:rFonts w:ascii="Cambria" w:eastAsia="Cambria" w:hAnsi="Cambria" w:cs="Cambria"/>
          <w:spacing w:val="1"/>
        </w:rPr>
        <w:t>us</w:t>
      </w:r>
      <w:r>
        <w:rPr>
          <w:rFonts w:ascii="Cambria" w:eastAsia="Cambria" w:hAnsi="Cambria" w:cs="Cambria"/>
        </w:rPr>
        <w:t>e</w:t>
      </w:r>
      <w:proofErr w:type="spellEnd"/>
      <w:r>
        <w:rPr>
          <w:rFonts w:ascii="Cambria" w:eastAsia="Cambria" w:hAnsi="Cambria" w:cs="Cambria"/>
          <w:spacing w:val="-9"/>
        </w:rPr>
        <w:t xml:space="preserve"> </w:t>
      </w:r>
      <w:r>
        <w:rPr>
          <w:rFonts w:ascii="Cambria" w:eastAsia="Cambria" w:hAnsi="Cambria" w:cs="Cambria"/>
        </w:rPr>
        <w:t>Co</w:t>
      </w:r>
      <w:r>
        <w:rPr>
          <w:rFonts w:ascii="Cambria" w:eastAsia="Cambria" w:hAnsi="Cambria" w:cs="Cambria"/>
          <w:spacing w:val="2"/>
        </w:rPr>
        <w:t>o</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spacing w:val="2"/>
        </w:rPr>
        <w:t>P</w:t>
      </w:r>
      <w:r>
        <w:rPr>
          <w:rFonts w:ascii="Cambria" w:eastAsia="Cambria" w:hAnsi="Cambria" w:cs="Cambria"/>
          <w:spacing w:val="1"/>
        </w:rPr>
        <w:t>W</w:t>
      </w:r>
      <w:r>
        <w:rPr>
          <w:rFonts w:ascii="Cambria" w:eastAsia="Cambria" w:hAnsi="Cambria" w:cs="Cambria"/>
        </w:rPr>
        <w:t>C)</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rPr>
        <w:t>&amp;</w:t>
      </w:r>
      <w:r>
        <w:rPr>
          <w:rFonts w:ascii="Cambria" w:eastAsia="Cambria" w:hAnsi="Cambria" w:cs="Cambria"/>
          <w:spacing w:val="5"/>
        </w:rPr>
        <w:t xml:space="preserve"> </w:t>
      </w:r>
      <w:r>
        <w:rPr>
          <w:rFonts w:ascii="Cambria" w:eastAsia="Cambria" w:hAnsi="Cambria" w:cs="Cambria"/>
          <w:spacing w:val="1"/>
        </w:rPr>
        <w:t>Reka</w:t>
      </w:r>
      <w:r>
        <w:rPr>
          <w:rFonts w:ascii="Cambria" w:eastAsia="Cambria" w:hAnsi="Cambria" w:cs="Cambria"/>
          <w:spacing w:val="-1"/>
        </w:rPr>
        <w:t>n</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di</w:t>
      </w:r>
      <w:r>
        <w:rPr>
          <w:rFonts w:ascii="Cambria" w:eastAsia="Cambria" w:hAnsi="Cambria" w:cs="Cambria"/>
          <w:spacing w:val="2"/>
        </w:rPr>
        <w:t xml:space="preserve"> </w:t>
      </w:r>
      <w:proofErr w:type="spellStart"/>
      <w:r>
        <w:rPr>
          <w:rFonts w:ascii="Cambria" w:eastAsia="Cambria" w:hAnsi="Cambria" w:cs="Cambria"/>
        </w:rPr>
        <w:t>Sud</w:t>
      </w:r>
      <w:r>
        <w:rPr>
          <w:rFonts w:ascii="Cambria" w:eastAsia="Cambria" w:hAnsi="Cambria" w:cs="Cambria"/>
          <w:spacing w:val="1"/>
        </w:rPr>
        <w:t>an</w:t>
      </w:r>
      <w:r>
        <w:rPr>
          <w:rFonts w:ascii="Cambria" w:eastAsia="Cambria" w:hAnsi="Cambria" w:cs="Cambria"/>
          <w:spacing w:val="2"/>
        </w:rPr>
        <w:t>t</w:t>
      </w:r>
      <w:r>
        <w:rPr>
          <w:rFonts w:ascii="Cambria" w:eastAsia="Cambria" w:hAnsi="Cambria" w:cs="Cambria"/>
        </w:rPr>
        <w:t>o</w:t>
      </w:r>
      <w:proofErr w:type="spellEnd"/>
    </w:p>
    <w:p w14:paraId="49ABFA52" w14:textId="77777777" w:rsidR="00F645A8" w:rsidRDefault="00000000">
      <w:pPr>
        <w:spacing w:before="34"/>
        <w:ind w:left="479"/>
        <w:rPr>
          <w:rFonts w:ascii="Cambria" w:eastAsia="Cambria" w:hAnsi="Cambria" w:cs="Cambria"/>
        </w:rPr>
      </w:pPr>
      <w:r>
        <w:rPr>
          <w:rFonts w:ascii="Cambria" w:eastAsia="Cambria" w:hAnsi="Cambria" w:cs="Cambria"/>
        </w:rPr>
        <w:t>&amp;</w:t>
      </w:r>
      <w:r>
        <w:rPr>
          <w:rFonts w:ascii="Cambria" w:eastAsia="Cambria" w:hAnsi="Cambria" w:cs="Cambria"/>
          <w:spacing w:val="-2"/>
        </w:rPr>
        <w:t xml:space="preserve"> </w:t>
      </w:r>
      <w:r>
        <w:rPr>
          <w:rFonts w:ascii="Cambria" w:eastAsia="Cambria" w:hAnsi="Cambria" w:cs="Cambria"/>
          <w:spacing w:val="1"/>
        </w:rPr>
        <w:t>Reka</w:t>
      </w:r>
      <w:r>
        <w:rPr>
          <w:rFonts w:ascii="Cambria" w:eastAsia="Cambria" w:hAnsi="Cambria" w:cs="Cambria"/>
          <w:spacing w:val="-1"/>
        </w:rPr>
        <w:t>n</w:t>
      </w:r>
      <w:r>
        <w:rPr>
          <w:rFonts w:ascii="Cambria" w:eastAsia="Cambria" w:hAnsi="Cambria" w:cs="Cambria"/>
        </w:rPr>
        <w:t>.</w:t>
      </w:r>
    </w:p>
    <w:p w14:paraId="65AF0643" w14:textId="77777777" w:rsidR="00F645A8" w:rsidRDefault="00F645A8">
      <w:pPr>
        <w:spacing w:before="5" w:line="180" w:lineRule="exact"/>
        <w:rPr>
          <w:sz w:val="19"/>
          <w:szCs w:val="19"/>
        </w:rPr>
      </w:pPr>
    </w:p>
    <w:p w14:paraId="06901674" w14:textId="77777777" w:rsidR="00F645A8" w:rsidRDefault="00000000">
      <w:pPr>
        <w:spacing w:line="220" w:lineRule="exact"/>
        <w:ind w:left="119"/>
        <w:rPr>
          <w:rFonts w:ascii="Cambria" w:eastAsia="Cambria" w:hAnsi="Cambria" w:cs="Cambria"/>
          <w:b/>
          <w:position w:val="-1"/>
        </w:rPr>
      </w:pPr>
      <w:r>
        <w:rPr>
          <w:rFonts w:ascii="Cambria" w:eastAsia="Cambria" w:hAnsi="Cambria" w:cs="Cambria"/>
          <w:b/>
          <w:spacing w:val="1"/>
          <w:position w:val="-1"/>
        </w:rPr>
        <w:t>K</w:t>
      </w:r>
      <w:r>
        <w:rPr>
          <w:rFonts w:ascii="Cambria" w:eastAsia="Cambria" w:hAnsi="Cambria" w:cs="Cambria"/>
          <w:b/>
          <w:position w:val="-1"/>
        </w:rPr>
        <w:t>ERA</w:t>
      </w:r>
      <w:r>
        <w:rPr>
          <w:rFonts w:ascii="Cambria" w:eastAsia="Cambria" w:hAnsi="Cambria" w:cs="Cambria"/>
          <w:b/>
          <w:spacing w:val="-1"/>
          <w:position w:val="-1"/>
        </w:rPr>
        <w:t>N</w:t>
      </w:r>
      <w:r>
        <w:rPr>
          <w:rFonts w:ascii="Cambria" w:eastAsia="Cambria" w:hAnsi="Cambria" w:cs="Cambria"/>
          <w:b/>
          <w:spacing w:val="1"/>
          <w:position w:val="-1"/>
        </w:rPr>
        <w:t>GK</w:t>
      </w:r>
      <w:r>
        <w:rPr>
          <w:rFonts w:ascii="Cambria" w:eastAsia="Cambria" w:hAnsi="Cambria" w:cs="Cambria"/>
          <w:b/>
          <w:position w:val="-1"/>
        </w:rPr>
        <w:t>A</w:t>
      </w:r>
      <w:r>
        <w:rPr>
          <w:rFonts w:ascii="Cambria" w:eastAsia="Cambria" w:hAnsi="Cambria" w:cs="Cambria"/>
          <w:b/>
          <w:spacing w:val="-9"/>
          <w:position w:val="-1"/>
        </w:rPr>
        <w:t xml:space="preserve"> </w:t>
      </w:r>
      <w:r>
        <w:rPr>
          <w:rFonts w:ascii="Cambria" w:eastAsia="Cambria" w:hAnsi="Cambria" w:cs="Cambria"/>
          <w:b/>
          <w:position w:val="-1"/>
        </w:rPr>
        <w:t>PEMIKI</w:t>
      </w:r>
      <w:r>
        <w:rPr>
          <w:rFonts w:ascii="Cambria" w:eastAsia="Cambria" w:hAnsi="Cambria" w:cs="Cambria"/>
          <w:b/>
          <w:spacing w:val="3"/>
          <w:position w:val="-1"/>
        </w:rPr>
        <w:t>R</w:t>
      </w:r>
      <w:r>
        <w:rPr>
          <w:rFonts w:ascii="Cambria" w:eastAsia="Cambria" w:hAnsi="Cambria" w:cs="Cambria"/>
          <w:b/>
          <w:position w:val="-1"/>
        </w:rPr>
        <w:t>AN</w:t>
      </w:r>
    </w:p>
    <w:p w14:paraId="07391D46" w14:textId="0E578179" w:rsidR="0088277F" w:rsidRDefault="00DE493F">
      <w:pPr>
        <w:spacing w:line="220" w:lineRule="exact"/>
        <w:ind w:left="119"/>
        <w:rPr>
          <w:rFonts w:ascii="Cambria" w:eastAsia="Cambria" w:hAnsi="Cambria" w:cs="Cambria"/>
        </w:rPr>
      </w:pPr>
      <w:r>
        <w:pict w14:anchorId="44715D55">
          <v:group id="_x0000_s2284" style="position:absolute;left:0;text-align:left;margin-left:69.9pt;margin-top:494.4pt;width:454.05pt;height:144.9pt;z-index:-1810;mso-position-horizontal-relative:page;mso-position-vertical-relative:page" coordorigin="1398,10442" coordsize="9081,2898">
            <v:shape id="_x0000_s2301" style="position:absolute;left:1418;top:10462;width:3150;height:547" coordorigin="1418,10462" coordsize="3150,547" path="m1418,10553r23,-60l1499,10463r10,-1l4477,10462r61,24l4567,10543r1,10l4568,10918r-23,61l4487,11009r-10,l1509,11009r-61,-23l1419,10929r-1,-11l1418,10553xe" filled="f" strokeweight="2pt">
              <v:path arrowok="t"/>
            </v:shape>
            <v:shape id="_x0000_s2300" style="position:absolute;left:1418;top:11117;width:3165;height:563" coordorigin="1418,11117" coordsize="3165,563" path="m1418,11211r23,-61l1497,11118r15,-1l4489,11117r61,23l4582,11196r1,15l4583,11586r-23,62l4504,11679r-15,1l1512,11680r-61,-23l1419,11601r-1,-15l1418,11211xe" filled="f" strokeweight="2pt">
              <v:path arrowok="t"/>
            </v:shape>
            <v:shape id="_x0000_s2299" style="position:absolute;left:7759;top:11012;width:2700;height:1005" coordorigin="7759,11012" coordsize="2700,1005" path="m7759,11180r13,-66l7809,11060r55,-36l7927,11012r2364,l10357,11026r54,36l10447,11117r12,63l10459,11850r-14,66l10409,11969r-55,36l10291,12017r-2364,l7861,12004r-54,-37l7771,11913r-12,-63l7759,11180xe" filled="f" strokeweight="2pt">
              <v:path arrowok="t"/>
            </v:shape>
            <v:shape id="_x0000_s2298" style="position:absolute;left:4587;top:10730;width:3137;height:759" coordorigin="4587,10730" coordsize="3137,759" path="m7625,11442r-20,-4l7594,11489r130,-32l7625,11442xe" fillcolor="black" stroked="f">
              <v:path arrowok="t"/>
            </v:shape>
            <v:shape id="_x0000_s2297" style="position:absolute;left:4587;top:10730;width:3137;height:759" coordorigin="4587,10730" coordsize="3137,759" path="m7628,11428r-8,-56l7609,11423r19,5xe" fillcolor="black" stroked="f">
              <v:path arrowok="t"/>
            </v:shape>
            <v:shape id="_x0000_s2296" style="position:absolute;left:4587;top:10730;width:3137;height:759" coordorigin="4587,10730" coordsize="3137,759" path="m4591,10730r-4,15l7605,11438r20,4l7724,11457r-104,-85l7628,11428r-19,-5l4591,10730xe" fillcolor="black" stroked="f">
              <v:path arrowok="t"/>
            </v:shape>
            <v:shape id="_x0000_s2295" style="position:absolute;left:4590;top:11374;width:3150;height:140" coordorigin="4590,11374" coordsize="3150,140" path="m7640,11461r-20,l7619,11513r121,-57l7640,11461xe" fillcolor="black" stroked="f">
              <v:path arrowok="t"/>
            </v:shape>
            <v:shape id="_x0000_s2294" style="position:absolute;left:4590;top:11374;width:3150;height:140" coordorigin="4590,11374" coordsize="3150,140" path="m7640,11446r-19,-53l7620,11446r20,xe" fillcolor="black" stroked="f">
              <v:path arrowok="t"/>
            </v:shape>
            <v:shape id="_x0000_s2293" style="position:absolute;left:4590;top:11374;width:3150;height:140" coordorigin="4590,11374" coordsize="3150,140" path="m4590,11374r,15l7620,11461r20,l7740,11456r-119,-63l7640,11446r-20,l4590,11374xe" fillcolor="black" stroked="f">
              <v:path arrowok="t"/>
            </v:shape>
            <v:shape id="_x0000_s2292" style="position:absolute;left:1418;top:11860;width:3130;height:516" coordorigin="1418,11860" coordsize="3130,516" path="m1418,11946r25,-60l1502,11860r2,l4462,11860r60,25l4548,11944r,2l4548,12290r-25,60l4464,12376r-2,l1504,12376r-60,-24l1418,12292r,-2l1418,11946xe" filled="f" strokeweight="2pt">
              <v:path arrowok="t"/>
            </v:shape>
            <v:shape id="_x0000_s2291" style="position:absolute;left:4573;top:11458;width:3182;height:846" coordorigin="4573,11458" coordsize="3182,846" path="m4573,12289r4,14l7641,11523r19,-5l7654,11574r101,-88l7656,11504r-19,5l4573,12289xe" fillcolor="black" stroked="f">
              <v:path arrowok="t"/>
            </v:shape>
            <v:shape id="_x0000_s2290" style="position:absolute;left:4573;top:11458;width:3182;height:846" coordorigin="4573,11458" coordsize="3182,846" path="m7656,11504r99,-18l7624,11458r13,51l7656,11504xe" fillcolor="black" stroked="f">
              <v:path arrowok="t"/>
            </v:shape>
            <v:shape id="_x0000_s2289" style="position:absolute;left:4573;top:11458;width:3182;height:846" coordorigin="4573,11458" coordsize="3182,846" path="m7654,11574r6,-56l7641,11523r13,51xe" fillcolor="black" stroked="f">
              <v:path arrowok="t"/>
            </v:shape>
            <v:shape id="_x0000_s2288" style="position:absolute;left:1418;top:12630;width:3105;height:690" coordorigin="1418,12630" coordsize="3105,690" path="m1418,12745r19,-63l1486,12640r47,-10l4408,12630r63,19l4513,12698r10,47l4523,13205r-19,64l4455,13310r-47,10l1533,13320r-63,-19l1428,13252r-10,-47l1418,12745xe" filled="f" strokeweight="2pt">
              <v:path arrowok="t"/>
            </v:shape>
            <v:shape id="_x0000_s2287" style="position:absolute;left:4557;top:11452;width:3183;height:1481" coordorigin="4557,11452" coordsize="3183,1481" path="m4557,12919r6,14l7634,11513r18,-8l7656,11561r84,-105l7646,11491r-18,9l4557,12919xe" fillcolor="black" stroked="f">
              <v:path arrowok="t"/>
            </v:shape>
            <v:shape id="_x0000_s2286" style="position:absolute;left:4557;top:11452;width:3183;height:1481" coordorigin="4557,11452" coordsize="3183,1481" path="m7646,11491r94,-35l7606,11452r22,48l7646,11491xe" fillcolor="black" stroked="f">
              <v:path arrowok="t"/>
            </v:shape>
            <v:shape id="_x0000_s2285" style="position:absolute;left:4557;top:11452;width:3183;height:1481" coordorigin="4557,11452" coordsize="3183,1481" path="m7656,11561r-4,-56l7634,11513r22,48xe" fillcolor="black" stroked="f">
              <v:path arrowok="t"/>
            </v:shape>
            <w10:wrap anchorx="page" anchory="page"/>
          </v:group>
        </w:pict>
      </w:r>
    </w:p>
    <w:p w14:paraId="60BA1902" w14:textId="77777777" w:rsidR="00F645A8" w:rsidRDefault="00F645A8">
      <w:pPr>
        <w:spacing w:before="9" w:line="140" w:lineRule="exact"/>
        <w:rPr>
          <w:sz w:val="14"/>
          <w:szCs w:val="14"/>
        </w:rPr>
      </w:pPr>
    </w:p>
    <w:p w14:paraId="5E5E5CC2" w14:textId="77777777" w:rsidR="00F645A8" w:rsidRDefault="00F645A8">
      <w:pPr>
        <w:spacing w:line="200" w:lineRule="exact"/>
        <w:sectPr w:rsidR="00F645A8">
          <w:pgSz w:w="11920" w:h="15880"/>
          <w:pgMar w:top="820" w:right="1300" w:bottom="280" w:left="1300" w:header="0" w:footer="1578" w:gutter="0"/>
          <w:cols w:space="720"/>
        </w:sectPr>
      </w:pPr>
    </w:p>
    <w:p w14:paraId="6519620E" w14:textId="54A30DDC" w:rsidR="00F645A8" w:rsidRDefault="00000000">
      <w:pPr>
        <w:spacing w:before="33" w:line="691" w:lineRule="auto"/>
        <w:ind w:left="718" w:right="262"/>
        <w:jc w:val="center"/>
      </w:pPr>
      <w:r>
        <w:rPr>
          <w:i/>
        </w:rPr>
        <w:t>Fi</w:t>
      </w:r>
      <w:r>
        <w:rPr>
          <w:i/>
          <w:spacing w:val="1"/>
        </w:rPr>
        <w:t>nan</w:t>
      </w:r>
      <w:r>
        <w:rPr>
          <w:i/>
        </w:rPr>
        <w:t>ci</w:t>
      </w:r>
      <w:r>
        <w:rPr>
          <w:i/>
          <w:spacing w:val="1"/>
        </w:rPr>
        <w:t>a</w:t>
      </w:r>
      <w:r>
        <w:rPr>
          <w:i/>
        </w:rPr>
        <w:t>l</w:t>
      </w:r>
      <w:r>
        <w:rPr>
          <w:i/>
          <w:spacing w:val="-8"/>
        </w:rPr>
        <w:t xml:space="preserve"> </w:t>
      </w:r>
      <w:r>
        <w:rPr>
          <w:i/>
        </w:rPr>
        <w:t>Di</w:t>
      </w:r>
      <w:r>
        <w:rPr>
          <w:i/>
          <w:spacing w:val="-1"/>
        </w:rPr>
        <w:t>s</w:t>
      </w:r>
      <w:r>
        <w:rPr>
          <w:i/>
        </w:rPr>
        <w:t>t</w:t>
      </w:r>
      <w:r>
        <w:rPr>
          <w:i/>
          <w:spacing w:val="-1"/>
        </w:rPr>
        <w:t>r</w:t>
      </w:r>
      <w:r>
        <w:rPr>
          <w:i/>
        </w:rPr>
        <w:t>ess</w:t>
      </w:r>
      <w:r>
        <w:rPr>
          <w:i/>
          <w:spacing w:val="-6"/>
        </w:rPr>
        <w:t xml:space="preserve"> </w:t>
      </w:r>
      <w:r>
        <w:rPr>
          <w:spacing w:val="1"/>
          <w:w w:val="99"/>
        </w:rPr>
        <w:t>(</w:t>
      </w:r>
      <w:r>
        <w:rPr>
          <w:w w:val="99"/>
        </w:rPr>
        <w:t>X</w:t>
      </w:r>
      <w:r>
        <w:rPr>
          <w:spacing w:val="1"/>
          <w:w w:val="99"/>
        </w:rPr>
        <w:t>1</w:t>
      </w:r>
      <w:r>
        <w:rPr>
          <w:w w:val="99"/>
        </w:rPr>
        <w:t xml:space="preserve">) </w:t>
      </w:r>
      <w:proofErr w:type="spellStart"/>
      <w:r>
        <w:t>O</w:t>
      </w:r>
      <w:r>
        <w:rPr>
          <w:spacing w:val="1"/>
        </w:rPr>
        <w:t>p</w:t>
      </w:r>
      <w:r>
        <w:t>i</w:t>
      </w:r>
      <w:r>
        <w:rPr>
          <w:spacing w:val="1"/>
        </w:rPr>
        <w:t>n</w:t>
      </w:r>
      <w:r>
        <w:t>i</w:t>
      </w:r>
      <w:proofErr w:type="spellEnd"/>
      <w:r>
        <w:rPr>
          <w:spacing w:val="-5"/>
        </w:rPr>
        <w:t xml:space="preserve"> </w:t>
      </w:r>
      <w:r>
        <w:t>A</w:t>
      </w:r>
      <w:r>
        <w:rPr>
          <w:spacing w:val="1"/>
        </w:rPr>
        <w:t>ud</w:t>
      </w:r>
      <w:r>
        <w:t>it</w:t>
      </w:r>
      <w:r>
        <w:rPr>
          <w:spacing w:val="-5"/>
        </w:rPr>
        <w:t xml:space="preserve"> </w:t>
      </w:r>
      <w:r>
        <w:rPr>
          <w:spacing w:val="1"/>
          <w:w w:val="99"/>
        </w:rPr>
        <w:t>(</w:t>
      </w:r>
      <w:r>
        <w:rPr>
          <w:w w:val="99"/>
        </w:rPr>
        <w:t>X</w:t>
      </w:r>
      <w:r>
        <w:rPr>
          <w:spacing w:val="1"/>
          <w:w w:val="99"/>
        </w:rPr>
        <w:t>2</w:t>
      </w:r>
      <w:r>
        <w:rPr>
          <w:w w:val="99"/>
        </w:rPr>
        <w:t>)</w:t>
      </w:r>
    </w:p>
    <w:p w14:paraId="19D39C4A" w14:textId="77777777" w:rsidR="00F645A8" w:rsidRDefault="00000000">
      <w:pPr>
        <w:spacing w:before="73"/>
        <w:ind w:left="655" w:right="213"/>
        <w:jc w:val="center"/>
      </w:pPr>
      <w:proofErr w:type="spellStart"/>
      <w:r>
        <w:t>U</w:t>
      </w:r>
      <w:r>
        <w:rPr>
          <w:spacing w:val="1"/>
        </w:rPr>
        <w:t>kur</w:t>
      </w:r>
      <w:r>
        <w:t>an</w:t>
      </w:r>
      <w:proofErr w:type="spellEnd"/>
      <w:r>
        <w:rPr>
          <w:spacing w:val="-4"/>
        </w:rPr>
        <w:t xml:space="preserve"> </w:t>
      </w:r>
      <w:r>
        <w:t>Pe</w:t>
      </w:r>
      <w:r>
        <w:rPr>
          <w:spacing w:val="1"/>
        </w:rPr>
        <w:t>ru</w:t>
      </w:r>
      <w:r>
        <w:rPr>
          <w:spacing w:val="-1"/>
        </w:rPr>
        <w:t>s</w:t>
      </w:r>
      <w:r>
        <w:t>a</w:t>
      </w:r>
      <w:r>
        <w:rPr>
          <w:spacing w:val="1"/>
        </w:rPr>
        <w:t>h</w:t>
      </w:r>
      <w:r>
        <w:t>a</w:t>
      </w:r>
      <w:r>
        <w:rPr>
          <w:spacing w:val="-2"/>
        </w:rPr>
        <w:t>a</w:t>
      </w:r>
      <w:r>
        <w:t>n</w:t>
      </w:r>
      <w:r>
        <w:rPr>
          <w:spacing w:val="-8"/>
        </w:rPr>
        <w:t xml:space="preserve"> </w:t>
      </w:r>
      <w:r>
        <w:rPr>
          <w:spacing w:val="1"/>
          <w:w w:val="99"/>
        </w:rPr>
        <w:t>(</w:t>
      </w:r>
      <w:r>
        <w:rPr>
          <w:w w:val="99"/>
        </w:rPr>
        <w:t>X</w:t>
      </w:r>
      <w:r>
        <w:rPr>
          <w:spacing w:val="-1"/>
          <w:w w:val="99"/>
        </w:rPr>
        <w:t>3</w:t>
      </w:r>
      <w:r>
        <w:rPr>
          <w:w w:val="99"/>
        </w:rPr>
        <w:t>)</w:t>
      </w:r>
    </w:p>
    <w:p w14:paraId="661F7741" w14:textId="77777777" w:rsidR="00F645A8" w:rsidRDefault="00F645A8">
      <w:pPr>
        <w:spacing w:before="4" w:line="120" w:lineRule="exact"/>
        <w:rPr>
          <w:sz w:val="12"/>
          <w:szCs w:val="12"/>
        </w:rPr>
      </w:pPr>
    </w:p>
    <w:p w14:paraId="602EF78A" w14:textId="77777777" w:rsidR="00F645A8" w:rsidRDefault="00F645A8">
      <w:pPr>
        <w:spacing w:line="200" w:lineRule="exact"/>
      </w:pPr>
    </w:p>
    <w:p w14:paraId="04DB5DCD" w14:textId="77777777" w:rsidR="00F645A8" w:rsidRDefault="00F645A8">
      <w:pPr>
        <w:spacing w:line="200" w:lineRule="exact"/>
      </w:pPr>
    </w:p>
    <w:p w14:paraId="6EAA2DD4" w14:textId="77777777" w:rsidR="00F645A8" w:rsidRDefault="00000000">
      <w:pPr>
        <w:ind w:left="374" w:right="-37"/>
        <w:jc w:val="center"/>
      </w:pPr>
      <w:proofErr w:type="spellStart"/>
      <w:r>
        <w:t>U</w:t>
      </w:r>
      <w:r>
        <w:rPr>
          <w:spacing w:val="1"/>
        </w:rPr>
        <w:t>kur</w:t>
      </w:r>
      <w:r>
        <w:t>an</w:t>
      </w:r>
      <w:proofErr w:type="spellEnd"/>
      <w:r>
        <w:rPr>
          <w:spacing w:val="-4"/>
        </w:rPr>
        <w:t xml:space="preserve"> </w:t>
      </w:r>
      <w:r>
        <w:t>Ka</w:t>
      </w:r>
      <w:r>
        <w:rPr>
          <w:spacing w:val="2"/>
        </w:rPr>
        <w:t>n</w:t>
      </w:r>
      <w:r>
        <w:rPr>
          <w:spacing w:val="-3"/>
        </w:rPr>
        <w:t>t</w:t>
      </w:r>
      <w:r>
        <w:rPr>
          <w:spacing w:val="1"/>
        </w:rPr>
        <w:t>o</w:t>
      </w:r>
      <w:r>
        <w:t>r</w:t>
      </w:r>
      <w:r>
        <w:rPr>
          <w:spacing w:val="-5"/>
        </w:rPr>
        <w:t xml:space="preserve"> </w:t>
      </w:r>
      <w:proofErr w:type="spellStart"/>
      <w:r>
        <w:t>A</w:t>
      </w:r>
      <w:r>
        <w:rPr>
          <w:spacing w:val="1"/>
        </w:rPr>
        <w:t>k</w:t>
      </w:r>
      <w:r>
        <w:rPr>
          <w:spacing w:val="-1"/>
        </w:rPr>
        <w:t>u</w:t>
      </w:r>
      <w:r>
        <w:rPr>
          <w:spacing w:val="1"/>
        </w:rPr>
        <w:t>n</w:t>
      </w:r>
      <w:r>
        <w:t>tan</w:t>
      </w:r>
      <w:proofErr w:type="spellEnd"/>
      <w:r>
        <w:rPr>
          <w:spacing w:val="-6"/>
        </w:rPr>
        <w:t xml:space="preserve"> </w:t>
      </w:r>
      <w:r>
        <w:rPr>
          <w:w w:val="99"/>
        </w:rPr>
        <w:t>P</w:t>
      </w:r>
      <w:r>
        <w:rPr>
          <w:spacing w:val="1"/>
          <w:w w:val="99"/>
        </w:rPr>
        <w:t>ub</w:t>
      </w:r>
      <w:r>
        <w:rPr>
          <w:w w:val="99"/>
        </w:rPr>
        <w:t>l</w:t>
      </w:r>
      <w:r>
        <w:rPr>
          <w:spacing w:val="-3"/>
          <w:w w:val="99"/>
        </w:rPr>
        <w:t>i</w:t>
      </w:r>
      <w:r>
        <w:rPr>
          <w:w w:val="99"/>
        </w:rPr>
        <w:t>k</w:t>
      </w:r>
    </w:p>
    <w:p w14:paraId="11AD0C3D" w14:textId="77777777" w:rsidR="00F645A8" w:rsidRDefault="00000000">
      <w:pPr>
        <w:ind w:left="1447" w:right="1030"/>
        <w:jc w:val="center"/>
      </w:pPr>
      <w:r>
        <w:rPr>
          <w:spacing w:val="1"/>
          <w:w w:val="99"/>
        </w:rPr>
        <w:t>(</w:t>
      </w:r>
      <w:r>
        <w:rPr>
          <w:w w:val="99"/>
        </w:rPr>
        <w:t>X</w:t>
      </w:r>
      <w:r>
        <w:rPr>
          <w:spacing w:val="1"/>
          <w:w w:val="99"/>
        </w:rPr>
        <w:t>4</w:t>
      </w:r>
      <w:r>
        <w:rPr>
          <w:w w:val="99"/>
        </w:rPr>
        <w:t>)</w:t>
      </w:r>
    </w:p>
    <w:p w14:paraId="36BB3B21" w14:textId="77777777" w:rsidR="00F645A8" w:rsidRDefault="00000000">
      <w:pPr>
        <w:spacing w:before="3" w:line="120" w:lineRule="exact"/>
        <w:rPr>
          <w:sz w:val="12"/>
          <w:szCs w:val="12"/>
        </w:rPr>
      </w:pPr>
      <w:r>
        <w:br w:type="column"/>
      </w:r>
    </w:p>
    <w:p w14:paraId="47D838F4" w14:textId="77777777" w:rsidR="00F645A8" w:rsidRDefault="00F645A8">
      <w:pPr>
        <w:spacing w:line="200" w:lineRule="exact"/>
      </w:pPr>
    </w:p>
    <w:p w14:paraId="4D0DCBEC" w14:textId="77777777" w:rsidR="00F645A8" w:rsidRDefault="00000000">
      <w:pPr>
        <w:rPr>
          <w:rFonts w:ascii="Cambria" w:eastAsia="Cambria" w:hAnsi="Cambria" w:cs="Cambria"/>
        </w:rPr>
      </w:pPr>
      <w:r>
        <w:rPr>
          <w:rFonts w:ascii="Cambria" w:eastAsia="Cambria" w:hAnsi="Cambria" w:cs="Cambria"/>
        </w:rPr>
        <w:t>H1</w:t>
      </w:r>
    </w:p>
    <w:p w14:paraId="2554EA10" w14:textId="77777777" w:rsidR="00F645A8" w:rsidRDefault="00F645A8">
      <w:pPr>
        <w:spacing w:before="14" w:line="220" w:lineRule="exact"/>
        <w:rPr>
          <w:sz w:val="22"/>
          <w:szCs w:val="22"/>
        </w:rPr>
      </w:pPr>
    </w:p>
    <w:p w14:paraId="45A42CAC" w14:textId="77777777" w:rsidR="00F645A8" w:rsidRDefault="00000000">
      <w:pPr>
        <w:rPr>
          <w:rFonts w:ascii="Cambria" w:eastAsia="Cambria" w:hAnsi="Cambria" w:cs="Cambria"/>
        </w:rPr>
      </w:pPr>
      <w:r>
        <w:rPr>
          <w:rFonts w:ascii="Cambria" w:eastAsia="Cambria" w:hAnsi="Cambria" w:cs="Cambria"/>
        </w:rPr>
        <w:t>H2</w:t>
      </w:r>
    </w:p>
    <w:p w14:paraId="4652998D" w14:textId="77777777" w:rsidR="00F645A8" w:rsidRDefault="00F645A8">
      <w:pPr>
        <w:spacing w:before="14" w:line="220" w:lineRule="exact"/>
        <w:rPr>
          <w:sz w:val="22"/>
          <w:szCs w:val="22"/>
        </w:rPr>
      </w:pPr>
    </w:p>
    <w:p w14:paraId="69D9929B" w14:textId="02C54E93" w:rsidR="00F645A8" w:rsidRDefault="00000000">
      <w:pPr>
        <w:rPr>
          <w:rFonts w:ascii="Cambria" w:eastAsia="Cambria" w:hAnsi="Cambria" w:cs="Cambria"/>
        </w:rPr>
      </w:pPr>
      <w:r>
        <w:rPr>
          <w:rFonts w:ascii="Cambria" w:eastAsia="Cambria" w:hAnsi="Cambria" w:cs="Cambria"/>
        </w:rPr>
        <w:t>H3</w:t>
      </w:r>
    </w:p>
    <w:p w14:paraId="5ADA4316" w14:textId="77777777" w:rsidR="00F645A8" w:rsidRDefault="00F645A8">
      <w:pPr>
        <w:spacing w:before="17" w:line="220" w:lineRule="exact"/>
        <w:rPr>
          <w:sz w:val="22"/>
          <w:szCs w:val="22"/>
        </w:rPr>
      </w:pPr>
    </w:p>
    <w:p w14:paraId="024C89B9" w14:textId="77777777" w:rsidR="00F645A8" w:rsidRDefault="00000000">
      <w:pPr>
        <w:rPr>
          <w:rFonts w:ascii="Cambria" w:eastAsia="Cambria" w:hAnsi="Cambria" w:cs="Cambria"/>
        </w:rPr>
      </w:pPr>
      <w:r>
        <w:rPr>
          <w:rFonts w:ascii="Cambria" w:eastAsia="Cambria" w:hAnsi="Cambria" w:cs="Cambria"/>
        </w:rPr>
        <w:t>H4</w:t>
      </w:r>
    </w:p>
    <w:p w14:paraId="4D4C32CE" w14:textId="77777777" w:rsidR="00F645A8" w:rsidRDefault="00F645A8">
      <w:pPr>
        <w:spacing w:before="4" w:line="100" w:lineRule="exact"/>
        <w:rPr>
          <w:sz w:val="10"/>
          <w:szCs w:val="10"/>
        </w:rPr>
      </w:pPr>
    </w:p>
    <w:p w14:paraId="7F45F64E" w14:textId="77777777" w:rsidR="00F645A8" w:rsidRDefault="00F645A8">
      <w:pPr>
        <w:spacing w:line="200" w:lineRule="exact"/>
      </w:pPr>
    </w:p>
    <w:p w14:paraId="3A070DA4" w14:textId="77777777" w:rsidR="00F645A8" w:rsidRDefault="00F645A8">
      <w:pPr>
        <w:spacing w:line="200" w:lineRule="exact"/>
      </w:pPr>
    </w:p>
    <w:p w14:paraId="3BA3176F" w14:textId="77777777" w:rsidR="00F645A8" w:rsidRDefault="00F645A8">
      <w:pPr>
        <w:spacing w:line="200" w:lineRule="exact"/>
      </w:pPr>
    </w:p>
    <w:p w14:paraId="7AC6C268" w14:textId="77777777" w:rsidR="00F645A8" w:rsidRDefault="00000000">
      <w:pPr>
        <w:ind w:right="-5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2"/>
        </w:rPr>
        <w:t>b</w:t>
      </w:r>
      <w:r>
        <w:rPr>
          <w:rFonts w:ascii="Cambria" w:eastAsia="Cambria" w:hAnsi="Cambria" w:cs="Cambria"/>
          <w:b/>
          <w:spacing w:val="-1"/>
        </w:rPr>
        <w:t>a</w:t>
      </w:r>
      <w:r>
        <w:rPr>
          <w:rFonts w:ascii="Cambria" w:eastAsia="Cambria" w:hAnsi="Cambria" w:cs="Cambria"/>
          <w:b/>
        </w:rPr>
        <w:t>r</w:t>
      </w:r>
      <w:r>
        <w:rPr>
          <w:rFonts w:ascii="Cambria" w:eastAsia="Cambria" w:hAnsi="Cambria" w:cs="Cambria"/>
          <w:b/>
          <w:spacing w:val="-6"/>
        </w:rPr>
        <w:t xml:space="preserve"> </w:t>
      </w:r>
      <w:r>
        <w:rPr>
          <w:rFonts w:ascii="Cambria" w:eastAsia="Cambria" w:hAnsi="Cambria" w:cs="Cambria"/>
          <w:b/>
        </w:rPr>
        <w:t>2</w:t>
      </w:r>
      <w:r>
        <w:rPr>
          <w:rFonts w:ascii="Cambria" w:eastAsia="Cambria" w:hAnsi="Cambria" w:cs="Cambria"/>
          <w:b/>
          <w:spacing w:val="-1"/>
        </w:rPr>
        <w:t>.</w:t>
      </w:r>
      <w:r>
        <w:rPr>
          <w:rFonts w:ascii="Cambria" w:eastAsia="Cambria" w:hAnsi="Cambria" w:cs="Cambria"/>
          <w:b/>
        </w:rPr>
        <w:t>3</w:t>
      </w:r>
      <w:r>
        <w:rPr>
          <w:rFonts w:ascii="Cambria" w:eastAsia="Cambria" w:hAnsi="Cambria" w:cs="Cambria"/>
          <w:b/>
          <w:spacing w:val="-2"/>
        </w:rPr>
        <w:t xml:space="preserve"> </w:t>
      </w:r>
      <w:proofErr w:type="spellStart"/>
      <w:r>
        <w:rPr>
          <w:rFonts w:ascii="Cambria" w:eastAsia="Cambria" w:hAnsi="Cambria" w:cs="Cambria"/>
          <w:b/>
          <w:spacing w:val="1"/>
        </w:rPr>
        <w:t>K</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g</w:t>
      </w:r>
      <w:r>
        <w:rPr>
          <w:rFonts w:ascii="Cambria" w:eastAsia="Cambria" w:hAnsi="Cambria" w:cs="Cambria"/>
          <w:b/>
        </w:rPr>
        <w:t>ka</w:t>
      </w:r>
      <w:proofErr w:type="spellEnd"/>
      <w:r>
        <w:rPr>
          <w:rFonts w:ascii="Cambria" w:eastAsia="Cambria" w:hAnsi="Cambria" w:cs="Cambria"/>
          <w:b/>
          <w:spacing w:val="-9"/>
        </w:rPr>
        <w:t xml:space="preserve"> </w:t>
      </w:r>
      <w:proofErr w:type="spellStart"/>
      <w:r>
        <w:rPr>
          <w:rFonts w:ascii="Cambria" w:eastAsia="Cambria" w:hAnsi="Cambria" w:cs="Cambria"/>
          <w:b/>
        </w:rPr>
        <w:t>Pe</w:t>
      </w:r>
      <w:r>
        <w:rPr>
          <w:rFonts w:ascii="Cambria" w:eastAsia="Cambria" w:hAnsi="Cambria" w:cs="Cambria"/>
          <w:b/>
          <w:spacing w:val="2"/>
        </w:rPr>
        <w:t>m</w:t>
      </w:r>
      <w:r>
        <w:rPr>
          <w:rFonts w:ascii="Cambria" w:eastAsia="Cambria" w:hAnsi="Cambria" w:cs="Cambria"/>
          <w:b/>
        </w:rPr>
        <w:t>ik</w:t>
      </w:r>
      <w:r>
        <w:rPr>
          <w:rFonts w:ascii="Cambria" w:eastAsia="Cambria" w:hAnsi="Cambria" w:cs="Cambria"/>
          <w:b/>
          <w:spacing w:val="-1"/>
        </w:rPr>
        <w:t>i</w:t>
      </w:r>
      <w:r>
        <w:rPr>
          <w:rFonts w:ascii="Cambria" w:eastAsia="Cambria" w:hAnsi="Cambria" w:cs="Cambria"/>
          <w:b/>
          <w:spacing w:val="2"/>
        </w:rPr>
        <w:t>r</w:t>
      </w:r>
      <w:r>
        <w:rPr>
          <w:rFonts w:ascii="Cambria" w:eastAsia="Cambria" w:hAnsi="Cambria" w:cs="Cambria"/>
          <w:b/>
          <w:spacing w:val="-1"/>
        </w:rPr>
        <w:t>a</w:t>
      </w:r>
      <w:r>
        <w:rPr>
          <w:rFonts w:ascii="Cambria" w:eastAsia="Cambria" w:hAnsi="Cambria" w:cs="Cambria"/>
          <w:b/>
        </w:rPr>
        <w:t>n</w:t>
      </w:r>
      <w:proofErr w:type="spellEnd"/>
    </w:p>
    <w:p w14:paraId="361CFBC1" w14:textId="77777777" w:rsidR="00F645A8" w:rsidRDefault="00000000">
      <w:pPr>
        <w:spacing w:line="200" w:lineRule="exact"/>
      </w:pPr>
      <w:r>
        <w:br w:type="column"/>
      </w:r>
    </w:p>
    <w:p w14:paraId="10F2EB37" w14:textId="77777777" w:rsidR="00F645A8" w:rsidRDefault="00F645A8">
      <w:pPr>
        <w:spacing w:line="200" w:lineRule="exact"/>
      </w:pPr>
    </w:p>
    <w:p w14:paraId="52365720" w14:textId="77777777" w:rsidR="00F645A8" w:rsidRDefault="00F645A8">
      <w:pPr>
        <w:spacing w:before="18" w:line="280" w:lineRule="exact"/>
        <w:rPr>
          <w:sz w:val="28"/>
          <w:szCs w:val="28"/>
        </w:rPr>
      </w:pPr>
    </w:p>
    <w:p w14:paraId="09B93EAB" w14:textId="77777777" w:rsidR="00F645A8" w:rsidRDefault="00000000">
      <w:pPr>
        <w:ind w:left="-37" w:right="734"/>
        <w:jc w:val="center"/>
      </w:pPr>
      <w:r>
        <w:rPr>
          <w:i/>
        </w:rPr>
        <w:t>A</w:t>
      </w:r>
      <w:r>
        <w:rPr>
          <w:i/>
          <w:spacing w:val="1"/>
        </w:rPr>
        <w:t>ud</w:t>
      </w:r>
      <w:r>
        <w:rPr>
          <w:i/>
        </w:rPr>
        <w:t>it</w:t>
      </w:r>
      <w:r>
        <w:rPr>
          <w:i/>
          <w:spacing w:val="1"/>
        </w:rPr>
        <w:t>o</w:t>
      </w:r>
      <w:r>
        <w:rPr>
          <w:i/>
        </w:rPr>
        <w:t>r</w:t>
      </w:r>
      <w:r>
        <w:rPr>
          <w:i/>
          <w:spacing w:val="-5"/>
        </w:rPr>
        <w:t xml:space="preserve"> </w:t>
      </w:r>
      <w:r>
        <w:rPr>
          <w:i/>
          <w:spacing w:val="1"/>
          <w:w w:val="99"/>
        </w:rPr>
        <w:t>S</w:t>
      </w:r>
      <w:r>
        <w:rPr>
          <w:i/>
          <w:spacing w:val="-1"/>
          <w:w w:val="99"/>
        </w:rPr>
        <w:t>w</w:t>
      </w:r>
      <w:r>
        <w:rPr>
          <w:i/>
          <w:w w:val="99"/>
        </w:rPr>
        <w:t>itc</w:t>
      </w:r>
      <w:r>
        <w:rPr>
          <w:i/>
          <w:spacing w:val="1"/>
          <w:w w:val="99"/>
        </w:rPr>
        <w:t>h</w:t>
      </w:r>
      <w:r>
        <w:rPr>
          <w:i/>
          <w:w w:val="99"/>
        </w:rPr>
        <w:t>i</w:t>
      </w:r>
      <w:r>
        <w:rPr>
          <w:i/>
          <w:spacing w:val="1"/>
          <w:w w:val="99"/>
        </w:rPr>
        <w:t>n</w:t>
      </w:r>
      <w:r>
        <w:rPr>
          <w:i/>
          <w:w w:val="99"/>
        </w:rPr>
        <w:t>g</w:t>
      </w:r>
    </w:p>
    <w:p w14:paraId="22A5EA02" w14:textId="77777777" w:rsidR="00F645A8" w:rsidRDefault="00000000">
      <w:pPr>
        <w:ind w:left="551" w:right="1324"/>
        <w:jc w:val="center"/>
        <w:sectPr w:rsidR="00F645A8">
          <w:type w:val="continuous"/>
          <w:pgSz w:w="11920" w:h="15880"/>
          <w:pgMar w:top="980" w:right="1300" w:bottom="280" w:left="1300" w:header="720" w:footer="720" w:gutter="0"/>
          <w:cols w:num="3" w:space="720" w:equalWidth="0">
            <w:col w:w="2925" w:space="794"/>
            <w:col w:w="3006" w:space="360"/>
            <w:col w:w="2235"/>
          </w:cols>
        </w:sectPr>
      </w:pPr>
      <w:r>
        <w:rPr>
          <w:spacing w:val="1"/>
          <w:w w:val="99"/>
        </w:rPr>
        <w:t>(</w:t>
      </w:r>
      <w:r>
        <w:rPr>
          <w:w w:val="99"/>
        </w:rPr>
        <w:t>Y)</w:t>
      </w:r>
    </w:p>
    <w:p w14:paraId="520F17EE" w14:textId="77777777" w:rsidR="00F645A8" w:rsidRDefault="00000000">
      <w:pPr>
        <w:spacing w:before="71"/>
        <w:ind w:right="116"/>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2815F10F" w14:textId="7D2379C0" w:rsidR="00F645A8" w:rsidRDefault="00000000">
      <w:pPr>
        <w:spacing w:line="180" w:lineRule="exact"/>
        <w:ind w:right="114"/>
        <w:jc w:val="right"/>
        <w:rPr>
          <w:sz w:val="16"/>
          <w:szCs w:val="16"/>
        </w:rPr>
      </w:pPr>
      <w:r>
        <w:pict w14:anchorId="4C166D0E">
          <v:group id="_x0000_s2270" style="position:absolute;left:0;text-align:left;margin-left:70.1pt;margin-top:14.1pt;width:455.25pt;height:1.65pt;z-index:-1809;mso-position-horizontal-relative:page" coordorigin="1402,282" coordsize="9105,33">
            <v:shape id="_x0000_s2283" style="position:absolute;left:1418;top:299;width:9072;height:0" coordorigin="1418,299" coordsize="9072,0" path="m1418,299r9072,e" filled="f" strokecolor="#9f9f9f" strokeweight="1.65pt">
              <v:path arrowok="t"/>
            </v:shape>
            <v:shape id="_x0000_s2282" style="position:absolute;left:1419;top:286;width:5;height:0" coordorigin="1419,286" coordsize="5,0" path="m1419,286r5,e" filled="f" strokecolor="#9f9f9f" strokeweight=".34pt">
              <v:path arrowok="t"/>
            </v:shape>
            <v:shape id="_x0000_s2281" style="position:absolute;left:1419;top:286;width:5;height:0" coordorigin="1419,286" coordsize="5,0" path="m1419,286r5,e" filled="f" strokecolor="#9f9f9f" strokeweight=".34pt">
              <v:path arrowok="t"/>
            </v:shape>
            <v:shape id="_x0000_s2280" style="position:absolute;left:1424;top:286;width:9064;height:0" coordorigin="1424,286" coordsize="9064,0" path="m1424,286r9064,e" filled="f" strokecolor="#9f9f9f" strokeweight=".34pt">
              <v:path arrowok="t"/>
            </v:shape>
            <v:shape id="_x0000_s2279" style="position:absolute;left:10488;top:286;width:5;height:0" coordorigin="10488,286" coordsize="5,0" path="m10488,286r5,e" filled="f" strokecolor="#e2e2e2" strokeweight=".34pt">
              <v:path arrowok="t"/>
            </v:shape>
            <v:shape id="_x0000_s2278" style="position:absolute;left:10488;top:286;width:5;height:0" coordorigin="10488,286" coordsize="5,0" path="m10488,286r5,e" filled="f" strokecolor="#9f9f9f" strokeweight=".34pt">
              <v:path arrowok="t"/>
            </v:shape>
            <v:shape id="_x0000_s2277" style="position:absolute;left:1419;top:299;width:5;height:0" coordorigin="1419,299" coordsize="5,0" path="m1419,299r5,e" filled="f" strokecolor="#9f9f9f" strokeweight="1.18pt">
              <v:path arrowok="t"/>
            </v:shape>
            <v:shape id="_x0000_s2276" style="position:absolute;left:10488;top:299;width:5;height:0" coordorigin="10488,299" coordsize="5,0" path="m10488,299r5,e" filled="f" strokecolor="#e2e2e2" strokeweight="1.18pt">
              <v:path arrowok="t"/>
            </v:shape>
            <v:shape id="_x0000_s2275" style="position:absolute;left:1419;top:312;width:5;height:0" coordorigin="1419,312" coordsize="5,0" path="m1419,312r5,e" filled="f" strokecolor="#9f9f9f" strokeweight=".34pt">
              <v:path arrowok="t"/>
            </v:shape>
            <v:shape id="_x0000_s2274" style="position:absolute;left:1419;top:312;width:5;height:0" coordorigin="1419,312" coordsize="5,0" path="m1419,312r5,e" filled="f" strokecolor="#e2e2e2" strokeweight=".34pt">
              <v:path arrowok="t"/>
            </v:shape>
            <v:shape id="_x0000_s2273" style="position:absolute;left:1424;top:312;width:9064;height:0" coordorigin="1424,312" coordsize="9064,0" path="m1424,312r9064,e" filled="f" strokecolor="#e2e2e2" strokeweight=".34pt">
              <v:path arrowok="t"/>
            </v:shape>
            <v:shape id="_x0000_s2272" style="position:absolute;left:10488;top:312;width:5;height:0" coordorigin="10488,312" coordsize="5,0" path="m10488,312r5,e" filled="f" strokecolor="#e2e2e2" strokeweight=".34pt">
              <v:path arrowok="t"/>
            </v:shape>
            <v:shape id="_x0000_s2271"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DE493F">
        <w:rPr>
          <w:spacing w:val="-1"/>
          <w:sz w:val="16"/>
          <w:szCs w:val="16"/>
        </w:rPr>
        <w:t xml:space="preserve">Juni </w:t>
      </w:r>
      <w:r>
        <w:rPr>
          <w:spacing w:val="-1"/>
          <w:sz w:val="16"/>
          <w:szCs w:val="16"/>
        </w:rPr>
        <w:t>20</w:t>
      </w:r>
      <w:r>
        <w:rPr>
          <w:spacing w:val="1"/>
          <w:sz w:val="16"/>
          <w:szCs w:val="16"/>
        </w:rPr>
        <w:t>2</w:t>
      </w:r>
      <w:r>
        <w:rPr>
          <w:spacing w:val="-1"/>
          <w:sz w:val="16"/>
          <w:szCs w:val="16"/>
        </w:rPr>
        <w:t>3</w:t>
      </w:r>
      <w:r>
        <w:rPr>
          <w:sz w:val="16"/>
          <w:szCs w:val="16"/>
        </w:rPr>
        <w:t>,</w:t>
      </w:r>
      <w:r>
        <w:rPr>
          <w:spacing w:val="-1"/>
          <w:sz w:val="16"/>
          <w:szCs w:val="16"/>
        </w:rPr>
        <w:t xml:space="preserve"> </w:t>
      </w:r>
      <w:r w:rsidR="00DE493F">
        <w:rPr>
          <w:spacing w:val="1"/>
          <w:sz w:val="16"/>
          <w:szCs w:val="16"/>
        </w:rPr>
        <w:t>171</w:t>
      </w:r>
      <w:r>
        <w:rPr>
          <w:sz w:val="16"/>
          <w:szCs w:val="16"/>
        </w:rPr>
        <w:t xml:space="preserve"> - </w:t>
      </w:r>
      <w:r w:rsidR="00DE493F">
        <w:rPr>
          <w:spacing w:val="-1"/>
          <w:sz w:val="16"/>
          <w:szCs w:val="16"/>
        </w:rPr>
        <w:t>187</w:t>
      </w:r>
    </w:p>
    <w:p w14:paraId="6CCD9FFE" w14:textId="77777777" w:rsidR="00F645A8" w:rsidRDefault="00F645A8">
      <w:pPr>
        <w:spacing w:before="7" w:line="160" w:lineRule="exact"/>
        <w:rPr>
          <w:sz w:val="16"/>
          <w:szCs w:val="16"/>
        </w:rPr>
      </w:pPr>
    </w:p>
    <w:p w14:paraId="277FC16B" w14:textId="77777777" w:rsidR="00F645A8" w:rsidRDefault="00F645A8">
      <w:pPr>
        <w:spacing w:line="200" w:lineRule="exact"/>
      </w:pPr>
    </w:p>
    <w:p w14:paraId="6B2C004F" w14:textId="77777777" w:rsidR="00F645A8" w:rsidRDefault="00000000">
      <w:pPr>
        <w:spacing w:before="31"/>
        <w:ind w:left="119" w:right="6542"/>
        <w:jc w:val="both"/>
        <w:rPr>
          <w:rFonts w:ascii="Cambria" w:eastAsia="Cambria" w:hAnsi="Cambria" w:cs="Cambria"/>
        </w:rPr>
      </w:pPr>
      <w:r>
        <w:rPr>
          <w:rFonts w:ascii="Cambria" w:eastAsia="Cambria" w:hAnsi="Cambria" w:cs="Cambria"/>
          <w:b/>
        </w:rPr>
        <w:t>PE</w:t>
      </w:r>
      <w:r>
        <w:rPr>
          <w:rFonts w:ascii="Cambria" w:eastAsia="Cambria" w:hAnsi="Cambria" w:cs="Cambria"/>
          <w:b/>
          <w:spacing w:val="-1"/>
        </w:rPr>
        <w:t>N</w:t>
      </w:r>
      <w:r>
        <w:rPr>
          <w:rFonts w:ascii="Cambria" w:eastAsia="Cambria" w:hAnsi="Cambria" w:cs="Cambria"/>
          <w:b/>
          <w:spacing w:val="1"/>
        </w:rPr>
        <w:t>G</w:t>
      </w:r>
      <w:r>
        <w:rPr>
          <w:rFonts w:ascii="Cambria" w:eastAsia="Cambria" w:hAnsi="Cambria" w:cs="Cambria"/>
          <w:b/>
        </w:rPr>
        <w:t>E</w:t>
      </w:r>
      <w:r>
        <w:rPr>
          <w:rFonts w:ascii="Cambria" w:eastAsia="Cambria" w:hAnsi="Cambria" w:cs="Cambria"/>
          <w:b/>
          <w:spacing w:val="2"/>
        </w:rPr>
        <w:t>M</w:t>
      </w:r>
      <w:r>
        <w:rPr>
          <w:rFonts w:ascii="Cambria" w:eastAsia="Cambria" w:hAnsi="Cambria" w:cs="Cambria"/>
          <w:b/>
        </w:rPr>
        <w:t>B</w:t>
      </w:r>
      <w:r>
        <w:rPr>
          <w:rFonts w:ascii="Cambria" w:eastAsia="Cambria" w:hAnsi="Cambria" w:cs="Cambria"/>
          <w:b/>
          <w:spacing w:val="2"/>
        </w:rPr>
        <w:t>A</w:t>
      </w:r>
      <w:r>
        <w:rPr>
          <w:rFonts w:ascii="Cambria" w:eastAsia="Cambria" w:hAnsi="Cambria" w:cs="Cambria"/>
          <w:b/>
          <w:spacing w:val="-1"/>
        </w:rPr>
        <w:t>N</w:t>
      </w:r>
      <w:r>
        <w:rPr>
          <w:rFonts w:ascii="Cambria" w:eastAsia="Cambria" w:hAnsi="Cambria" w:cs="Cambria"/>
          <w:b/>
          <w:spacing w:val="1"/>
        </w:rPr>
        <w:t>G</w:t>
      </w:r>
      <w:r>
        <w:rPr>
          <w:rFonts w:ascii="Cambria" w:eastAsia="Cambria" w:hAnsi="Cambria" w:cs="Cambria"/>
          <w:b/>
        </w:rPr>
        <w:t>AN</w:t>
      </w:r>
      <w:r>
        <w:rPr>
          <w:rFonts w:ascii="Cambria" w:eastAsia="Cambria" w:hAnsi="Cambria" w:cs="Cambria"/>
          <w:b/>
          <w:spacing w:val="-16"/>
        </w:rPr>
        <w:t xml:space="preserve"> </w:t>
      </w:r>
      <w:r>
        <w:rPr>
          <w:rFonts w:ascii="Cambria" w:eastAsia="Cambria" w:hAnsi="Cambria" w:cs="Cambria"/>
          <w:b/>
        </w:rPr>
        <w:t>HIP</w:t>
      </w:r>
      <w:r>
        <w:rPr>
          <w:rFonts w:ascii="Cambria" w:eastAsia="Cambria" w:hAnsi="Cambria" w:cs="Cambria"/>
          <w:b/>
          <w:spacing w:val="1"/>
        </w:rPr>
        <w:t>O</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S</w:t>
      </w:r>
      <w:r>
        <w:rPr>
          <w:rFonts w:ascii="Cambria" w:eastAsia="Cambria" w:hAnsi="Cambria" w:cs="Cambria"/>
          <w:b/>
        </w:rPr>
        <w:t>IS</w:t>
      </w:r>
    </w:p>
    <w:p w14:paraId="1214B9C2" w14:textId="77777777" w:rsidR="00F645A8" w:rsidRDefault="00000000">
      <w:pPr>
        <w:spacing w:before="34"/>
        <w:ind w:left="119" w:right="4066"/>
        <w:jc w:val="both"/>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8"/>
        </w:rPr>
        <w:t xml:space="preserve"> </w:t>
      </w:r>
      <w:r>
        <w:rPr>
          <w:rFonts w:ascii="Cambria" w:eastAsia="Cambria" w:hAnsi="Cambria" w:cs="Cambria"/>
          <w:b/>
          <w:i/>
          <w:spacing w:val="1"/>
        </w:rPr>
        <w:t>F</w:t>
      </w:r>
      <w:r>
        <w:rPr>
          <w:rFonts w:ascii="Cambria" w:eastAsia="Cambria" w:hAnsi="Cambria" w:cs="Cambria"/>
          <w:b/>
          <w:i/>
        </w:rPr>
        <w:t>i</w:t>
      </w:r>
      <w:r>
        <w:rPr>
          <w:rFonts w:ascii="Cambria" w:eastAsia="Cambria" w:hAnsi="Cambria" w:cs="Cambria"/>
          <w:b/>
          <w:i/>
          <w:spacing w:val="1"/>
        </w:rPr>
        <w:t>n</w:t>
      </w:r>
      <w:r>
        <w:rPr>
          <w:rFonts w:ascii="Cambria" w:eastAsia="Cambria" w:hAnsi="Cambria" w:cs="Cambria"/>
          <w:b/>
          <w:i/>
          <w:spacing w:val="-1"/>
        </w:rPr>
        <w:t>a</w:t>
      </w:r>
      <w:r>
        <w:rPr>
          <w:rFonts w:ascii="Cambria" w:eastAsia="Cambria" w:hAnsi="Cambria" w:cs="Cambria"/>
          <w:b/>
          <w:i/>
          <w:spacing w:val="1"/>
        </w:rPr>
        <w:t>nc</w:t>
      </w:r>
      <w:r>
        <w:rPr>
          <w:rFonts w:ascii="Cambria" w:eastAsia="Cambria" w:hAnsi="Cambria" w:cs="Cambria"/>
          <w:b/>
          <w:i/>
        </w:rPr>
        <w:t>i</w:t>
      </w:r>
      <w:r>
        <w:rPr>
          <w:rFonts w:ascii="Cambria" w:eastAsia="Cambria" w:hAnsi="Cambria" w:cs="Cambria"/>
          <w:b/>
          <w:i/>
          <w:spacing w:val="-1"/>
        </w:rPr>
        <w:t>a</w:t>
      </w:r>
      <w:r>
        <w:rPr>
          <w:rFonts w:ascii="Cambria" w:eastAsia="Cambria" w:hAnsi="Cambria" w:cs="Cambria"/>
          <w:b/>
          <w:i/>
        </w:rPr>
        <w:t>l</w:t>
      </w:r>
      <w:r>
        <w:rPr>
          <w:rFonts w:ascii="Cambria" w:eastAsia="Cambria" w:hAnsi="Cambria" w:cs="Cambria"/>
          <w:b/>
          <w:i/>
          <w:spacing w:val="-6"/>
        </w:rPr>
        <w:t xml:space="preserve"> </w:t>
      </w:r>
      <w:r>
        <w:rPr>
          <w:rFonts w:ascii="Cambria" w:eastAsia="Cambria" w:hAnsi="Cambria" w:cs="Cambria"/>
          <w:b/>
          <w:i/>
          <w:spacing w:val="-1"/>
        </w:rPr>
        <w:t>D</w:t>
      </w:r>
      <w:r>
        <w:rPr>
          <w:rFonts w:ascii="Cambria" w:eastAsia="Cambria" w:hAnsi="Cambria" w:cs="Cambria"/>
          <w:b/>
          <w:i/>
        </w:rPr>
        <w:t>ist</w:t>
      </w:r>
      <w:r>
        <w:rPr>
          <w:rFonts w:ascii="Cambria" w:eastAsia="Cambria" w:hAnsi="Cambria" w:cs="Cambria"/>
          <w:b/>
          <w:i/>
          <w:spacing w:val="2"/>
        </w:rPr>
        <w:t>r</w:t>
      </w:r>
      <w:r>
        <w:rPr>
          <w:rFonts w:ascii="Cambria" w:eastAsia="Cambria" w:hAnsi="Cambria" w:cs="Cambria"/>
          <w:b/>
          <w:i/>
          <w:spacing w:val="1"/>
        </w:rPr>
        <w:t>es</w:t>
      </w:r>
      <w:r>
        <w:rPr>
          <w:rFonts w:ascii="Cambria" w:eastAsia="Cambria" w:hAnsi="Cambria" w:cs="Cambria"/>
          <w:b/>
          <w:i/>
        </w:rPr>
        <w:t>s</w:t>
      </w:r>
      <w:r>
        <w:rPr>
          <w:rFonts w:ascii="Cambria" w:eastAsia="Cambria" w:hAnsi="Cambria" w:cs="Cambria"/>
          <w:b/>
          <w:i/>
          <w:spacing w:val="-5"/>
        </w:rPr>
        <w:t xml:space="preserve"> </w:t>
      </w:r>
      <w:proofErr w:type="spellStart"/>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3"/>
        </w:rPr>
        <w:t>h</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7"/>
        </w:rPr>
        <w:t xml:space="preserve"> </w:t>
      </w:r>
      <w:r>
        <w:rPr>
          <w:rFonts w:ascii="Cambria" w:eastAsia="Cambria" w:hAnsi="Cambria" w:cs="Cambria"/>
          <w:b/>
          <w:i/>
        </w:rPr>
        <w:t>A</w:t>
      </w:r>
      <w:r>
        <w:rPr>
          <w:rFonts w:ascii="Cambria" w:eastAsia="Cambria" w:hAnsi="Cambria" w:cs="Cambria"/>
          <w:b/>
          <w:i/>
          <w:spacing w:val="1"/>
        </w:rPr>
        <w:t>ud</w:t>
      </w:r>
      <w:r>
        <w:rPr>
          <w:rFonts w:ascii="Cambria" w:eastAsia="Cambria" w:hAnsi="Cambria" w:cs="Cambria"/>
          <w:b/>
          <w:i/>
        </w:rPr>
        <w:t>i</w:t>
      </w:r>
      <w:r>
        <w:rPr>
          <w:rFonts w:ascii="Cambria" w:eastAsia="Cambria" w:hAnsi="Cambria" w:cs="Cambria"/>
          <w:b/>
          <w:i/>
          <w:spacing w:val="-1"/>
        </w:rPr>
        <w:t>t</w:t>
      </w:r>
      <w:r>
        <w:rPr>
          <w:rFonts w:ascii="Cambria" w:eastAsia="Cambria" w:hAnsi="Cambria" w:cs="Cambria"/>
          <w:b/>
          <w:i/>
        </w:rPr>
        <w:t>or</w:t>
      </w:r>
      <w:r>
        <w:rPr>
          <w:rFonts w:ascii="Cambria" w:eastAsia="Cambria" w:hAnsi="Cambria" w:cs="Cambria"/>
          <w:b/>
          <w:i/>
          <w:spacing w:val="-7"/>
        </w:rPr>
        <w:t xml:space="preserve"> </w:t>
      </w:r>
      <w:r>
        <w:rPr>
          <w:rFonts w:ascii="Cambria" w:eastAsia="Cambria" w:hAnsi="Cambria" w:cs="Cambria"/>
          <w:b/>
          <w:i/>
          <w:spacing w:val="1"/>
        </w:rPr>
        <w:t>S</w:t>
      </w:r>
      <w:r>
        <w:rPr>
          <w:rFonts w:ascii="Cambria" w:eastAsia="Cambria" w:hAnsi="Cambria" w:cs="Cambria"/>
          <w:b/>
          <w:i/>
          <w:spacing w:val="2"/>
        </w:rPr>
        <w:t>w</w:t>
      </w:r>
      <w:r>
        <w:rPr>
          <w:rFonts w:ascii="Cambria" w:eastAsia="Cambria" w:hAnsi="Cambria" w:cs="Cambria"/>
          <w:b/>
          <w:i/>
        </w:rPr>
        <w:t>i</w:t>
      </w:r>
      <w:r>
        <w:rPr>
          <w:rFonts w:ascii="Cambria" w:eastAsia="Cambria" w:hAnsi="Cambria" w:cs="Cambria"/>
          <w:b/>
          <w:i/>
          <w:spacing w:val="-1"/>
        </w:rPr>
        <w:t>t</w:t>
      </w:r>
      <w:r>
        <w:rPr>
          <w:rFonts w:ascii="Cambria" w:eastAsia="Cambria" w:hAnsi="Cambria" w:cs="Cambria"/>
          <w:b/>
          <w:i/>
          <w:spacing w:val="1"/>
        </w:rPr>
        <w:t>c</w:t>
      </w:r>
      <w:r>
        <w:rPr>
          <w:rFonts w:ascii="Cambria" w:eastAsia="Cambria" w:hAnsi="Cambria" w:cs="Cambria"/>
          <w:b/>
          <w:i/>
          <w:spacing w:val="2"/>
        </w:rPr>
        <w:t>h</w:t>
      </w:r>
      <w:r>
        <w:rPr>
          <w:rFonts w:ascii="Cambria" w:eastAsia="Cambria" w:hAnsi="Cambria" w:cs="Cambria"/>
          <w:b/>
          <w:i/>
        </w:rPr>
        <w:t>i</w:t>
      </w:r>
      <w:r>
        <w:rPr>
          <w:rFonts w:ascii="Cambria" w:eastAsia="Cambria" w:hAnsi="Cambria" w:cs="Cambria"/>
          <w:b/>
          <w:i/>
          <w:spacing w:val="1"/>
        </w:rPr>
        <w:t>n</w:t>
      </w:r>
      <w:r>
        <w:rPr>
          <w:rFonts w:ascii="Cambria" w:eastAsia="Cambria" w:hAnsi="Cambria" w:cs="Cambria"/>
          <w:b/>
          <w:i/>
        </w:rPr>
        <w:t>g</w:t>
      </w:r>
    </w:p>
    <w:p w14:paraId="4027000C" w14:textId="77777777" w:rsidR="00F645A8" w:rsidRDefault="00000000">
      <w:pPr>
        <w:spacing w:before="34" w:line="276" w:lineRule="auto"/>
        <w:ind w:left="119" w:right="83" w:firstLine="720"/>
        <w:jc w:val="both"/>
        <w:rPr>
          <w:rFonts w:ascii="Cambria" w:eastAsia="Cambria" w:hAnsi="Cambria" w:cs="Cambria"/>
        </w:rPr>
      </w:pP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2"/>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ur</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rPr>
        <w:t>isi</w:t>
      </w:r>
      <w:proofErr w:type="spellEnd"/>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el</w:t>
      </w:r>
      <w:r>
        <w:rPr>
          <w:rFonts w:ascii="Cambria" w:eastAsia="Cambria" w:hAnsi="Cambria" w:cs="Cambria"/>
        </w:rPr>
        <w:t>um</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r>
        <w:rPr>
          <w:rFonts w:ascii="Cambria" w:eastAsia="Cambria" w:hAnsi="Cambria" w:cs="Cambria"/>
          <w:spacing w:val="-1"/>
        </w:rPr>
        <w:t>n</w:t>
      </w:r>
      <w:r>
        <w:rPr>
          <w:rFonts w:ascii="Cambria" w:eastAsia="Cambria" w:hAnsi="Cambria" w:cs="Cambria"/>
          <w:spacing w:val="3"/>
        </w:rPr>
        <w:t>y</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up</w:t>
      </w:r>
      <w:r>
        <w:rPr>
          <w:rFonts w:ascii="Cambria" w:eastAsia="Cambria" w:hAnsi="Cambria" w:cs="Cambria"/>
          <w:spacing w:val="3"/>
        </w:rPr>
        <w:t>u</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uid</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a</w:t>
      </w:r>
      <w:proofErr w:type="spellEnd"/>
      <w:r>
        <w:rPr>
          <w:rFonts w:ascii="Cambria" w:eastAsia="Cambria" w:hAnsi="Cambria" w:cs="Cambria"/>
          <w:spacing w:val="8"/>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1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1"/>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0"/>
        </w:rPr>
        <w:t xml:space="preserve"> </w:t>
      </w:r>
      <w:r>
        <w:rPr>
          <w:rFonts w:ascii="Cambria" w:eastAsia="Cambria" w:hAnsi="Cambria" w:cs="Cambria"/>
          <w:spacing w:val="3"/>
        </w:rPr>
        <w:t>s</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a</w:t>
      </w:r>
      <w:r>
        <w:rPr>
          <w:rFonts w:ascii="Cambria" w:eastAsia="Cambria" w:hAnsi="Cambria" w:cs="Cambria"/>
          <w:spacing w:val="8"/>
        </w:rPr>
        <w:t xml:space="preserve"> </w:t>
      </w:r>
      <w:proofErr w:type="spellStart"/>
      <w:r>
        <w:rPr>
          <w:rFonts w:ascii="Cambria" w:eastAsia="Cambria" w:hAnsi="Cambria" w:cs="Cambria"/>
        </w:rPr>
        <w:t>dis</w:t>
      </w:r>
      <w:r>
        <w:rPr>
          <w:rFonts w:ascii="Cambria" w:eastAsia="Cambria" w:hAnsi="Cambria" w:cs="Cambria"/>
          <w:spacing w:val="2"/>
        </w:rPr>
        <w:t>e</w:t>
      </w:r>
      <w:r>
        <w:rPr>
          <w:rFonts w:ascii="Cambria" w:eastAsia="Cambria" w:hAnsi="Cambria" w:cs="Cambria"/>
          <w:spacing w:val="1"/>
        </w:rPr>
        <w:t>le</w:t>
      </w:r>
      <w:r>
        <w:rPr>
          <w:rFonts w:ascii="Cambria" w:eastAsia="Cambria" w:hAnsi="Cambria" w:cs="Cambria"/>
          <w:spacing w:val="-2"/>
        </w:rPr>
        <w:t>s</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mp</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da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se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ti</w:t>
      </w:r>
      <w:r>
        <w:rPr>
          <w:rFonts w:ascii="Cambria" w:eastAsia="Cambria" w:hAnsi="Cambria" w:cs="Cambria"/>
          <w:spacing w:val="5"/>
        </w:rPr>
        <w:t xml:space="preserve"> </w:t>
      </w:r>
      <w:proofErr w:type="spellStart"/>
      <w:r>
        <w:rPr>
          <w:rFonts w:ascii="Cambria" w:eastAsia="Cambria" w:hAnsi="Cambria" w:cs="Cambria"/>
        </w:rPr>
        <w:t>hi</w:t>
      </w:r>
      <w:r>
        <w:rPr>
          <w:rFonts w:ascii="Cambria" w:eastAsia="Cambria" w:hAnsi="Cambria" w:cs="Cambria"/>
          <w:spacing w:val="1"/>
        </w:rPr>
        <w:t>la</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4"/>
        </w:rPr>
        <w:t xml:space="preserve"> </w:t>
      </w:r>
      <w:proofErr w:type="spellStart"/>
      <w:r>
        <w:rPr>
          <w:rFonts w:ascii="Cambria" w:eastAsia="Cambria" w:hAnsi="Cambria" w:cs="Cambria"/>
          <w:spacing w:val="1"/>
        </w:rPr>
        <w:t>ke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ca</w:t>
      </w:r>
      <w:r>
        <w:rPr>
          <w:rFonts w:ascii="Cambria" w:eastAsia="Cambria" w:hAnsi="Cambria" w:cs="Cambria"/>
        </w:rPr>
        <w:t>y</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ake</w:t>
      </w:r>
      <w:r>
        <w:rPr>
          <w:rFonts w:ascii="Cambria" w:eastAsia="Cambria" w:hAnsi="Cambria" w:cs="Cambria"/>
        </w:rPr>
        <w:t>ho</w:t>
      </w:r>
      <w:r>
        <w:rPr>
          <w:rFonts w:ascii="Cambria" w:eastAsia="Cambria" w:hAnsi="Cambria" w:cs="Cambria"/>
          <w:spacing w:val="1"/>
        </w:rPr>
        <w:t>l</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ut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spacing w:val="-1"/>
        </w:rPr>
        <w:t>r</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S</w:t>
      </w:r>
      <w:r>
        <w:rPr>
          <w:rFonts w:ascii="Cambria" w:eastAsia="Cambria" w:hAnsi="Cambria" w:cs="Cambria"/>
          <w:spacing w:val="1"/>
        </w:rPr>
        <w:t>al</w:t>
      </w:r>
      <w:r>
        <w:rPr>
          <w:rFonts w:ascii="Cambria" w:eastAsia="Cambria" w:hAnsi="Cambria" w:cs="Cambria"/>
        </w:rPr>
        <w:t>m</w:t>
      </w:r>
      <w:r>
        <w:rPr>
          <w:rFonts w:ascii="Cambria" w:eastAsia="Cambria" w:hAnsi="Cambria" w:cs="Cambria"/>
          <w:spacing w:val="1"/>
        </w:rPr>
        <w:t>a</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p>
    <w:p w14:paraId="3339AB85" w14:textId="77777777" w:rsidR="00F645A8" w:rsidRDefault="00000000">
      <w:pPr>
        <w:spacing w:before="1" w:line="275" w:lineRule="auto"/>
        <w:ind w:left="119" w:right="81" w:firstLine="720"/>
        <w:jc w:val="both"/>
        <w:rPr>
          <w:rFonts w:ascii="Cambria" w:eastAsia="Cambria" w:hAnsi="Cambria" w:cs="Cambria"/>
        </w:rPr>
      </w:pPr>
      <w:proofErr w:type="spellStart"/>
      <w:r>
        <w:rPr>
          <w:rFonts w:ascii="Cambria" w:eastAsia="Cambria" w:hAnsi="Cambria" w:cs="Cambria"/>
          <w:w w:val="99"/>
        </w:rPr>
        <w:t>Ke</w:t>
      </w:r>
      <w:r>
        <w:rPr>
          <w:rFonts w:ascii="Cambria" w:eastAsia="Cambria" w:hAnsi="Cambria" w:cs="Cambria"/>
          <w:spacing w:val="1"/>
          <w:w w:val="99"/>
        </w:rPr>
        <w:t>s</w:t>
      </w:r>
      <w:r>
        <w:rPr>
          <w:rFonts w:ascii="Cambria" w:eastAsia="Cambria" w:hAnsi="Cambria" w:cs="Cambria"/>
          <w:w w:val="99"/>
        </w:rPr>
        <w:t>u</w:t>
      </w:r>
      <w:r>
        <w:rPr>
          <w:rFonts w:ascii="Cambria" w:eastAsia="Cambria" w:hAnsi="Cambria" w:cs="Cambria"/>
          <w:spacing w:val="1"/>
          <w:w w:val="99"/>
        </w:rPr>
        <w:t>l</w:t>
      </w:r>
      <w:r>
        <w:rPr>
          <w:rFonts w:ascii="Cambria" w:eastAsia="Cambria" w:hAnsi="Cambria" w:cs="Cambria"/>
          <w:w w:val="99"/>
        </w:rPr>
        <w:t>itan</w:t>
      </w:r>
      <w:proofErr w:type="spellEnd"/>
      <w:r>
        <w:rPr>
          <w:rFonts w:ascii="Cambria" w:eastAsia="Cambria" w:hAnsi="Cambria" w:cs="Cambria"/>
          <w:spacing w:val="-11"/>
          <w:w w:val="99"/>
        </w:rPr>
        <w:t xml:space="preserve"> </w:t>
      </w:r>
      <w:proofErr w:type="spellStart"/>
      <w:r>
        <w:rPr>
          <w:rFonts w:ascii="Cambria" w:eastAsia="Cambria" w:hAnsi="Cambria" w:cs="Cambria"/>
          <w:spacing w:val="1"/>
          <w:w w:val="99"/>
        </w:rPr>
        <w:t>ke</w:t>
      </w:r>
      <w:r>
        <w:rPr>
          <w:rFonts w:ascii="Cambria" w:eastAsia="Cambria" w:hAnsi="Cambria" w:cs="Cambria"/>
          <w:w w:val="99"/>
        </w:rPr>
        <w:t>u</w:t>
      </w:r>
      <w:r>
        <w:rPr>
          <w:rFonts w:ascii="Cambria" w:eastAsia="Cambria" w:hAnsi="Cambria" w:cs="Cambria"/>
          <w:spacing w:val="1"/>
          <w:w w:val="99"/>
        </w:rPr>
        <w:t>a</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11"/>
          <w:w w:val="99"/>
        </w:rPr>
        <w:t xml:space="preserve"> </w:t>
      </w:r>
      <w:r>
        <w:rPr>
          <w:rFonts w:ascii="Cambria" w:eastAsia="Cambria" w:hAnsi="Cambria" w:cs="Cambria"/>
          <w:spacing w:val="3"/>
          <w:w w:val="99"/>
        </w:rPr>
        <w:t>(</w:t>
      </w:r>
      <w:r>
        <w:rPr>
          <w:rFonts w:ascii="Cambria" w:eastAsia="Cambria" w:hAnsi="Cambria" w:cs="Cambria"/>
          <w:i/>
          <w:w w:val="99"/>
        </w:rPr>
        <w:t>fi</w:t>
      </w:r>
      <w:r>
        <w:rPr>
          <w:rFonts w:ascii="Cambria" w:eastAsia="Cambria" w:hAnsi="Cambria" w:cs="Cambria"/>
          <w:i/>
          <w:spacing w:val="-1"/>
          <w:w w:val="99"/>
        </w:rPr>
        <w:t>n</w:t>
      </w:r>
      <w:r>
        <w:rPr>
          <w:rFonts w:ascii="Cambria" w:eastAsia="Cambria" w:hAnsi="Cambria" w:cs="Cambria"/>
          <w:i/>
          <w:spacing w:val="1"/>
          <w:w w:val="99"/>
        </w:rPr>
        <w:t>a</w:t>
      </w:r>
      <w:r>
        <w:rPr>
          <w:rFonts w:ascii="Cambria" w:eastAsia="Cambria" w:hAnsi="Cambria" w:cs="Cambria"/>
          <w:i/>
          <w:spacing w:val="-1"/>
          <w:w w:val="99"/>
        </w:rPr>
        <w:t>n</w:t>
      </w:r>
      <w:r>
        <w:rPr>
          <w:rFonts w:ascii="Cambria" w:eastAsia="Cambria" w:hAnsi="Cambria" w:cs="Cambria"/>
          <w:i/>
          <w:w w:val="99"/>
        </w:rPr>
        <w:t>c</w:t>
      </w:r>
      <w:r>
        <w:rPr>
          <w:rFonts w:ascii="Cambria" w:eastAsia="Cambria" w:hAnsi="Cambria" w:cs="Cambria"/>
          <w:i/>
          <w:spacing w:val="1"/>
          <w:w w:val="99"/>
        </w:rPr>
        <w:t>ia</w:t>
      </w:r>
      <w:r>
        <w:rPr>
          <w:rFonts w:ascii="Cambria" w:eastAsia="Cambria" w:hAnsi="Cambria" w:cs="Cambria"/>
          <w:i/>
          <w:w w:val="99"/>
        </w:rPr>
        <w:t>l</w:t>
      </w:r>
      <w:r>
        <w:rPr>
          <w:rFonts w:ascii="Cambria" w:eastAsia="Cambria" w:hAnsi="Cambria" w:cs="Cambria"/>
          <w:i/>
          <w:spacing w:val="-11"/>
          <w:w w:val="9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rPr>
        <w:t>)</w:t>
      </w:r>
      <w:r>
        <w:rPr>
          <w:rFonts w:ascii="Cambria" w:eastAsia="Cambria" w:hAnsi="Cambria" w:cs="Cambria"/>
          <w:spacing w:val="-1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proofErr w:type="spellStart"/>
      <w:r>
        <w:rPr>
          <w:rFonts w:ascii="Cambria" w:eastAsia="Cambria" w:hAnsi="Cambria" w:cs="Cambria"/>
        </w:rPr>
        <w:t>di</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7"/>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11"/>
          <w:w w:val="9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17"/>
        </w:rPr>
        <w:t xml:space="preserve"> </w:t>
      </w:r>
      <w:proofErr w:type="spellStart"/>
      <w:r>
        <w:rPr>
          <w:rFonts w:ascii="Cambria" w:eastAsia="Cambria" w:hAnsi="Cambria" w:cs="Cambria"/>
          <w:spacing w:val="1"/>
        </w:rPr>
        <w:t>ke</w:t>
      </w:r>
      <w:r>
        <w:rPr>
          <w:rFonts w:ascii="Cambria" w:eastAsia="Cambria" w:hAnsi="Cambria" w:cs="Cambria"/>
        </w:rPr>
        <w:t>ti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14"/>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w:t>
      </w:r>
      <w:r>
        <w:rPr>
          <w:rFonts w:ascii="Cambria" w:eastAsia="Cambria" w:hAnsi="Cambria" w:cs="Cambria"/>
          <w:spacing w:val="-1"/>
          <w:w w:val="99"/>
        </w:rPr>
        <w:t>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11"/>
          <w:w w:val="9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rPr>
        <w:t xml:space="preserve"> 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rPr>
        <w:t>waji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i/>
        </w:rPr>
        <w:t>f</w:t>
      </w:r>
      <w:r>
        <w:rPr>
          <w:rFonts w:ascii="Cambria" w:eastAsia="Cambria" w:hAnsi="Cambria" w:cs="Cambria"/>
          <w:i/>
          <w:spacing w:val="3"/>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sia</w:t>
      </w:r>
      <w:r>
        <w:rPr>
          <w:rFonts w:ascii="Cambria" w:eastAsia="Cambria" w:hAnsi="Cambria" w:cs="Cambria"/>
          <w:i/>
        </w:rPr>
        <w:t>l</w:t>
      </w:r>
      <w:r>
        <w:rPr>
          <w:rFonts w:ascii="Cambria" w:eastAsia="Cambria" w:hAnsi="Cambria" w:cs="Cambria"/>
          <w:i/>
          <w:spacing w:val="-1"/>
        </w:rPr>
        <w:t>n</w:t>
      </w:r>
      <w:r>
        <w:rPr>
          <w:rFonts w:ascii="Cambria" w:eastAsia="Cambria" w:hAnsi="Cambria" w:cs="Cambria"/>
          <w:i/>
        </w:rPr>
        <w:t>ya</w:t>
      </w:r>
      <w:proofErr w:type="spellEnd"/>
      <w:r>
        <w:rPr>
          <w:rFonts w:ascii="Cambria" w:eastAsia="Cambria" w:hAnsi="Cambria" w:cs="Cambria"/>
          <w:i/>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2"/>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4"/>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3"/>
        </w:rPr>
        <w:t xml:space="preserve"> </w:t>
      </w:r>
      <w:r>
        <w:rPr>
          <w:rFonts w:ascii="Cambria" w:eastAsia="Cambria" w:hAnsi="Cambria" w:cs="Cambria"/>
        </w:rPr>
        <w:t>juga</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rPr>
        <w:t>isa</w:t>
      </w:r>
      <w:proofErr w:type="spellEnd"/>
      <w:r>
        <w:rPr>
          <w:rFonts w:ascii="Cambria" w:eastAsia="Cambria" w:hAnsi="Cambria" w:cs="Cambria"/>
        </w:rPr>
        <w:t xml:space="preserve"> </w:t>
      </w:r>
      <w:proofErr w:type="spellStart"/>
      <w:r>
        <w:rPr>
          <w:rFonts w:ascii="Cambria" w:eastAsia="Cambria" w:hAnsi="Cambria" w:cs="Cambria"/>
        </w:rPr>
        <w:t>dis</w:t>
      </w:r>
      <w:r>
        <w:rPr>
          <w:rFonts w:ascii="Cambria" w:eastAsia="Cambria" w:hAnsi="Cambria" w:cs="Cambria"/>
          <w:spacing w:val="2"/>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j</w:t>
      </w:r>
      <w:r>
        <w:rPr>
          <w:rFonts w:ascii="Cambria" w:eastAsia="Cambria" w:hAnsi="Cambria" w:cs="Cambria"/>
          <w:spacing w:val="1"/>
        </w:rPr>
        <w:t>a</w:t>
      </w:r>
      <w:r>
        <w:rPr>
          <w:rFonts w:ascii="Cambria" w:eastAsia="Cambria" w:hAnsi="Cambria" w:cs="Cambria"/>
        </w:rPr>
        <w:t>ga</w:t>
      </w:r>
      <w:proofErr w:type="spellEnd"/>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w:t>
      </w:r>
      <w:r>
        <w:rPr>
          <w:rFonts w:ascii="Cambria" w:eastAsia="Cambria" w:hAnsi="Cambria" w:cs="Cambria"/>
          <w:spacing w:val="3"/>
        </w:rPr>
        <w:t>a</w:t>
      </w:r>
      <w:r>
        <w:rPr>
          <w:rFonts w:ascii="Cambria" w:eastAsia="Cambria" w:hAnsi="Cambria" w:cs="Cambria"/>
        </w:rPr>
        <w:t>s</w:t>
      </w:r>
      <w:proofErr w:type="spellEnd"/>
      <w:r>
        <w:rPr>
          <w:rFonts w:ascii="Cambria" w:eastAsia="Cambria" w:hAnsi="Cambria" w:cs="Cambria"/>
          <w:spacing w:val="10"/>
        </w:rPr>
        <w:t xml:space="preserve"> </w:t>
      </w:r>
      <w:proofErr w:type="spellStart"/>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sia</w:t>
      </w:r>
      <w:r>
        <w:rPr>
          <w:rFonts w:ascii="Cambria" w:eastAsia="Cambria" w:hAnsi="Cambria" w:cs="Cambria"/>
          <w:i/>
        </w:rPr>
        <w:t>l</w:t>
      </w:r>
      <w:r>
        <w:rPr>
          <w:rFonts w:ascii="Cambria" w:eastAsia="Cambria" w:hAnsi="Cambria" w:cs="Cambria"/>
          <w:i/>
          <w:spacing w:val="1"/>
        </w:rPr>
        <w:t>n</w:t>
      </w:r>
      <w:r>
        <w:rPr>
          <w:rFonts w:ascii="Cambria" w:eastAsia="Cambria" w:hAnsi="Cambria" w:cs="Cambria"/>
          <w:i/>
        </w:rPr>
        <w:t>y</w:t>
      </w:r>
      <w:r>
        <w:rPr>
          <w:rFonts w:ascii="Cambria" w:eastAsia="Cambria" w:hAnsi="Cambria" w:cs="Cambria"/>
          <w:i/>
          <w:spacing w:val="2"/>
        </w:rPr>
        <w:t>a</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rPr>
        <w:t>hin</w:t>
      </w:r>
      <w:r>
        <w:rPr>
          <w:rFonts w:ascii="Cambria" w:eastAsia="Cambria" w:hAnsi="Cambria" w:cs="Cambria"/>
          <w:spacing w:val="2"/>
        </w:rPr>
        <w:t>g</w:t>
      </w:r>
      <w:r>
        <w:rPr>
          <w:rFonts w:ascii="Cambria" w:eastAsia="Cambria" w:hAnsi="Cambria" w:cs="Cambria"/>
        </w:rPr>
        <w:t>ga</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b</w:t>
      </w:r>
      <w:r>
        <w:rPr>
          <w:rFonts w:ascii="Cambria" w:eastAsia="Cambria" w:hAnsi="Cambria" w:cs="Cambria"/>
          <w:spacing w:val="2"/>
        </w:rPr>
        <w:t>i</w:t>
      </w:r>
      <w:r>
        <w:rPr>
          <w:rFonts w:ascii="Cambria" w:eastAsia="Cambria" w:hAnsi="Cambria" w:cs="Cambria"/>
        </w:rPr>
        <w:t>l</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rPr>
        <w:t>ij</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uby</w:t>
      </w:r>
      <w:r>
        <w:rPr>
          <w:rFonts w:ascii="Cambria" w:eastAsia="Cambria" w:hAnsi="Cambria" w:cs="Cambria"/>
          <w:spacing w:val="1"/>
        </w:rPr>
        <w:t>ek</w:t>
      </w:r>
      <w:r>
        <w:rPr>
          <w:rFonts w:ascii="Cambria" w:eastAsia="Cambria" w:hAnsi="Cambria" w:cs="Cambria"/>
        </w:rPr>
        <w:t>tif</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spacing w:val="2"/>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or</w:t>
      </w:r>
      <w:r>
        <w:rPr>
          <w:rFonts w:ascii="Cambria" w:eastAsia="Cambria" w:hAnsi="Cambria" w:cs="Cambria"/>
          <w:spacing w:val="2"/>
        </w:rPr>
        <w:t xml:space="preserve"> </w:t>
      </w:r>
      <w:proofErr w:type="spellStart"/>
      <w:r>
        <w:rPr>
          <w:rFonts w:ascii="Cambria" w:eastAsia="Cambria" w:hAnsi="Cambria" w:cs="Cambria"/>
          <w:spacing w:val="1"/>
        </w:rPr>
        <w:t>Ak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spacing w:val="2"/>
        </w:rPr>
        <w:t>P</w:t>
      </w:r>
      <w:r>
        <w:rPr>
          <w:rFonts w:ascii="Cambria" w:eastAsia="Cambria" w:hAnsi="Cambria" w:cs="Cambria"/>
        </w:rPr>
        <w:t>ublik</w:t>
      </w:r>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6"/>
        </w:rPr>
        <w:t xml:space="preserve"> </w:t>
      </w:r>
      <w:proofErr w:type="spellStart"/>
      <w:r>
        <w:rPr>
          <w:rFonts w:ascii="Cambria" w:eastAsia="Cambria" w:hAnsi="Cambria" w:cs="Cambria"/>
        </w:rPr>
        <w:t>Ke</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se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ti</w:t>
      </w:r>
      <w:r>
        <w:rPr>
          <w:rFonts w:ascii="Cambria" w:eastAsia="Cambria" w:hAnsi="Cambria" w:cs="Cambria"/>
          <w:spacing w:val="2"/>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ak</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8"/>
        </w:rPr>
        <w:t xml:space="preserve"> </w:t>
      </w:r>
      <w:r>
        <w:rPr>
          <w:rFonts w:ascii="Cambria" w:eastAsia="Cambria" w:hAnsi="Cambria" w:cs="Cambria"/>
          <w:spacing w:val="1"/>
        </w:rPr>
        <w:t>(</w:t>
      </w:r>
      <w:r>
        <w:rPr>
          <w:rFonts w:ascii="Cambria" w:eastAsia="Cambria" w:hAnsi="Cambria" w:cs="Cambria"/>
        </w:rPr>
        <w:t>S</w:t>
      </w:r>
      <w:r>
        <w:rPr>
          <w:rFonts w:ascii="Cambria" w:eastAsia="Cambria" w:hAnsi="Cambria" w:cs="Cambria"/>
          <w:spacing w:val="1"/>
        </w:rPr>
        <w:t>a</w:t>
      </w:r>
      <w:r>
        <w:rPr>
          <w:rFonts w:ascii="Cambria" w:eastAsia="Cambria" w:hAnsi="Cambria" w:cs="Cambria"/>
          <w:spacing w:val="3"/>
        </w:rPr>
        <w:t>l</w:t>
      </w:r>
      <w:r>
        <w:rPr>
          <w:rFonts w:ascii="Cambria" w:eastAsia="Cambria" w:hAnsi="Cambria" w:cs="Cambria"/>
        </w:rPr>
        <w:t>im</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Ra</w:t>
      </w:r>
      <w:r>
        <w:rPr>
          <w:rFonts w:ascii="Cambria" w:eastAsia="Cambria" w:hAnsi="Cambria" w:cs="Cambria"/>
        </w:rPr>
        <w:t>h</w:t>
      </w:r>
      <w:r>
        <w:rPr>
          <w:rFonts w:ascii="Cambria" w:eastAsia="Cambria" w:hAnsi="Cambria" w:cs="Cambria"/>
          <w:spacing w:val="1"/>
        </w:rPr>
        <w:t>a</w:t>
      </w:r>
      <w:r>
        <w:rPr>
          <w:rFonts w:ascii="Cambria" w:eastAsia="Cambria" w:hAnsi="Cambria" w:cs="Cambria"/>
        </w:rPr>
        <w:t>y</w:t>
      </w:r>
      <w:r>
        <w:rPr>
          <w:rFonts w:ascii="Cambria" w:eastAsia="Cambria" w:hAnsi="Cambria" w:cs="Cambria"/>
          <w:spacing w:val="1"/>
        </w:rPr>
        <w:t>u</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p>
    <w:p w14:paraId="4675DB04" w14:textId="77777777" w:rsidR="00F645A8" w:rsidRDefault="00000000">
      <w:pPr>
        <w:spacing w:line="220" w:lineRule="exact"/>
        <w:ind w:left="839"/>
        <w:rPr>
          <w:rFonts w:ascii="Cambria" w:eastAsia="Cambria" w:hAnsi="Cambria" w:cs="Cambria"/>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r>
        <w:rPr>
          <w:rFonts w:ascii="Cambria" w:eastAsia="Cambria" w:hAnsi="Cambria" w:cs="Cambria"/>
          <w:spacing w:val="2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3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rPr>
        <w:t xml:space="preserve"> </w:t>
      </w:r>
      <w:r>
        <w:rPr>
          <w:rFonts w:ascii="Cambria" w:eastAsia="Cambria" w:hAnsi="Cambria" w:cs="Cambria"/>
          <w:spacing w:val="27"/>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rPr>
        <w:t xml:space="preserve"> </w:t>
      </w:r>
      <w:r>
        <w:rPr>
          <w:rFonts w:ascii="Cambria" w:eastAsia="Cambria" w:hAnsi="Cambria" w:cs="Cambria"/>
          <w:spacing w:val="28"/>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8"/>
        </w:rPr>
        <w:t xml:space="preserve"> </w:t>
      </w:r>
      <w:proofErr w:type="spellStart"/>
      <w:r>
        <w:rPr>
          <w:rFonts w:ascii="Cambria" w:eastAsia="Cambria" w:hAnsi="Cambria" w:cs="Cambria"/>
          <w:spacing w:val="1"/>
        </w:rPr>
        <w:t>c</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2"/>
        </w:rPr>
        <w:t>n</w:t>
      </w:r>
      <w:r>
        <w:rPr>
          <w:rFonts w:ascii="Cambria" w:eastAsia="Cambria" w:hAnsi="Cambria" w:cs="Cambria"/>
        </w:rPr>
        <w:t>g</w:t>
      </w:r>
      <w:proofErr w:type="spellEnd"/>
      <w:r>
        <w:rPr>
          <w:rFonts w:ascii="Cambria" w:eastAsia="Cambria" w:hAnsi="Cambria" w:cs="Cambria"/>
        </w:rPr>
        <w:t xml:space="preserve"> </w:t>
      </w:r>
      <w:r>
        <w:rPr>
          <w:rFonts w:ascii="Cambria" w:eastAsia="Cambria" w:hAnsi="Cambria" w:cs="Cambria"/>
          <w:spacing w:val="2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g</w:t>
      </w:r>
      <w:r>
        <w:rPr>
          <w:rFonts w:ascii="Cambria" w:eastAsia="Cambria" w:hAnsi="Cambria" w:cs="Cambria"/>
        </w:rPr>
        <w:t>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4"/>
        </w:rPr>
        <w:t xml:space="preserve"> </w:t>
      </w:r>
      <w:r>
        <w:rPr>
          <w:rFonts w:ascii="Cambria" w:eastAsia="Cambria" w:hAnsi="Cambria" w:cs="Cambria"/>
          <w:spacing w:val="1"/>
        </w:rPr>
        <w:t>a</w:t>
      </w:r>
      <w:r>
        <w:rPr>
          <w:rFonts w:ascii="Cambria" w:eastAsia="Cambria" w:hAnsi="Cambria" w:cs="Cambria"/>
        </w:rPr>
        <w:t xml:space="preserve">uditor </w:t>
      </w:r>
      <w:r>
        <w:rPr>
          <w:rFonts w:ascii="Cambria" w:eastAsia="Cambria" w:hAnsi="Cambria" w:cs="Cambria"/>
          <w:spacing w:val="32"/>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
    <w:p w14:paraId="32601028" w14:textId="77777777" w:rsidR="00F645A8" w:rsidRDefault="00000000">
      <w:pPr>
        <w:spacing w:before="36" w:line="276" w:lineRule="auto"/>
        <w:ind w:left="119" w:right="81"/>
        <w:jc w:val="both"/>
        <w:rPr>
          <w:rFonts w:ascii="Cambria" w:eastAsia="Cambria" w:hAnsi="Cambria" w:cs="Cambria"/>
        </w:rPr>
      </w:pP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spacing w:val="7"/>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ca</w:t>
      </w:r>
      <w:r>
        <w:rPr>
          <w:rFonts w:ascii="Cambria" w:eastAsia="Cambria" w:hAnsi="Cambria" w:cs="Cambria"/>
        </w:rPr>
        <w:t>y</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3"/>
        </w:rPr>
        <w:t xml:space="preserve"> </w:t>
      </w:r>
      <w:proofErr w:type="spellStart"/>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w:t>
      </w:r>
      <w:r>
        <w:rPr>
          <w:rFonts w:ascii="Cambria" w:eastAsia="Cambria" w:hAnsi="Cambria" w:cs="Cambria"/>
        </w:rPr>
        <w:t>m</w:t>
      </w:r>
      <w:proofErr w:type="spellEnd"/>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spacing w:val="1"/>
        </w:rPr>
        <w:t>k</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dit</w:t>
      </w:r>
      <w:r>
        <w:rPr>
          <w:rFonts w:ascii="Cambria" w:eastAsia="Cambria" w:hAnsi="Cambria" w:cs="Cambria"/>
          <w:spacing w:val="2"/>
        </w:rPr>
        <w:t>u</w:t>
      </w:r>
      <w:r>
        <w:rPr>
          <w:rFonts w:ascii="Cambria" w:eastAsia="Cambria" w:hAnsi="Cambria" w:cs="Cambria"/>
        </w:rPr>
        <w:t>r</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gi</w:t>
      </w:r>
      <w:proofErr w:type="spellEnd"/>
      <w:r>
        <w:rPr>
          <w:rFonts w:ascii="Cambria" w:eastAsia="Cambria" w:hAnsi="Cambria" w:cs="Cambria"/>
          <w:spacing w:val="3"/>
        </w:rPr>
        <w:t xml:space="preserve"> </w:t>
      </w:r>
      <w:proofErr w:type="spellStart"/>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k</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spacing w:val="1"/>
        </w:rPr>
        <w:t>l</w:t>
      </w:r>
      <w:r>
        <w:rPr>
          <w:rFonts w:ascii="Cambria" w:eastAsia="Cambria" w:hAnsi="Cambria" w:cs="Cambria"/>
        </w:rPr>
        <w:t>itig</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2"/>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spacing w:val="6"/>
        </w:rPr>
        <w:t xml:space="preserve"> </w:t>
      </w:r>
      <w:r>
        <w:rPr>
          <w:rFonts w:ascii="Cambria" w:eastAsia="Cambria" w:hAnsi="Cambria" w:cs="Cambria"/>
        </w:rPr>
        <w:t>untuk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0"/>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1"/>
        </w:rPr>
        <w:t xml:space="preserve"> a</w:t>
      </w:r>
      <w:r>
        <w:rPr>
          <w:rFonts w:ascii="Cambria" w:eastAsia="Cambria" w:hAnsi="Cambria" w:cs="Cambria"/>
        </w:rPr>
        <w:t>u</w:t>
      </w:r>
      <w:r>
        <w:rPr>
          <w:rFonts w:ascii="Cambria" w:eastAsia="Cambria" w:hAnsi="Cambria" w:cs="Cambria"/>
          <w:spacing w:val="2"/>
        </w:rPr>
        <w:t>d</w:t>
      </w:r>
      <w:r>
        <w:rPr>
          <w:rFonts w:ascii="Cambria" w:eastAsia="Cambria" w:hAnsi="Cambria" w:cs="Cambria"/>
        </w:rPr>
        <w:t xml:space="preserve">itor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2"/>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5"/>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rPr>
        <w:t>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5"/>
        </w:rPr>
        <w:t xml:space="preserve"> </w:t>
      </w:r>
      <w:r>
        <w:rPr>
          <w:rFonts w:ascii="Cambria" w:eastAsia="Cambria" w:hAnsi="Cambria" w:cs="Cambria"/>
          <w:spacing w:val="1"/>
        </w:rPr>
        <w:t>(As</w:t>
      </w:r>
      <w:r>
        <w:rPr>
          <w:rFonts w:ascii="Cambria" w:eastAsia="Cambria" w:hAnsi="Cambria" w:cs="Cambria"/>
        </w:rPr>
        <w:t>tuti</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spacing w:val="1"/>
        </w:rPr>
        <w:t>Ra</w:t>
      </w:r>
      <w:r>
        <w:rPr>
          <w:rFonts w:ascii="Cambria" w:eastAsia="Cambria" w:hAnsi="Cambria" w:cs="Cambria"/>
        </w:rPr>
        <w:t>m</w:t>
      </w:r>
      <w:r>
        <w:rPr>
          <w:rFonts w:ascii="Cambria" w:eastAsia="Cambria" w:hAnsi="Cambria" w:cs="Cambria"/>
          <w:spacing w:val="1"/>
        </w:rPr>
        <w:t>an</w:t>
      </w:r>
      <w:r>
        <w:rPr>
          <w:rFonts w:ascii="Cambria" w:eastAsia="Cambria" w:hAnsi="Cambria" w:cs="Cambria"/>
        </w:rPr>
        <w:t>th</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proofErr w:type="spellStart"/>
      <w:r>
        <w:rPr>
          <w:rFonts w:ascii="Cambria" w:eastAsia="Cambria" w:hAnsi="Cambria" w:cs="Cambria"/>
          <w:spacing w:val="1"/>
        </w:rPr>
        <w:t>Me</w:t>
      </w:r>
      <w:r>
        <w:rPr>
          <w:rFonts w:ascii="Cambria" w:eastAsia="Cambria" w:hAnsi="Cambria" w:cs="Cambria"/>
          <w:spacing w:val="-1"/>
        </w:rPr>
        <w:t>n</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rPr>
        <w:t>ut</w:t>
      </w:r>
      <w:proofErr w:type="spellEnd"/>
      <w:r>
        <w:rPr>
          <w:rFonts w:ascii="Cambria" w:eastAsia="Cambria" w:hAnsi="Cambria" w:cs="Cambria"/>
        </w:rPr>
        <w:t xml:space="preserve"> </w:t>
      </w:r>
      <w:r>
        <w:rPr>
          <w:rFonts w:ascii="Cambria" w:eastAsia="Cambria" w:hAnsi="Cambria" w:cs="Cambria"/>
          <w:spacing w:val="-1"/>
        </w:rPr>
        <w:t>J</w:t>
      </w:r>
      <w:r>
        <w:rPr>
          <w:rFonts w:ascii="Cambria" w:eastAsia="Cambria" w:hAnsi="Cambria" w:cs="Cambria"/>
        </w:rPr>
        <w:t>immy</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n</w:t>
      </w:r>
      <w:r>
        <w:rPr>
          <w:rFonts w:ascii="Cambria" w:eastAsia="Cambria" w:hAnsi="Cambria" w:cs="Cambria"/>
          <w:spacing w:val="7"/>
        </w:rPr>
        <w:t xml:space="preserve"> </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isa</w:t>
      </w:r>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18)</w:t>
      </w:r>
      <w:r>
        <w:rPr>
          <w:rFonts w:ascii="Cambria" w:eastAsia="Cambria" w:hAnsi="Cambria" w:cs="Cambria"/>
          <w:spacing w:val="9"/>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ti</w:t>
      </w:r>
      <w:proofErr w:type="spellEnd"/>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9"/>
        </w:rPr>
        <w:t xml:space="preserve"> </w:t>
      </w:r>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3"/>
        </w:rPr>
        <w:t xml:space="preserve"> </w:t>
      </w:r>
      <w:proofErr w:type="spellStart"/>
      <w:r>
        <w:rPr>
          <w:rFonts w:ascii="Cambria" w:eastAsia="Cambria" w:hAnsi="Cambria" w:cs="Cambria"/>
          <w:spacing w:val="1"/>
        </w:rPr>
        <w:t>s</w:t>
      </w:r>
      <w:r>
        <w:rPr>
          <w:rFonts w:ascii="Cambria" w:eastAsia="Cambria" w:hAnsi="Cambria" w:cs="Cambria"/>
        </w:rPr>
        <w:t>ig</w:t>
      </w:r>
      <w:r>
        <w:rPr>
          <w:rFonts w:ascii="Cambria" w:eastAsia="Cambria" w:hAnsi="Cambria" w:cs="Cambria"/>
          <w:spacing w:val="1"/>
        </w:rPr>
        <w:t>n</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9"/>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rPr>
        <w:t>ur</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di</w:t>
      </w:r>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5"/>
        </w:rPr>
        <w:t>k</w:t>
      </w:r>
      <w:r>
        <w:rPr>
          <w:rFonts w:ascii="Cambria" w:eastAsia="Cambria" w:hAnsi="Cambria" w:cs="Cambria"/>
        </w:rPr>
        <w:t>a</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r</w:t>
      </w:r>
      <w:r>
        <w:rPr>
          <w:rFonts w:ascii="Cambria" w:eastAsia="Cambria" w:hAnsi="Cambria" w:cs="Cambria"/>
        </w:rPr>
        <w:t>umu</w:t>
      </w:r>
      <w:r>
        <w:rPr>
          <w:rFonts w:ascii="Cambria" w:eastAsia="Cambria" w:hAnsi="Cambria" w:cs="Cambria"/>
          <w:spacing w:val="1"/>
        </w:rPr>
        <w:t>ska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1"/>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 H1:</w:t>
      </w:r>
      <w:r>
        <w:rPr>
          <w:rFonts w:ascii="Cambria" w:eastAsia="Cambria" w:hAnsi="Cambria" w:cs="Cambria"/>
          <w:spacing w:val="-3"/>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p>
    <w:p w14:paraId="2A5890FF" w14:textId="77777777" w:rsidR="00F645A8" w:rsidRDefault="00000000">
      <w:pPr>
        <w:spacing w:line="220" w:lineRule="exact"/>
        <w:ind w:left="119" w:right="4625"/>
        <w:jc w:val="both"/>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9"/>
        </w:rPr>
        <w:t xml:space="preserve"> </w:t>
      </w:r>
      <w:proofErr w:type="spellStart"/>
      <w:r>
        <w:rPr>
          <w:rFonts w:ascii="Cambria" w:eastAsia="Cambria" w:hAnsi="Cambria" w:cs="Cambria"/>
          <w:b/>
          <w:spacing w:val="1"/>
        </w:rPr>
        <w:t>Op</w:t>
      </w:r>
      <w:r>
        <w:rPr>
          <w:rFonts w:ascii="Cambria" w:eastAsia="Cambria" w:hAnsi="Cambria" w:cs="Cambria"/>
          <w:b/>
        </w:rPr>
        <w:t>ini</w:t>
      </w:r>
      <w:proofErr w:type="spellEnd"/>
      <w:r>
        <w:rPr>
          <w:rFonts w:ascii="Cambria" w:eastAsia="Cambria" w:hAnsi="Cambria" w:cs="Cambria"/>
          <w:b/>
          <w:spacing w:val="-4"/>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rPr>
        <w:t>it</w:t>
      </w:r>
      <w:r>
        <w:rPr>
          <w:rFonts w:ascii="Cambria" w:eastAsia="Cambria" w:hAnsi="Cambria" w:cs="Cambria"/>
          <w:b/>
          <w:spacing w:val="-5"/>
        </w:rPr>
        <w:t xml:space="preserve"> </w:t>
      </w:r>
      <w:proofErr w:type="spellStart"/>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4"/>
        </w:rPr>
        <w:t xml:space="preserve"> </w:t>
      </w:r>
      <w:r>
        <w:rPr>
          <w:rFonts w:ascii="Cambria" w:eastAsia="Cambria" w:hAnsi="Cambria" w:cs="Cambria"/>
          <w:b/>
          <w:i/>
        </w:rPr>
        <w:t>A</w:t>
      </w:r>
      <w:r>
        <w:rPr>
          <w:rFonts w:ascii="Cambria" w:eastAsia="Cambria" w:hAnsi="Cambria" w:cs="Cambria"/>
          <w:b/>
          <w:i/>
          <w:spacing w:val="1"/>
        </w:rPr>
        <w:t>ud</w:t>
      </w:r>
      <w:r>
        <w:rPr>
          <w:rFonts w:ascii="Cambria" w:eastAsia="Cambria" w:hAnsi="Cambria" w:cs="Cambria"/>
          <w:b/>
          <w:i/>
        </w:rPr>
        <w:t>i</w:t>
      </w:r>
      <w:r>
        <w:rPr>
          <w:rFonts w:ascii="Cambria" w:eastAsia="Cambria" w:hAnsi="Cambria" w:cs="Cambria"/>
          <w:b/>
          <w:i/>
          <w:spacing w:val="-1"/>
        </w:rPr>
        <w:t>t</w:t>
      </w:r>
      <w:r>
        <w:rPr>
          <w:rFonts w:ascii="Cambria" w:eastAsia="Cambria" w:hAnsi="Cambria" w:cs="Cambria"/>
          <w:b/>
          <w:i/>
        </w:rPr>
        <w:t>or</w:t>
      </w:r>
      <w:r>
        <w:rPr>
          <w:rFonts w:ascii="Cambria" w:eastAsia="Cambria" w:hAnsi="Cambria" w:cs="Cambria"/>
          <w:b/>
          <w:i/>
          <w:spacing w:val="-7"/>
        </w:rPr>
        <w:t xml:space="preserve"> </w:t>
      </w:r>
      <w:r>
        <w:rPr>
          <w:rFonts w:ascii="Cambria" w:eastAsia="Cambria" w:hAnsi="Cambria" w:cs="Cambria"/>
          <w:b/>
          <w:i/>
          <w:spacing w:val="3"/>
        </w:rPr>
        <w:t>S</w:t>
      </w:r>
      <w:r>
        <w:rPr>
          <w:rFonts w:ascii="Cambria" w:eastAsia="Cambria" w:hAnsi="Cambria" w:cs="Cambria"/>
          <w:b/>
          <w:i/>
        </w:rPr>
        <w:t>wi</w:t>
      </w:r>
      <w:r>
        <w:rPr>
          <w:rFonts w:ascii="Cambria" w:eastAsia="Cambria" w:hAnsi="Cambria" w:cs="Cambria"/>
          <w:b/>
          <w:i/>
          <w:spacing w:val="-1"/>
        </w:rPr>
        <w:t>t</w:t>
      </w:r>
      <w:r>
        <w:rPr>
          <w:rFonts w:ascii="Cambria" w:eastAsia="Cambria" w:hAnsi="Cambria" w:cs="Cambria"/>
          <w:b/>
          <w:i/>
          <w:spacing w:val="1"/>
        </w:rPr>
        <w:t>c</w:t>
      </w:r>
      <w:r>
        <w:rPr>
          <w:rFonts w:ascii="Cambria" w:eastAsia="Cambria" w:hAnsi="Cambria" w:cs="Cambria"/>
          <w:b/>
          <w:i/>
        </w:rPr>
        <w:t>hing</w:t>
      </w:r>
    </w:p>
    <w:p w14:paraId="22BF3E89" w14:textId="77777777" w:rsidR="00F645A8" w:rsidRDefault="00000000">
      <w:pPr>
        <w:spacing w:before="34" w:line="276" w:lineRule="auto"/>
        <w:ind w:left="119" w:right="85" w:firstLine="720"/>
        <w:jc w:val="both"/>
        <w:rPr>
          <w:rFonts w:ascii="Cambria" w:eastAsia="Cambria" w:hAnsi="Cambria" w:cs="Cambria"/>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0"/>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4"/>
        </w:rPr>
        <w:t xml:space="preserve"> </w:t>
      </w:r>
      <w:proofErr w:type="spellStart"/>
      <w:r>
        <w:rPr>
          <w:rFonts w:ascii="Cambria" w:eastAsia="Cambria" w:hAnsi="Cambria" w:cs="Cambria"/>
        </w:rPr>
        <w:t>op</w:t>
      </w:r>
      <w:r>
        <w:rPr>
          <w:rFonts w:ascii="Cambria" w:eastAsia="Cambria" w:hAnsi="Cambria" w:cs="Cambria"/>
          <w:spacing w:val="-1"/>
        </w:rPr>
        <w:t>in</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2"/>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8"/>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0"/>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spacing w:val="1"/>
        </w:rPr>
        <w:t>se</w:t>
      </w:r>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ksaa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10"/>
        </w:rPr>
        <w:t xml:space="preserve"> </w:t>
      </w:r>
      <w:proofErr w:type="spellStart"/>
      <w:r>
        <w:rPr>
          <w:rFonts w:ascii="Cambria" w:eastAsia="Cambria" w:hAnsi="Cambria" w:cs="Cambria"/>
          <w:spacing w:val="1"/>
        </w:rPr>
        <w:t>ke</w:t>
      </w:r>
      <w:r>
        <w:rPr>
          <w:rFonts w:ascii="Cambria" w:eastAsia="Cambria" w:hAnsi="Cambria" w:cs="Cambria"/>
        </w:rPr>
        <w:t>waj</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s</w:t>
      </w:r>
      <w:r>
        <w:rPr>
          <w:rFonts w:ascii="Cambria" w:eastAsia="Cambria" w:hAnsi="Cambria" w:cs="Cambria"/>
          <w:spacing w:val="3"/>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7"/>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1"/>
        </w:rPr>
        <w:t>(</w:t>
      </w:r>
      <w:r>
        <w:rPr>
          <w:rFonts w:ascii="Cambria" w:eastAsia="Cambria" w:hAnsi="Cambria" w:cs="Cambria"/>
        </w:rPr>
        <w:t>Put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8"/>
        </w:rPr>
        <w: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6"/>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0"/>
        </w:rPr>
        <w:t xml:space="preserve"> </w:t>
      </w:r>
      <w:proofErr w:type="spellStart"/>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m</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i</w:t>
      </w:r>
      <w:r>
        <w:rPr>
          <w:rFonts w:ascii="Cambria" w:eastAsia="Cambria" w:hAnsi="Cambria" w:cs="Cambria"/>
        </w:rPr>
        <w:t>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w w:val="99"/>
        </w:rPr>
        <w:t>b</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spacing w:val="1"/>
          <w:w w:val="99"/>
        </w:rPr>
        <w:t>ke</w:t>
      </w:r>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ti</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7"/>
          <w:w w:val="99"/>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w w:val="99"/>
        </w:rPr>
        <w:t>p</w:t>
      </w:r>
      <w:r>
        <w:rPr>
          <w:rFonts w:ascii="Cambria" w:eastAsia="Cambria" w:hAnsi="Cambria" w:cs="Cambria"/>
          <w:spacing w:val="1"/>
          <w:w w:val="99"/>
        </w:rPr>
        <w:t>er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spacing w:val="-1"/>
          <w:w w:val="99"/>
        </w:rPr>
        <w:t>n</w:t>
      </w:r>
      <w:proofErr w:type="spellEnd"/>
      <w:r>
        <w:rPr>
          <w:rFonts w:ascii="Cambria" w:eastAsia="Cambria" w:hAnsi="Cambria" w:cs="Cambria"/>
          <w:w w:val="99"/>
        </w:rPr>
        <w:t>.</w:t>
      </w:r>
      <w:r>
        <w:rPr>
          <w:rFonts w:ascii="Cambria" w:eastAsia="Cambria" w:hAnsi="Cambria" w:cs="Cambria"/>
          <w:spacing w:val="-7"/>
          <w:w w:val="99"/>
        </w:rPr>
        <w:t xml:space="preserve"> </w:t>
      </w:r>
      <w:proofErr w:type="spellStart"/>
      <w:r>
        <w:rPr>
          <w:rFonts w:ascii="Cambria" w:eastAsia="Cambria" w:hAnsi="Cambria" w:cs="Cambria"/>
          <w:w w:val="99"/>
        </w:rPr>
        <w:t>Ketid</w:t>
      </w:r>
      <w:r>
        <w:rPr>
          <w:rFonts w:ascii="Cambria" w:eastAsia="Cambria" w:hAnsi="Cambria" w:cs="Cambria"/>
          <w:spacing w:val="1"/>
          <w:w w:val="99"/>
        </w:rPr>
        <w:t>ak</w:t>
      </w:r>
      <w:r>
        <w:rPr>
          <w:rFonts w:ascii="Cambria" w:eastAsia="Cambria" w:hAnsi="Cambria" w:cs="Cambria"/>
          <w:w w:val="99"/>
        </w:rPr>
        <w:t>pu</w:t>
      </w:r>
      <w:r>
        <w:rPr>
          <w:rFonts w:ascii="Cambria" w:eastAsia="Cambria" w:hAnsi="Cambria" w:cs="Cambria"/>
          <w:spacing w:val="1"/>
          <w:w w:val="99"/>
        </w:rPr>
        <w:t>asa</w:t>
      </w:r>
      <w:r>
        <w:rPr>
          <w:rFonts w:ascii="Cambria" w:eastAsia="Cambria" w:hAnsi="Cambria" w:cs="Cambria"/>
          <w:w w:val="99"/>
        </w:rPr>
        <w:t>n</w:t>
      </w:r>
      <w:proofErr w:type="spellEnd"/>
      <w:r>
        <w:rPr>
          <w:rFonts w:ascii="Cambria" w:eastAsia="Cambria" w:hAnsi="Cambria" w:cs="Cambria"/>
          <w:spacing w:val="-5"/>
          <w:w w:val="99"/>
        </w:rPr>
        <w:t xml:space="preserve"> </w:t>
      </w:r>
      <w:proofErr w:type="spellStart"/>
      <w:r>
        <w:rPr>
          <w:rFonts w:ascii="Cambria" w:eastAsia="Cambria" w:hAnsi="Cambria" w:cs="Cambria"/>
          <w:w w:val="99"/>
        </w:rPr>
        <w:t>m</w:t>
      </w:r>
      <w:r>
        <w:rPr>
          <w:rFonts w:ascii="Cambria" w:eastAsia="Cambria" w:hAnsi="Cambria" w:cs="Cambria"/>
          <w:spacing w:val="1"/>
          <w:w w:val="99"/>
        </w:rPr>
        <w:t>a</w:t>
      </w:r>
      <w:r>
        <w:rPr>
          <w:rFonts w:ascii="Cambria" w:eastAsia="Cambria" w:hAnsi="Cambria" w:cs="Cambria"/>
          <w:spacing w:val="-1"/>
          <w:w w:val="99"/>
        </w:rPr>
        <w:t>n</w:t>
      </w:r>
      <w:r>
        <w:rPr>
          <w:rFonts w:ascii="Cambria" w:eastAsia="Cambria" w:hAnsi="Cambria" w:cs="Cambria"/>
          <w:spacing w:val="1"/>
          <w:w w:val="99"/>
        </w:rPr>
        <w:t>a</w:t>
      </w:r>
      <w:r>
        <w:rPr>
          <w:rFonts w:ascii="Cambria" w:eastAsia="Cambria" w:hAnsi="Cambria" w:cs="Cambria"/>
          <w:w w:val="99"/>
        </w:rPr>
        <w:t>j</w:t>
      </w:r>
      <w:r>
        <w:rPr>
          <w:rFonts w:ascii="Cambria" w:eastAsia="Cambria" w:hAnsi="Cambria" w:cs="Cambria"/>
          <w:spacing w:val="1"/>
          <w:w w:val="99"/>
        </w:rPr>
        <w:t>e</w:t>
      </w:r>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tor juga</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ak</w:t>
      </w:r>
      <w:r>
        <w:rPr>
          <w:rFonts w:ascii="Cambria" w:eastAsia="Cambria" w:hAnsi="Cambria" w:cs="Cambria"/>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8"/>
        </w:rPr>
        <w:t xml:space="preserve"> </w:t>
      </w:r>
      <w:r>
        <w:rPr>
          <w:rFonts w:ascii="Cambria" w:eastAsia="Cambria" w:hAnsi="Cambria" w:cs="Cambria"/>
        </w:rPr>
        <w:t>KA</w:t>
      </w:r>
      <w:r>
        <w:rPr>
          <w:rFonts w:ascii="Cambria" w:eastAsia="Cambria" w:hAnsi="Cambria" w:cs="Cambria"/>
          <w:spacing w:val="6"/>
        </w:rPr>
        <w:t>P</w:t>
      </w:r>
      <w:r>
        <w:rPr>
          <w:rFonts w:ascii="Cambria" w:eastAsia="Cambria" w:hAnsi="Cambria" w:cs="Cambria"/>
          <w:spacing w:val="1"/>
        </w:rPr>
        <w:t>-</w:t>
      </w:r>
      <w:proofErr w:type="spellStart"/>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p>
    <w:p w14:paraId="1DCED494" w14:textId="77777777" w:rsidR="00F645A8" w:rsidRDefault="00000000">
      <w:pPr>
        <w:spacing w:line="220" w:lineRule="exact"/>
        <w:ind w:left="839"/>
        <w:rPr>
          <w:rFonts w:ascii="Cambria" w:eastAsia="Cambria" w:hAnsi="Cambria" w:cs="Cambria"/>
        </w:rPr>
      </w:pPr>
      <w:r>
        <w:rPr>
          <w:rFonts w:ascii="Cambria" w:eastAsia="Cambria" w:hAnsi="Cambria" w:cs="Cambria"/>
          <w:spacing w:val="1"/>
        </w:rPr>
        <w:t>A</w:t>
      </w:r>
      <w:r>
        <w:rPr>
          <w:rFonts w:ascii="Cambria" w:eastAsia="Cambria" w:hAnsi="Cambria" w:cs="Cambria"/>
        </w:rPr>
        <w:t>da</w:t>
      </w:r>
      <w:r>
        <w:rPr>
          <w:rFonts w:ascii="Cambria" w:eastAsia="Cambria" w:hAnsi="Cambria" w:cs="Cambria"/>
          <w:spacing w:val="3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pa</w:t>
      </w:r>
      <w:proofErr w:type="spellEnd"/>
      <w:r>
        <w:rPr>
          <w:rFonts w:ascii="Cambria" w:eastAsia="Cambria" w:hAnsi="Cambria" w:cs="Cambria"/>
          <w:spacing w:val="30"/>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29"/>
        </w:rPr>
        <w:t xml:space="preserve"> </w:t>
      </w:r>
      <w:r>
        <w:rPr>
          <w:rFonts w:ascii="Cambria" w:eastAsia="Cambria" w:hAnsi="Cambria" w:cs="Cambria"/>
          <w:spacing w:val="1"/>
        </w:rPr>
        <w:t>a</w:t>
      </w:r>
      <w:r>
        <w:rPr>
          <w:rFonts w:ascii="Cambria" w:eastAsia="Cambria" w:hAnsi="Cambria" w:cs="Cambria"/>
          <w:spacing w:val="3"/>
        </w:rPr>
        <w:t>u</w:t>
      </w:r>
      <w:r>
        <w:rPr>
          <w:rFonts w:ascii="Cambria" w:eastAsia="Cambria" w:hAnsi="Cambria" w:cs="Cambria"/>
        </w:rPr>
        <w:t>dit</w:t>
      </w:r>
      <w:r>
        <w:rPr>
          <w:rFonts w:ascii="Cambria" w:eastAsia="Cambria" w:hAnsi="Cambria" w:cs="Cambria"/>
          <w:spacing w:val="33"/>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3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3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7"/>
        </w:rPr>
        <w:t xml:space="preserve"> </w:t>
      </w:r>
      <w:r>
        <w:rPr>
          <w:rFonts w:ascii="Cambria" w:eastAsia="Cambria" w:hAnsi="Cambria" w:cs="Cambria"/>
        </w:rPr>
        <w:t>untuk</w:t>
      </w:r>
      <w:r>
        <w:rPr>
          <w:rFonts w:ascii="Cambria" w:eastAsia="Cambria" w:hAnsi="Cambria" w:cs="Cambria"/>
          <w:spacing w:val="3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an</w:t>
      </w:r>
      <w:r>
        <w:rPr>
          <w:rFonts w:ascii="Cambria" w:eastAsia="Cambria" w:hAnsi="Cambria" w:cs="Cambria"/>
        </w:rPr>
        <w:t>ti</w:t>
      </w:r>
      <w:proofErr w:type="spellEnd"/>
      <w:r>
        <w:rPr>
          <w:rFonts w:ascii="Cambria" w:eastAsia="Cambria" w:hAnsi="Cambria" w:cs="Cambria"/>
          <w:spacing w:val="30"/>
        </w:rPr>
        <w:t xml:space="preserve"> </w:t>
      </w:r>
      <w:r>
        <w:rPr>
          <w:rFonts w:ascii="Cambria" w:eastAsia="Cambria" w:hAnsi="Cambria" w:cs="Cambria"/>
        </w:rPr>
        <w:t>K</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tor</w:t>
      </w:r>
      <w:r>
        <w:rPr>
          <w:rFonts w:ascii="Cambria" w:eastAsia="Cambria" w:hAnsi="Cambria" w:cs="Cambria"/>
          <w:spacing w:val="33"/>
        </w:rPr>
        <w:t xml:space="preserve"> </w:t>
      </w:r>
      <w:proofErr w:type="spellStart"/>
      <w:r>
        <w:rPr>
          <w:rFonts w:ascii="Cambria" w:eastAsia="Cambria" w:hAnsi="Cambria" w:cs="Cambria"/>
          <w:spacing w:val="1"/>
        </w:rPr>
        <w:t>Ak</w:t>
      </w:r>
      <w:r>
        <w:rPr>
          <w:rFonts w:ascii="Cambria" w:eastAsia="Cambria" w:hAnsi="Cambria" w:cs="Cambria"/>
        </w:rPr>
        <w:t>unt</w:t>
      </w:r>
      <w:r>
        <w:rPr>
          <w:rFonts w:ascii="Cambria" w:eastAsia="Cambria" w:hAnsi="Cambria" w:cs="Cambria"/>
          <w:spacing w:val="3"/>
        </w:rPr>
        <w:t>a</w:t>
      </w:r>
      <w:r>
        <w:rPr>
          <w:rFonts w:ascii="Cambria" w:eastAsia="Cambria" w:hAnsi="Cambria" w:cs="Cambria"/>
        </w:rPr>
        <w:t>n</w:t>
      </w:r>
      <w:proofErr w:type="spellEnd"/>
    </w:p>
    <w:p w14:paraId="22BDFE32" w14:textId="77777777" w:rsidR="00F645A8" w:rsidRDefault="00000000">
      <w:pPr>
        <w:spacing w:before="34" w:line="276" w:lineRule="auto"/>
        <w:ind w:left="119" w:right="84"/>
        <w:jc w:val="both"/>
        <w:rPr>
          <w:rFonts w:ascii="Cambria" w:eastAsia="Cambria" w:hAnsi="Cambria" w:cs="Cambria"/>
        </w:rPr>
      </w:pP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12"/>
        </w:rPr>
        <w:t xml:space="preserve"> </w:t>
      </w:r>
      <w:r>
        <w:rPr>
          <w:rFonts w:ascii="Cambria" w:eastAsia="Cambria" w:hAnsi="Cambria" w:cs="Cambria"/>
          <w:spacing w:val="3"/>
        </w:rPr>
        <w:t>(</w:t>
      </w:r>
      <w:r>
        <w:rPr>
          <w:rFonts w:ascii="Cambria" w:eastAsia="Cambria" w:hAnsi="Cambria" w:cs="Cambria"/>
        </w:rPr>
        <w:t>KAP)</w:t>
      </w:r>
      <w:r>
        <w:rPr>
          <w:rFonts w:ascii="Cambria" w:eastAsia="Cambria" w:hAnsi="Cambria" w:cs="Cambria"/>
          <w:spacing w:val="-12"/>
        </w:rPr>
        <w:t xml:space="preserve"> </w:t>
      </w:r>
      <w:proofErr w:type="spellStart"/>
      <w:r>
        <w:rPr>
          <w:rFonts w:ascii="Cambria" w:eastAsia="Cambria" w:hAnsi="Cambria" w:cs="Cambria"/>
          <w:spacing w:val="1"/>
        </w:rPr>
        <w:t>ser</w:t>
      </w:r>
      <w:r>
        <w:rPr>
          <w:rFonts w:ascii="Cambria" w:eastAsia="Cambria" w:hAnsi="Cambria" w:cs="Cambria"/>
        </w:rPr>
        <w:t>ta</w:t>
      </w:r>
      <w:proofErr w:type="spellEnd"/>
      <w:r>
        <w:rPr>
          <w:rFonts w:ascii="Cambria" w:eastAsia="Cambria" w:hAnsi="Cambria" w:cs="Cambria"/>
          <w:spacing w:val="-11"/>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rPr>
        <w:t>wa</w:t>
      </w:r>
      <w:r>
        <w:rPr>
          <w:rFonts w:ascii="Cambria" w:eastAsia="Cambria" w:hAnsi="Cambria" w:cs="Cambria"/>
          <w:spacing w:val="2"/>
        </w:rPr>
        <w:t>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3"/>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ec</w:t>
      </w:r>
      <w:r>
        <w:rPr>
          <w:rFonts w:ascii="Cambria" w:eastAsia="Cambria" w:hAnsi="Cambria" w:cs="Cambria"/>
          <w:w w:val="99"/>
        </w:rPr>
        <w:t>u</w:t>
      </w:r>
      <w:r>
        <w:rPr>
          <w:rFonts w:ascii="Cambria" w:eastAsia="Cambria" w:hAnsi="Cambria" w:cs="Cambria"/>
          <w:spacing w:val="1"/>
          <w:w w:val="99"/>
        </w:rPr>
        <w:t>al</w:t>
      </w:r>
      <w:r>
        <w:rPr>
          <w:rFonts w:ascii="Cambria" w:eastAsia="Cambria" w:hAnsi="Cambria" w:cs="Cambria"/>
          <w:w w:val="99"/>
        </w:rPr>
        <w:t>i</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8"/>
          <w:w w:val="99"/>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spacing w:val="1"/>
        </w:rPr>
        <w:t>ke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s</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12"/>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1"/>
        </w:rPr>
        <w:t xml:space="preserve"> </w:t>
      </w:r>
      <w:proofErr w:type="spellStart"/>
      <w:r>
        <w:rPr>
          <w:rFonts w:ascii="Cambria" w:eastAsia="Cambria" w:hAnsi="Cambria" w:cs="Cambria"/>
          <w:spacing w:val="2"/>
        </w:rPr>
        <w:t>d</w:t>
      </w:r>
      <w:r>
        <w:rPr>
          <w:rFonts w:ascii="Cambria" w:eastAsia="Cambria" w:hAnsi="Cambria" w:cs="Cambria"/>
        </w:rPr>
        <w:t>is</w:t>
      </w:r>
      <w:r>
        <w:rPr>
          <w:rFonts w:ascii="Cambria" w:eastAsia="Cambria" w:hAnsi="Cambria" w:cs="Cambria"/>
          <w:spacing w:val="1"/>
        </w:rPr>
        <w:t>uka</w:t>
      </w:r>
      <w:r>
        <w:rPr>
          <w:rFonts w:ascii="Cambria" w:eastAsia="Cambria" w:hAnsi="Cambria" w:cs="Cambria"/>
        </w:rPr>
        <w:t>i</w:t>
      </w:r>
      <w:proofErr w:type="spellEnd"/>
      <w:r>
        <w:rPr>
          <w:rFonts w:ascii="Cambria" w:eastAsia="Cambria" w:hAnsi="Cambria" w:cs="Cambria"/>
          <w:spacing w:val="-14"/>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7"/>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3"/>
        </w:rPr>
        <w:t>u</w:t>
      </w:r>
      <w:r>
        <w:rPr>
          <w:rFonts w:ascii="Cambria" w:eastAsia="Cambria" w:hAnsi="Cambria" w:cs="Cambria"/>
        </w:rPr>
        <w:t>t</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uju</w:t>
      </w:r>
      <w:r>
        <w:rPr>
          <w:rFonts w:ascii="Cambria" w:eastAsia="Cambria" w:hAnsi="Cambria" w:cs="Cambria"/>
          <w:spacing w:val="1"/>
        </w:rPr>
        <w:t>kka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asala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nn</w:t>
      </w:r>
      <w:r>
        <w:rPr>
          <w:rFonts w:ascii="Cambria" w:eastAsia="Cambria" w:hAnsi="Cambria" w:cs="Cambria"/>
        </w:rPr>
        <w:t>ya</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3"/>
        </w:rPr>
        <w:t>a</w:t>
      </w:r>
      <w:r>
        <w:rPr>
          <w:rFonts w:ascii="Cambria" w:eastAsia="Cambria" w:hAnsi="Cambria" w:cs="Cambria"/>
        </w:rPr>
        <w:t xml:space="preserve">t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ak</w:t>
      </w:r>
      <w:r>
        <w:rPr>
          <w:rFonts w:ascii="Cambria" w:eastAsia="Cambria" w:hAnsi="Cambria" w:cs="Cambria"/>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an</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rPr>
        <w:t>tif</w:t>
      </w:r>
      <w:proofErr w:type="spellEnd"/>
      <w:r>
        <w:rPr>
          <w:rFonts w:ascii="Cambria" w:eastAsia="Cambria" w:hAnsi="Cambria" w:cs="Cambria"/>
          <w:spacing w:val="4"/>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2"/>
        </w:rPr>
        <w:t>g</w:t>
      </w:r>
      <w:r>
        <w:rPr>
          <w:rFonts w:ascii="Cambria" w:eastAsia="Cambria" w:hAnsi="Cambria" w:cs="Cambria"/>
        </w:rPr>
        <w:t>i</w:t>
      </w:r>
      <w:r>
        <w:rPr>
          <w:rFonts w:ascii="Cambria" w:eastAsia="Cambria" w:hAnsi="Cambria" w:cs="Cambria"/>
          <w:spacing w:val="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v</w:t>
      </w:r>
      <w:r>
        <w:rPr>
          <w:rFonts w:ascii="Cambria" w:eastAsia="Cambria" w:hAnsi="Cambria" w:cs="Cambria"/>
          <w:spacing w:val="1"/>
        </w:rPr>
        <w:t>es</w:t>
      </w:r>
      <w:r>
        <w:rPr>
          <w:rFonts w:ascii="Cambria" w:eastAsia="Cambria" w:hAnsi="Cambria" w:cs="Cambria"/>
        </w:rPr>
        <w:t>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ma</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ec</w:t>
      </w:r>
      <w:r>
        <w:rPr>
          <w:rFonts w:ascii="Cambria" w:eastAsia="Cambria" w:hAnsi="Cambria" w:cs="Cambria"/>
        </w:rPr>
        <w:t>u</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3"/>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8"/>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spacing w:val="4"/>
        </w:rPr>
        <w:t xml:space="preserve"> </w:t>
      </w:r>
      <w:r>
        <w:rPr>
          <w:rFonts w:ascii="Cambria" w:eastAsia="Cambria" w:hAnsi="Cambria" w:cs="Cambria"/>
        </w:rPr>
        <w:t>untuk</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an</w:t>
      </w:r>
      <w:r>
        <w:rPr>
          <w:rFonts w:ascii="Cambria" w:eastAsia="Cambria" w:hAnsi="Cambria" w:cs="Cambria"/>
        </w:rPr>
        <w:t>ti</w:t>
      </w:r>
      <w:proofErr w:type="spellEnd"/>
      <w:r>
        <w:rPr>
          <w:rFonts w:ascii="Cambria" w:eastAsia="Cambria" w:hAnsi="Cambria" w:cs="Cambria"/>
          <w:spacing w:val="4"/>
        </w:rPr>
        <w:t xml:space="preserve"> </w:t>
      </w:r>
      <w:r>
        <w:rPr>
          <w:rFonts w:ascii="Cambria" w:eastAsia="Cambria" w:hAnsi="Cambria" w:cs="Cambria"/>
        </w:rPr>
        <w:t xml:space="preserve">KAP </w:t>
      </w:r>
      <w:r>
        <w:rPr>
          <w:rFonts w:ascii="Cambria" w:eastAsia="Cambria" w:hAnsi="Cambria" w:cs="Cambria"/>
          <w:spacing w:val="1"/>
        </w:rPr>
        <w:t>(</w:t>
      </w:r>
      <w:r>
        <w:rPr>
          <w:rFonts w:ascii="Cambria" w:eastAsia="Cambria" w:hAnsi="Cambria" w:cs="Cambria"/>
        </w:rPr>
        <w:t xml:space="preserve">Utomo, </w:t>
      </w:r>
      <w:r>
        <w:rPr>
          <w:rFonts w:ascii="Cambria" w:eastAsia="Cambria" w:hAnsi="Cambria" w:cs="Cambria"/>
          <w:spacing w:val="1"/>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rPr>
        <w:t>H</w:t>
      </w:r>
      <w:r>
        <w:rPr>
          <w:rFonts w:ascii="Cambria" w:eastAsia="Cambria" w:hAnsi="Cambria" w:cs="Cambria"/>
          <w:spacing w:val="1"/>
        </w:rPr>
        <w:t>as</w:t>
      </w:r>
      <w:r>
        <w:rPr>
          <w:rFonts w:ascii="Cambria" w:eastAsia="Cambria" w:hAnsi="Cambria" w:cs="Cambria"/>
        </w:rPr>
        <w:t xml:space="preserve">il </w:t>
      </w:r>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0"/>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 xml:space="preserve">g </w:t>
      </w:r>
      <w:r>
        <w:rPr>
          <w:rFonts w:ascii="Cambria" w:eastAsia="Cambria" w:hAnsi="Cambria" w:cs="Cambria"/>
          <w:spacing w:val="1"/>
        </w:rPr>
        <w:t xml:space="preserve"> </w:t>
      </w:r>
      <w:proofErr w:type="spellStart"/>
      <w:r>
        <w:rPr>
          <w:rFonts w:ascii="Cambria" w:eastAsia="Cambria" w:hAnsi="Cambria" w:cs="Cambria"/>
          <w:spacing w:val="2"/>
        </w:rPr>
        <w:t>d</w:t>
      </w:r>
      <w:r>
        <w:rPr>
          <w:rFonts w:ascii="Cambria" w:eastAsia="Cambria" w:hAnsi="Cambria" w:cs="Cambria"/>
          <w:spacing w:val="4"/>
        </w:rPr>
        <w:t>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0"/>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r>
        <w:rPr>
          <w:rFonts w:ascii="Cambria" w:eastAsia="Cambria" w:hAnsi="Cambria" w:cs="Cambria"/>
          <w:spacing w:val="2"/>
        </w:rPr>
        <w:t xml:space="preserve"> </w:t>
      </w:r>
      <w:r>
        <w:rPr>
          <w:rFonts w:ascii="Cambria" w:eastAsia="Cambria" w:hAnsi="Cambria" w:cs="Cambria"/>
          <w:spacing w:val="1"/>
        </w:rPr>
        <w:t>Na</w:t>
      </w:r>
      <w:r>
        <w:rPr>
          <w:rFonts w:ascii="Cambria" w:eastAsia="Cambria" w:hAnsi="Cambria" w:cs="Cambria"/>
        </w:rPr>
        <w:t>mi</w:t>
      </w:r>
      <w:r>
        <w:rPr>
          <w:rFonts w:ascii="Cambria" w:eastAsia="Cambria" w:hAnsi="Cambria" w:cs="Cambria"/>
          <w:spacing w:val="-1"/>
        </w:rPr>
        <w:t>r</w:t>
      </w:r>
      <w:r>
        <w:rPr>
          <w:rFonts w:ascii="Cambria" w:eastAsia="Cambria" w:hAnsi="Cambria" w:cs="Cambria"/>
        </w:rPr>
        <w:t>a</w:t>
      </w:r>
      <w:r>
        <w:rPr>
          <w:rFonts w:ascii="Cambria" w:eastAsia="Cambria" w:hAnsi="Cambria" w:cs="Cambria"/>
          <w:spacing w:val="43"/>
        </w:rPr>
        <w:t xml:space="preserve"> </w:t>
      </w:r>
      <w:r>
        <w:rPr>
          <w:rFonts w:ascii="Cambria" w:eastAsia="Cambria" w:hAnsi="Cambria" w:cs="Cambria"/>
          <w:spacing w:val="1"/>
        </w:rPr>
        <w:t>(</w:t>
      </w:r>
      <w:r>
        <w:rPr>
          <w:rFonts w:ascii="Cambria" w:eastAsia="Cambria" w:hAnsi="Cambria" w:cs="Cambria"/>
        </w:rPr>
        <w:t xml:space="preserve">2019) </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elask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0"/>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 xml:space="preserve">udit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3"/>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ur</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t</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8"/>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r</w:t>
      </w:r>
      <w:r>
        <w:rPr>
          <w:rFonts w:ascii="Cambria" w:eastAsia="Cambria" w:hAnsi="Cambria" w:cs="Cambria"/>
        </w:rPr>
        <w:t>umu</w:t>
      </w:r>
      <w:r>
        <w:rPr>
          <w:rFonts w:ascii="Cambria" w:eastAsia="Cambria" w:hAnsi="Cambria" w:cs="Cambria"/>
          <w:spacing w:val="1"/>
        </w:rPr>
        <w:t>ska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1"/>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6DCD8221" w14:textId="77777777" w:rsidR="00F645A8" w:rsidRDefault="00000000">
      <w:pPr>
        <w:spacing w:before="1"/>
        <w:ind w:left="119" w:right="4279"/>
        <w:jc w:val="both"/>
        <w:rPr>
          <w:rFonts w:ascii="Cambria" w:eastAsia="Cambria" w:hAnsi="Cambria" w:cs="Cambria"/>
        </w:rPr>
      </w:pPr>
      <w:r>
        <w:rPr>
          <w:rFonts w:ascii="Cambria" w:eastAsia="Cambria" w:hAnsi="Cambria" w:cs="Cambria"/>
        </w:rPr>
        <w:t>H2:</w:t>
      </w:r>
      <w:r>
        <w:rPr>
          <w:rFonts w:ascii="Cambria" w:eastAsia="Cambria" w:hAnsi="Cambria" w:cs="Cambria"/>
          <w:spacing w:val="-3"/>
        </w:rPr>
        <w:t xml:space="preserve"> </w:t>
      </w:r>
      <w:proofErr w:type="spellStart"/>
      <w:r>
        <w:rPr>
          <w:rFonts w:ascii="Cambria" w:eastAsia="Cambria" w:hAnsi="Cambria" w:cs="Cambria"/>
          <w:spacing w:val="-1"/>
        </w:rPr>
        <w:t>O</w:t>
      </w:r>
      <w:r>
        <w:rPr>
          <w:rFonts w:ascii="Cambria" w:eastAsia="Cambria" w:hAnsi="Cambria" w:cs="Cambria"/>
          <w:spacing w:val="2"/>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h</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6"/>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ing</w:t>
      </w:r>
      <w:r>
        <w:rPr>
          <w:rFonts w:ascii="Cambria" w:eastAsia="Cambria" w:hAnsi="Cambria" w:cs="Cambria"/>
        </w:rPr>
        <w:t>.</w:t>
      </w:r>
    </w:p>
    <w:p w14:paraId="00060E26" w14:textId="77777777" w:rsidR="00F645A8" w:rsidRDefault="00000000">
      <w:pPr>
        <w:spacing w:before="34"/>
        <w:ind w:left="119" w:right="3846"/>
        <w:jc w:val="both"/>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9"/>
        </w:rPr>
        <w:t xml:space="preserve"> </w:t>
      </w:r>
      <w:proofErr w:type="spellStart"/>
      <w:r>
        <w:rPr>
          <w:rFonts w:ascii="Cambria" w:eastAsia="Cambria" w:hAnsi="Cambria" w:cs="Cambria"/>
          <w:b/>
          <w:spacing w:val="2"/>
        </w:rPr>
        <w:t>U</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rPr>
        <w:t>P</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spacing w:val="2"/>
        </w:rPr>
        <w:t>s</w:t>
      </w:r>
      <w:r>
        <w:rPr>
          <w:rFonts w:ascii="Cambria" w:eastAsia="Cambria" w:hAnsi="Cambria" w:cs="Cambria"/>
          <w:b/>
          <w:spacing w:val="-1"/>
        </w:rPr>
        <w:t>a</w:t>
      </w:r>
      <w:r>
        <w:rPr>
          <w:rFonts w:ascii="Cambria" w:eastAsia="Cambria" w:hAnsi="Cambria" w:cs="Cambria"/>
          <w:b/>
          <w:spacing w:val="1"/>
        </w:rPr>
        <w:t>h</w:t>
      </w:r>
      <w:r>
        <w:rPr>
          <w:rFonts w:ascii="Cambria" w:eastAsia="Cambria" w:hAnsi="Cambria" w:cs="Cambria"/>
          <w:b/>
          <w:spacing w:val="-1"/>
        </w:rPr>
        <w:t>aa</w:t>
      </w:r>
      <w:r>
        <w:rPr>
          <w:rFonts w:ascii="Cambria" w:eastAsia="Cambria" w:hAnsi="Cambria" w:cs="Cambria"/>
          <w:b/>
        </w:rPr>
        <w:t>n</w:t>
      </w:r>
      <w:r>
        <w:rPr>
          <w:rFonts w:ascii="Cambria" w:eastAsia="Cambria" w:hAnsi="Cambria" w:cs="Cambria"/>
          <w:b/>
          <w:spacing w:val="-10"/>
        </w:rPr>
        <w:t xml:space="preserve"> </w:t>
      </w:r>
      <w:proofErr w:type="spellStart"/>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3"/>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4"/>
        </w:rPr>
        <w:t xml:space="preserve"> </w:t>
      </w:r>
      <w:r>
        <w:rPr>
          <w:rFonts w:ascii="Cambria" w:eastAsia="Cambria" w:hAnsi="Cambria" w:cs="Cambria"/>
          <w:b/>
          <w:i/>
        </w:rPr>
        <w:t>A</w:t>
      </w:r>
      <w:r>
        <w:rPr>
          <w:rFonts w:ascii="Cambria" w:eastAsia="Cambria" w:hAnsi="Cambria" w:cs="Cambria"/>
          <w:b/>
          <w:i/>
          <w:spacing w:val="1"/>
        </w:rPr>
        <w:t>u</w:t>
      </w:r>
      <w:r>
        <w:rPr>
          <w:rFonts w:ascii="Cambria" w:eastAsia="Cambria" w:hAnsi="Cambria" w:cs="Cambria"/>
          <w:b/>
          <w:i/>
          <w:spacing w:val="-1"/>
        </w:rPr>
        <w:t>d</w:t>
      </w:r>
      <w:r>
        <w:rPr>
          <w:rFonts w:ascii="Cambria" w:eastAsia="Cambria" w:hAnsi="Cambria" w:cs="Cambria"/>
          <w:b/>
          <w:i/>
          <w:spacing w:val="2"/>
        </w:rPr>
        <w:t>i</w:t>
      </w:r>
      <w:r>
        <w:rPr>
          <w:rFonts w:ascii="Cambria" w:eastAsia="Cambria" w:hAnsi="Cambria" w:cs="Cambria"/>
          <w:b/>
          <w:i/>
        </w:rPr>
        <w:t>tor</w:t>
      </w:r>
      <w:r>
        <w:rPr>
          <w:rFonts w:ascii="Cambria" w:eastAsia="Cambria" w:hAnsi="Cambria" w:cs="Cambria"/>
          <w:b/>
          <w:i/>
          <w:spacing w:val="-7"/>
        </w:rPr>
        <w:t xml:space="preserve"> </w:t>
      </w:r>
      <w:r>
        <w:rPr>
          <w:rFonts w:ascii="Cambria" w:eastAsia="Cambria" w:hAnsi="Cambria" w:cs="Cambria"/>
          <w:b/>
          <w:i/>
        </w:rPr>
        <w:t>Sw</w:t>
      </w:r>
      <w:r>
        <w:rPr>
          <w:rFonts w:ascii="Cambria" w:eastAsia="Cambria" w:hAnsi="Cambria" w:cs="Cambria"/>
          <w:b/>
          <w:i/>
          <w:spacing w:val="2"/>
        </w:rPr>
        <w:t>it</w:t>
      </w:r>
      <w:r>
        <w:rPr>
          <w:rFonts w:ascii="Cambria" w:eastAsia="Cambria" w:hAnsi="Cambria" w:cs="Cambria"/>
          <w:b/>
          <w:i/>
          <w:spacing w:val="1"/>
        </w:rPr>
        <w:t>c</w:t>
      </w:r>
      <w:r>
        <w:rPr>
          <w:rFonts w:ascii="Cambria" w:eastAsia="Cambria" w:hAnsi="Cambria" w:cs="Cambria"/>
          <w:b/>
          <w:i/>
        </w:rPr>
        <w:t>hing</w:t>
      </w:r>
    </w:p>
    <w:p w14:paraId="0359797C" w14:textId="77777777" w:rsidR="00F645A8" w:rsidRDefault="00000000">
      <w:pPr>
        <w:spacing w:before="36" w:line="275" w:lineRule="auto"/>
        <w:ind w:left="119" w:right="80"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rPr>
        <w:t xml:space="preserve"> </w:t>
      </w:r>
      <w:proofErr w:type="spellStart"/>
      <w:r>
        <w:rPr>
          <w:rFonts w:ascii="Cambria" w:eastAsia="Cambria" w:hAnsi="Cambria" w:cs="Cambria"/>
          <w:spacing w:val="1"/>
        </w:rPr>
        <w:t>kec</w:t>
      </w:r>
      <w:r>
        <w:rPr>
          <w:rFonts w:ascii="Cambria" w:eastAsia="Cambria" w:hAnsi="Cambria" w:cs="Cambria"/>
        </w:rPr>
        <w:t>i</w:t>
      </w:r>
      <w:r>
        <w:rPr>
          <w:rFonts w:ascii="Cambria" w:eastAsia="Cambria" w:hAnsi="Cambria" w:cs="Cambria"/>
          <w:spacing w:val="1"/>
        </w:rPr>
        <w:t>l</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
        </w:rPr>
        <w:t xml:space="preserve"> asse</w:t>
      </w:r>
      <w:r>
        <w:rPr>
          <w:rFonts w:ascii="Cambria" w:eastAsia="Cambria" w:hAnsi="Cambria" w:cs="Cambria"/>
        </w:rPr>
        <w:t>t</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Kli</w:t>
      </w:r>
      <w:r>
        <w:rPr>
          <w:rFonts w:ascii="Cambria" w:eastAsia="Cambria" w:hAnsi="Cambria" w:cs="Cambria"/>
          <w:spacing w:val="1"/>
        </w:rPr>
        <w:t>e</w:t>
      </w:r>
      <w:r>
        <w:rPr>
          <w:rFonts w:ascii="Cambria" w:eastAsia="Cambria" w:hAnsi="Cambria" w:cs="Cambria"/>
          <w:spacing w:val="9"/>
        </w:rPr>
        <w:t>n</w:t>
      </w:r>
      <w:r>
        <w:rPr>
          <w:rFonts w:ascii="Cambria" w:eastAsia="Cambria" w:hAnsi="Cambria" w:cs="Cambria"/>
          <w:spacing w:val="1"/>
        </w:rPr>
        <w:t>-</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 xml:space="preserve">total </w:t>
      </w:r>
      <w:r>
        <w:rPr>
          <w:rFonts w:ascii="Cambria" w:eastAsia="Cambria" w:hAnsi="Cambria" w:cs="Cambria"/>
          <w:spacing w:val="1"/>
        </w:rPr>
        <w:t>asse</w:t>
      </w:r>
      <w:r>
        <w:rPr>
          <w:rFonts w:ascii="Cambria" w:eastAsia="Cambria" w:hAnsi="Cambria" w:cs="Cambria"/>
        </w:rPr>
        <w:t xml:space="preserve">t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rPr>
        <w:t xml:space="preserve"> </w:t>
      </w:r>
      <w:r>
        <w:rPr>
          <w:rFonts w:ascii="Cambria" w:eastAsia="Cambria" w:hAnsi="Cambria" w:cs="Cambria"/>
          <w:spacing w:val="2"/>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spacing w:val="40"/>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3"/>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43"/>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 xml:space="preserve">g </w:t>
      </w:r>
      <w:r>
        <w:rPr>
          <w:rFonts w:ascii="Cambria" w:eastAsia="Cambria" w:hAnsi="Cambria" w:cs="Cambria"/>
          <w:i/>
          <w:spacing w:val="1"/>
        </w:rPr>
        <w:t xml:space="preserve"> </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 xml:space="preserve">u </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2"/>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spacing w:val="1"/>
        </w:rPr>
        <w:t>an</w:t>
      </w:r>
      <w:r>
        <w:rPr>
          <w:rFonts w:ascii="Cambria" w:eastAsia="Cambria" w:hAnsi="Cambria" w:cs="Cambria"/>
        </w:rPr>
        <w:t>gg</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43"/>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w:t>
      </w:r>
      <w:r>
        <w:rPr>
          <w:rFonts w:ascii="Cambria" w:eastAsia="Cambria" w:hAnsi="Cambria" w:cs="Cambria"/>
        </w:rPr>
        <w:t>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hasaa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rPr>
        <w:t>Dw</w:t>
      </w:r>
      <w:r>
        <w:rPr>
          <w:rFonts w:ascii="Cambria" w:eastAsia="Cambria" w:hAnsi="Cambria" w:cs="Cambria"/>
          <w:spacing w:val="-1"/>
        </w:rPr>
        <w:t>i</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proofErr w:type="spellStart"/>
      <w:r>
        <w:rPr>
          <w:rFonts w:ascii="Cambria" w:eastAsia="Cambria" w:hAnsi="Cambria" w:cs="Cambria"/>
        </w:rPr>
        <w:t>S</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7"/>
        </w:rPr>
        <w:t xml:space="preserve"> </w:t>
      </w:r>
      <w:proofErr w:type="spellStart"/>
      <w:r>
        <w:rPr>
          <w:rFonts w:ascii="Cambria" w:eastAsia="Cambria" w:hAnsi="Cambria" w:cs="Cambria"/>
          <w:spacing w:val="1"/>
        </w:rPr>
        <w:t>skal</w:t>
      </w:r>
      <w:r>
        <w:rPr>
          <w:rFonts w:ascii="Cambria" w:eastAsia="Cambria" w:hAnsi="Cambria" w:cs="Cambria"/>
        </w:rPr>
        <w:t>a</w:t>
      </w:r>
      <w:proofErr w:type="spellEnd"/>
      <w:r>
        <w:rPr>
          <w:rFonts w:ascii="Cambria" w:eastAsia="Cambria" w:hAnsi="Cambria" w:cs="Cambria"/>
          <w:spacing w:val="8"/>
        </w:rPr>
        <w:t xml:space="preserve"> </w:t>
      </w:r>
      <w:proofErr w:type="spellStart"/>
      <w:r>
        <w:rPr>
          <w:rFonts w:ascii="Cambria" w:eastAsia="Cambria" w:hAnsi="Cambria" w:cs="Cambria"/>
        </w:rPr>
        <w:t>dim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t </w:t>
      </w:r>
      <w:proofErr w:type="spellStart"/>
      <w:r>
        <w:rPr>
          <w:rFonts w:ascii="Cambria" w:eastAsia="Cambria" w:hAnsi="Cambria" w:cs="Cambria"/>
          <w:w w:val="99"/>
        </w:rPr>
        <w:t>di</w:t>
      </w:r>
      <w:r>
        <w:rPr>
          <w:rFonts w:ascii="Cambria" w:eastAsia="Cambria" w:hAnsi="Cambria" w:cs="Cambria"/>
          <w:spacing w:val="1"/>
          <w:w w:val="99"/>
        </w:rPr>
        <w:t>klas</w:t>
      </w:r>
      <w:r>
        <w:rPr>
          <w:rFonts w:ascii="Cambria" w:eastAsia="Cambria" w:hAnsi="Cambria" w:cs="Cambria"/>
          <w:w w:val="99"/>
        </w:rPr>
        <w:t>if</w:t>
      </w:r>
      <w:r>
        <w:rPr>
          <w:rFonts w:ascii="Cambria" w:eastAsia="Cambria" w:hAnsi="Cambria" w:cs="Cambria"/>
          <w:spacing w:val="-1"/>
          <w:w w:val="99"/>
        </w:rPr>
        <w:t>i</w:t>
      </w:r>
      <w:r>
        <w:rPr>
          <w:rFonts w:ascii="Cambria" w:eastAsia="Cambria" w:hAnsi="Cambria" w:cs="Cambria"/>
          <w:spacing w:val="1"/>
          <w:w w:val="99"/>
        </w:rPr>
        <w:t>kas</w:t>
      </w:r>
      <w:r>
        <w:rPr>
          <w:rFonts w:ascii="Cambria" w:eastAsia="Cambria" w:hAnsi="Cambria" w:cs="Cambria"/>
          <w:w w:val="99"/>
        </w:rPr>
        <w:t>i</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4"/>
        </w:rPr>
        <w:t xml:space="preserve"> </w:t>
      </w:r>
      <w:proofErr w:type="spellStart"/>
      <w:r>
        <w:rPr>
          <w:rFonts w:ascii="Cambria" w:eastAsia="Cambria" w:hAnsi="Cambria" w:cs="Cambria"/>
          <w:spacing w:val="1"/>
        </w:rPr>
        <w:t>kec</w:t>
      </w:r>
      <w:r>
        <w:rPr>
          <w:rFonts w:ascii="Cambria" w:eastAsia="Cambria" w:hAnsi="Cambria" w:cs="Cambria"/>
        </w:rPr>
        <w:t>i</w:t>
      </w:r>
      <w:r>
        <w:rPr>
          <w:rFonts w:ascii="Cambria" w:eastAsia="Cambria" w:hAnsi="Cambria" w:cs="Cambria"/>
          <w:spacing w:val="1"/>
        </w:rPr>
        <w:t>l</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4"/>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8"/>
          <w:w w:val="9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w w:val="99"/>
        </w:rPr>
        <w:t>dihub</w:t>
      </w:r>
      <w:r>
        <w:rPr>
          <w:rFonts w:ascii="Cambria" w:eastAsia="Cambria" w:hAnsi="Cambria" w:cs="Cambria"/>
          <w:spacing w:val="2"/>
          <w:w w:val="99"/>
        </w:rPr>
        <w:t>u</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8"/>
          <w:w w:val="99"/>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r>
        <w:rPr>
          <w:rFonts w:ascii="Cambria" w:eastAsia="Cambria" w:hAnsi="Cambria" w:cs="Cambria"/>
          <w:i/>
        </w:rPr>
        <w:t>fi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14"/>
        </w:rPr>
        <w:t xml:space="preserve"> </w:t>
      </w:r>
      <w:proofErr w:type="spellStart"/>
      <w:r>
        <w:rPr>
          <w:rFonts w:ascii="Cambria" w:eastAsia="Cambria" w:hAnsi="Cambria" w:cs="Cambria"/>
          <w:w w:val="99"/>
        </w:rPr>
        <w:t>p</w:t>
      </w:r>
      <w:r>
        <w:rPr>
          <w:rFonts w:ascii="Cambria" w:eastAsia="Cambria" w:hAnsi="Cambria" w:cs="Cambria"/>
          <w:spacing w:val="3"/>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spacing w:val="-1"/>
          <w:w w:val="99"/>
        </w:rPr>
        <w:t>n</w:t>
      </w:r>
      <w:proofErr w:type="spellEnd"/>
      <w:r>
        <w:rPr>
          <w:rFonts w:ascii="Cambria" w:eastAsia="Cambria" w:hAnsi="Cambria" w:cs="Cambria"/>
          <w:w w:val="99"/>
        </w:rPr>
        <w:t>.</w:t>
      </w:r>
      <w:r>
        <w:rPr>
          <w:rFonts w:ascii="Cambria" w:eastAsia="Cambria" w:hAnsi="Cambria" w:cs="Cambria"/>
          <w:spacing w:val="-7"/>
          <w:w w:val="99"/>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rPr>
        <w:t>i</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tu</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ha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4"/>
        </w:rPr>
        <w:t xml:space="preserve"> </w:t>
      </w:r>
      <w:proofErr w:type="spellStart"/>
      <w:r>
        <w:rPr>
          <w:rFonts w:ascii="Cambria" w:eastAsia="Cambria" w:hAnsi="Cambria" w:cs="Cambria"/>
          <w:i/>
        </w:rPr>
        <w:t>pr</w:t>
      </w:r>
      <w:r>
        <w:rPr>
          <w:rFonts w:ascii="Cambria" w:eastAsia="Cambria" w:hAnsi="Cambria" w:cs="Cambria"/>
          <w:i/>
          <w:spacing w:val="2"/>
        </w:rPr>
        <w:t>i</w:t>
      </w:r>
      <w:r>
        <w:rPr>
          <w:rFonts w:ascii="Cambria" w:eastAsia="Cambria" w:hAnsi="Cambria" w:cs="Cambria"/>
          <w:i/>
          <w:spacing w:val="-1"/>
        </w:rPr>
        <w:t>n</w:t>
      </w:r>
      <w:r>
        <w:rPr>
          <w:rFonts w:ascii="Cambria" w:eastAsia="Cambria" w:hAnsi="Cambria" w:cs="Cambria"/>
          <w:i/>
          <w:spacing w:val="1"/>
        </w:rPr>
        <w:t>si</w:t>
      </w:r>
      <w:r>
        <w:rPr>
          <w:rFonts w:ascii="Cambria" w:eastAsia="Cambria" w:hAnsi="Cambria" w:cs="Cambria"/>
          <w:i/>
        </w:rPr>
        <w:t>p</w:t>
      </w:r>
      <w:r>
        <w:rPr>
          <w:rFonts w:ascii="Cambria" w:eastAsia="Cambria" w:hAnsi="Cambria" w:cs="Cambria"/>
          <w:i/>
          <w:spacing w:val="1"/>
        </w:rPr>
        <w:t>a</w:t>
      </w:r>
      <w:r>
        <w:rPr>
          <w:rFonts w:ascii="Cambria" w:eastAsia="Cambria" w:hAnsi="Cambria" w:cs="Cambria"/>
          <w:i/>
        </w:rPr>
        <w:t>l</w:t>
      </w:r>
      <w:proofErr w:type="spellEnd"/>
      <w:r>
        <w:rPr>
          <w:rFonts w:ascii="Cambria" w:eastAsia="Cambria" w:hAnsi="Cambria" w:cs="Cambria"/>
          <w:i/>
          <w:spacing w:val="-7"/>
        </w:rPr>
        <w:t xml:space="preserve"> </w:t>
      </w:r>
      <w:proofErr w:type="spellStart"/>
      <w:r>
        <w:rPr>
          <w:rFonts w:ascii="Cambria" w:eastAsia="Cambria" w:hAnsi="Cambria" w:cs="Cambria"/>
          <w:spacing w:val="1"/>
        </w:rPr>
        <w:t>se</w:t>
      </w:r>
      <w:r>
        <w:rPr>
          <w:rFonts w:ascii="Cambria" w:eastAsia="Cambria" w:hAnsi="Cambria" w:cs="Cambria"/>
        </w:rPr>
        <w:t>m</w:t>
      </w:r>
      <w:r>
        <w:rPr>
          <w:rFonts w:ascii="Cambria" w:eastAsia="Cambria" w:hAnsi="Cambria" w:cs="Cambria"/>
          <w:spacing w:val="1"/>
        </w:rPr>
        <w:t>ak</w:t>
      </w:r>
      <w:r>
        <w:rPr>
          <w:rFonts w:ascii="Cambria" w:eastAsia="Cambria" w:hAnsi="Cambria" w:cs="Cambria"/>
        </w:rPr>
        <w:t>in</w:t>
      </w:r>
      <w:proofErr w:type="spellEnd"/>
      <w:r>
        <w:rPr>
          <w:rFonts w:ascii="Cambria" w:eastAsia="Cambria" w:hAnsi="Cambria" w:cs="Cambria"/>
          <w:spacing w:val="-9"/>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l</w:t>
      </w:r>
      <w:r>
        <w:rPr>
          <w:rFonts w:ascii="Cambria" w:eastAsia="Cambria" w:hAnsi="Cambria" w:cs="Cambria"/>
        </w:rPr>
        <w:t>it</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mo</w:t>
      </w:r>
      <w:r>
        <w:rPr>
          <w:rFonts w:ascii="Cambria" w:eastAsia="Cambria" w:hAnsi="Cambria" w:cs="Cambria"/>
          <w:spacing w:val="-1"/>
        </w:rPr>
        <w:t>n</w:t>
      </w:r>
      <w:r>
        <w:rPr>
          <w:rFonts w:ascii="Cambria" w:eastAsia="Cambria" w:hAnsi="Cambria" w:cs="Cambria"/>
        </w:rPr>
        <w:t>i</w:t>
      </w:r>
      <w:r>
        <w:rPr>
          <w:rFonts w:ascii="Cambria" w:eastAsia="Cambria" w:hAnsi="Cambria" w:cs="Cambria"/>
          <w:spacing w:val="2"/>
        </w:rPr>
        <w:t>t</w:t>
      </w:r>
      <w:r>
        <w:rPr>
          <w:rFonts w:ascii="Cambria" w:eastAsia="Cambria" w:hAnsi="Cambria" w:cs="Cambria"/>
        </w:rPr>
        <w:t>or</w:t>
      </w:r>
      <w:proofErr w:type="spellEnd"/>
      <w:r>
        <w:rPr>
          <w:rFonts w:ascii="Cambria" w:eastAsia="Cambria" w:hAnsi="Cambria" w:cs="Cambria"/>
          <w:spacing w:val="-12"/>
        </w:rPr>
        <w:t xml:space="preserve"> </w:t>
      </w:r>
      <w:proofErr w:type="spellStart"/>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spacing w:val="1"/>
        </w:rPr>
        <w:t>ke</w:t>
      </w:r>
      <w:r>
        <w:rPr>
          <w:rFonts w:ascii="Cambria" w:eastAsia="Cambria" w:hAnsi="Cambria" w:cs="Cambria"/>
        </w:rPr>
        <w:t>mungki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er</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3"/>
        </w:rPr>
        <w:t>m</w:t>
      </w:r>
      <w:r>
        <w:rPr>
          <w:rFonts w:ascii="Cambria" w:eastAsia="Cambria" w:hAnsi="Cambria" w:cs="Cambria"/>
          <w:spacing w:val="1"/>
        </w:rPr>
        <w:t>aks</w:t>
      </w:r>
      <w:r>
        <w:rPr>
          <w:rFonts w:ascii="Cambria" w:eastAsia="Cambria" w:hAnsi="Cambria" w:cs="Cambria"/>
        </w:rPr>
        <w:t>im</w:t>
      </w:r>
      <w:r>
        <w:rPr>
          <w:rFonts w:ascii="Cambria" w:eastAsia="Cambria" w:hAnsi="Cambria" w:cs="Cambria"/>
          <w:spacing w:val="1"/>
        </w:rPr>
        <w:t>alka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untu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2"/>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proofErr w:type="spellEnd"/>
      <w:r>
        <w:rPr>
          <w:rFonts w:ascii="Cambria" w:eastAsia="Cambria" w:hAnsi="Cambria" w:cs="Cambria"/>
          <w:spacing w:val="8"/>
        </w:rPr>
        <w:t xml:space="preserve"> </w:t>
      </w:r>
      <w:proofErr w:type="spellStart"/>
      <w:r>
        <w:rPr>
          <w:rFonts w:ascii="Cambria" w:eastAsia="Cambria" w:hAnsi="Cambria" w:cs="Cambria"/>
          <w:spacing w:val="1"/>
        </w:rPr>
        <w:t>ke</w:t>
      </w:r>
      <w:r>
        <w:rPr>
          <w:rFonts w:ascii="Cambria" w:eastAsia="Cambria" w:hAnsi="Cambria" w:cs="Cambria"/>
        </w:rPr>
        <w:t>untu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i/>
        </w:rPr>
        <w:t>pr</w:t>
      </w:r>
      <w:r>
        <w:rPr>
          <w:rFonts w:ascii="Cambria" w:eastAsia="Cambria" w:hAnsi="Cambria" w:cs="Cambria"/>
          <w:i/>
          <w:spacing w:val="2"/>
        </w:rPr>
        <w:t>i</w:t>
      </w:r>
      <w:r>
        <w:rPr>
          <w:rFonts w:ascii="Cambria" w:eastAsia="Cambria" w:hAnsi="Cambria" w:cs="Cambria"/>
          <w:i/>
          <w:spacing w:val="-1"/>
        </w:rPr>
        <w:t>n</w:t>
      </w:r>
      <w:r>
        <w:rPr>
          <w:rFonts w:ascii="Cambria" w:eastAsia="Cambria" w:hAnsi="Cambria" w:cs="Cambria"/>
          <w:i/>
          <w:spacing w:val="1"/>
        </w:rPr>
        <w:t>si</w:t>
      </w:r>
      <w:r>
        <w:rPr>
          <w:rFonts w:ascii="Cambria" w:eastAsia="Cambria" w:hAnsi="Cambria" w:cs="Cambria"/>
          <w:i/>
        </w:rPr>
        <w:t>p</w:t>
      </w:r>
      <w:r>
        <w:rPr>
          <w:rFonts w:ascii="Cambria" w:eastAsia="Cambria" w:hAnsi="Cambria" w:cs="Cambria"/>
          <w:i/>
          <w:spacing w:val="1"/>
        </w:rPr>
        <w:t>a</w:t>
      </w:r>
      <w:r>
        <w:rPr>
          <w:rFonts w:ascii="Cambria" w:eastAsia="Cambria" w:hAnsi="Cambria" w:cs="Cambria"/>
          <w:i/>
        </w:rPr>
        <w:t>l</w:t>
      </w:r>
      <w:proofErr w:type="spellEnd"/>
      <w:r>
        <w:rPr>
          <w:rFonts w:ascii="Cambria" w:eastAsia="Cambria" w:hAnsi="Cambria" w:cs="Cambria"/>
          <w:i/>
        </w:rPr>
        <w:t xml:space="preserve"> </w:t>
      </w:r>
      <w:r>
        <w:rPr>
          <w:rFonts w:ascii="Cambria" w:eastAsia="Cambria" w:hAnsi="Cambria" w:cs="Cambria"/>
          <w:spacing w:val="1"/>
        </w:rPr>
        <w:t>(</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1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H</w:t>
      </w:r>
      <w:r>
        <w:rPr>
          <w:rFonts w:ascii="Cambria" w:eastAsia="Cambria" w:hAnsi="Cambria" w:cs="Cambria"/>
          <w:spacing w:val="1"/>
        </w:rPr>
        <w:t>ar</w:t>
      </w:r>
      <w:r>
        <w:rPr>
          <w:rFonts w:ascii="Cambria" w:eastAsia="Cambria" w:hAnsi="Cambria" w:cs="Cambria"/>
        </w:rPr>
        <w:t>t</w:t>
      </w:r>
      <w:r>
        <w:rPr>
          <w:rFonts w:ascii="Cambria" w:eastAsia="Cambria" w:hAnsi="Cambria" w:cs="Cambria"/>
          <w:spacing w:val="1"/>
        </w:rPr>
        <w:t>a</w:t>
      </w:r>
      <w:r>
        <w:rPr>
          <w:rFonts w:ascii="Cambria" w:eastAsia="Cambria" w:hAnsi="Cambria" w:cs="Cambria"/>
        </w:rPr>
        <w:t>ty</w:t>
      </w:r>
      <w:proofErr w:type="spellEnd"/>
      <w:r>
        <w:rPr>
          <w:rFonts w:ascii="Cambria" w:eastAsia="Cambria" w:hAnsi="Cambria" w:cs="Cambria"/>
        </w:rPr>
        <w:t>,</w:t>
      </w:r>
      <w:r>
        <w:rPr>
          <w:rFonts w:ascii="Cambria" w:eastAsia="Cambria" w:hAnsi="Cambria" w:cs="Cambria"/>
          <w:spacing w:val="-12"/>
        </w:rPr>
        <w:t xml:space="preserve"> </w:t>
      </w:r>
      <w:r>
        <w:rPr>
          <w:rFonts w:ascii="Cambria" w:eastAsia="Cambria" w:hAnsi="Cambria" w:cs="Cambria"/>
        </w:rPr>
        <w:t>2016</w:t>
      </w:r>
      <w:r>
        <w:rPr>
          <w:rFonts w:ascii="Cambria" w:eastAsia="Cambria" w:hAnsi="Cambria" w:cs="Cambria"/>
          <w:spacing w:val="3"/>
        </w:rPr>
        <w:t>)</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1"/>
        </w:rPr>
        <w:t>Al</w:t>
      </w:r>
      <w:r>
        <w:rPr>
          <w:rFonts w:ascii="Cambria" w:eastAsia="Cambria" w:hAnsi="Cambria" w:cs="Cambria"/>
        </w:rPr>
        <w:t>fo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us</w:t>
      </w:r>
      <w:r>
        <w:rPr>
          <w:rFonts w:ascii="Cambria" w:eastAsia="Cambria" w:hAnsi="Cambria" w:cs="Cambria"/>
          <w:spacing w:val="-12"/>
        </w:rPr>
        <w:t xml:space="preserve"> </w:t>
      </w:r>
      <w:r>
        <w:rPr>
          <w:rFonts w:ascii="Cambria" w:eastAsia="Cambria" w:hAnsi="Cambria" w:cs="Cambria"/>
          <w:spacing w:val="1"/>
        </w:rPr>
        <w:t>(</w:t>
      </w:r>
      <w:r>
        <w:rPr>
          <w:rFonts w:ascii="Cambria" w:eastAsia="Cambria" w:hAnsi="Cambria" w:cs="Cambria"/>
        </w:rPr>
        <w:t>2020)</w:t>
      </w:r>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enel</w:t>
      </w:r>
      <w:r>
        <w:rPr>
          <w:rFonts w:ascii="Cambria" w:eastAsia="Cambria" w:hAnsi="Cambria" w:cs="Cambria"/>
        </w:rPr>
        <w:t>iti</w:t>
      </w:r>
      <w:r>
        <w:rPr>
          <w:rFonts w:ascii="Cambria" w:eastAsia="Cambria" w:hAnsi="Cambria" w:cs="Cambria"/>
          <w:spacing w:val="1"/>
        </w:rPr>
        <w:t>a</w:t>
      </w:r>
      <w:r>
        <w:rPr>
          <w:rFonts w:ascii="Cambria" w:eastAsia="Cambria" w:hAnsi="Cambria" w:cs="Cambria"/>
          <w:spacing w:val="-1"/>
        </w:rPr>
        <w:t>nn</w:t>
      </w:r>
      <w:r>
        <w:rPr>
          <w:rFonts w:ascii="Cambria" w:eastAsia="Cambria" w:hAnsi="Cambria" w:cs="Cambria"/>
        </w:rPr>
        <w:t>ya</w:t>
      </w:r>
      <w:proofErr w:type="spellEnd"/>
      <w:r>
        <w:rPr>
          <w:rFonts w:ascii="Cambria" w:eastAsia="Cambria" w:hAnsi="Cambria" w:cs="Cambria"/>
          <w:spacing w:val="-1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1"/>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5"/>
        </w:rPr>
        <w:t xml:space="preserve"> </w:t>
      </w:r>
      <w:r>
        <w:rPr>
          <w:rFonts w:ascii="Cambria" w:eastAsia="Cambria" w:hAnsi="Cambria" w:cs="Cambria"/>
          <w:i/>
          <w:spacing w:val="1"/>
        </w:rPr>
        <w:t>audit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ur</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t</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1"/>
        </w:rPr>
        <w:t>r</w:t>
      </w:r>
      <w:r>
        <w:rPr>
          <w:rFonts w:ascii="Cambria" w:eastAsia="Cambria" w:hAnsi="Cambria" w:cs="Cambria"/>
        </w:rPr>
        <w:t>umu</w:t>
      </w:r>
      <w:r>
        <w:rPr>
          <w:rFonts w:ascii="Cambria" w:eastAsia="Cambria" w:hAnsi="Cambria" w:cs="Cambria"/>
          <w:spacing w:val="1"/>
        </w:rPr>
        <w:t>ska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hi</w:t>
      </w:r>
      <w:r>
        <w:rPr>
          <w:rFonts w:ascii="Cambria" w:eastAsia="Cambria" w:hAnsi="Cambria" w:cs="Cambria"/>
          <w:spacing w:val="2"/>
        </w:rPr>
        <w:t>p</w:t>
      </w:r>
      <w:r>
        <w:rPr>
          <w:rFonts w:ascii="Cambria" w:eastAsia="Cambria" w:hAnsi="Cambria" w:cs="Cambria"/>
        </w:rPr>
        <w:t>ot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1A964DF0" w14:textId="77777777" w:rsidR="00F645A8" w:rsidRDefault="00000000">
      <w:pPr>
        <w:spacing w:before="1"/>
        <w:ind w:left="119" w:right="3581"/>
        <w:jc w:val="both"/>
        <w:rPr>
          <w:rFonts w:ascii="Cambria" w:eastAsia="Cambria" w:hAnsi="Cambria" w:cs="Cambria"/>
        </w:rPr>
        <w:sectPr w:rsidR="00F645A8">
          <w:pgSz w:w="11920" w:h="15880"/>
          <w:pgMar w:top="820" w:right="1300" w:bottom="280" w:left="1300" w:header="0" w:footer="1578" w:gutter="0"/>
          <w:cols w:space="720"/>
        </w:sectPr>
      </w:pPr>
      <w:r>
        <w:rPr>
          <w:rFonts w:ascii="Cambria" w:eastAsia="Cambria" w:hAnsi="Cambria" w:cs="Cambria"/>
        </w:rPr>
        <w:t>H3:</w:t>
      </w:r>
      <w:r>
        <w:rPr>
          <w:rFonts w:ascii="Cambria" w:eastAsia="Cambria" w:hAnsi="Cambria" w:cs="Cambria"/>
          <w:spacing w:val="-3"/>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w:t>
      </w:r>
    </w:p>
    <w:p w14:paraId="7E793F91" w14:textId="77777777" w:rsidR="00F645A8" w:rsidRDefault="00F645A8">
      <w:pPr>
        <w:spacing w:before="1" w:line="180" w:lineRule="exact"/>
        <w:rPr>
          <w:sz w:val="19"/>
          <w:szCs w:val="19"/>
        </w:rPr>
      </w:pPr>
    </w:p>
    <w:p w14:paraId="0C889E33" w14:textId="77777777" w:rsidR="00F645A8" w:rsidRDefault="00F645A8">
      <w:pPr>
        <w:spacing w:line="200" w:lineRule="exact"/>
      </w:pPr>
    </w:p>
    <w:p w14:paraId="7029C9FD" w14:textId="77777777" w:rsidR="00F645A8" w:rsidRDefault="00000000">
      <w:pPr>
        <w:spacing w:before="31"/>
        <w:ind w:left="119" w:right="2993"/>
        <w:jc w:val="both"/>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9"/>
        </w:rPr>
        <w:t xml:space="preserve"> </w:t>
      </w:r>
      <w:proofErr w:type="spellStart"/>
      <w:r>
        <w:rPr>
          <w:rFonts w:ascii="Cambria" w:eastAsia="Cambria" w:hAnsi="Cambria" w:cs="Cambria"/>
          <w:b/>
          <w:spacing w:val="2"/>
        </w:rPr>
        <w:t>U</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spacing w:val="1"/>
        </w:rPr>
        <w:t>Ka</w:t>
      </w:r>
      <w:r>
        <w:rPr>
          <w:rFonts w:ascii="Cambria" w:eastAsia="Cambria" w:hAnsi="Cambria" w:cs="Cambria"/>
          <w:b/>
        </w:rPr>
        <w:t>n</w:t>
      </w:r>
      <w:r>
        <w:rPr>
          <w:rFonts w:ascii="Cambria" w:eastAsia="Cambria" w:hAnsi="Cambria" w:cs="Cambria"/>
          <w:b/>
          <w:spacing w:val="1"/>
        </w:rPr>
        <w:t>t</w:t>
      </w:r>
      <w:r>
        <w:rPr>
          <w:rFonts w:ascii="Cambria" w:eastAsia="Cambria" w:hAnsi="Cambria" w:cs="Cambria"/>
          <w:b/>
        </w:rPr>
        <w:t>or</w:t>
      </w:r>
      <w:r>
        <w:rPr>
          <w:rFonts w:ascii="Cambria" w:eastAsia="Cambria" w:hAnsi="Cambria" w:cs="Cambria"/>
          <w:b/>
          <w:spacing w:val="-6"/>
        </w:rPr>
        <w:t xml:space="preserve"> </w:t>
      </w:r>
      <w:proofErr w:type="spellStart"/>
      <w:r>
        <w:rPr>
          <w:rFonts w:ascii="Cambria" w:eastAsia="Cambria" w:hAnsi="Cambria" w:cs="Cambria"/>
          <w:b/>
        </w:rPr>
        <w:t>P</w:t>
      </w:r>
      <w:r>
        <w:rPr>
          <w:rFonts w:ascii="Cambria" w:eastAsia="Cambria" w:hAnsi="Cambria" w:cs="Cambria"/>
          <w:b/>
          <w:spacing w:val="1"/>
        </w:rPr>
        <w:t>u</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iik</w:t>
      </w:r>
      <w:proofErr w:type="spellEnd"/>
      <w:r>
        <w:rPr>
          <w:rFonts w:ascii="Cambria" w:eastAsia="Cambria" w:hAnsi="Cambria" w:cs="Cambria"/>
          <w:b/>
          <w:spacing w:val="-9"/>
        </w:rPr>
        <w:t xml:space="preserve"> </w:t>
      </w:r>
      <w:r>
        <w:rPr>
          <w:rFonts w:ascii="Cambria" w:eastAsia="Cambria" w:hAnsi="Cambria" w:cs="Cambria"/>
          <w:b/>
        </w:rPr>
        <w:t>(</w:t>
      </w:r>
      <w:r>
        <w:rPr>
          <w:rFonts w:ascii="Cambria" w:eastAsia="Cambria" w:hAnsi="Cambria" w:cs="Cambria"/>
          <w:b/>
          <w:spacing w:val="1"/>
        </w:rPr>
        <w:t>K</w:t>
      </w:r>
      <w:r>
        <w:rPr>
          <w:rFonts w:ascii="Cambria" w:eastAsia="Cambria" w:hAnsi="Cambria" w:cs="Cambria"/>
          <w:b/>
        </w:rPr>
        <w:t>AP)</w:t>
      </w:r>
      <w:r>
        <w:rPr>
          <w:rFonts w:ascii="Cambria" w:eastAsia="Cambria" w:hAnsi="Cambria" w:cs="Cambria"/>
          <w:b/>
          <w:spacing w:val="-4"/>
        </w:rPr>
        <w:t xml:space="preserve"> </w:t>
      </w:r>
      <w:proofErr w:type="spellStart"/>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1"/>
        </w:rPr>
        <w:t xml:space="preserve"> </w:t>
      </w:r>
      <w:r>
        <w:rPr>
          <w:rFonts w:ascii="Cambria" w:eastAsia="Cambria" w:hAnsi="Cambria" w:cs="Cambria"/>
          <w:b/>
          <w:i/>
        </w:rPr>
        <w:t>A</w:t>
      </w:r>
      <w:r>
        <w:rPr>
          <w:rFonts w:ascii="Cambria" w:eastAsia="Cambria" w:hAnsi="Cambria" w:cs="Cambria"/>
          <w:b/>
          <w:i/>
          <w:spacing w:val="1"/>
        </w:rPr>
        <w:t>u</w:t>
      </w:r>
      <w:r>
        <w:rPr>
          <w:rFonts w:ascii="Cambria" w:eastAsia="Cambria" w:hAnsi="Cambria" w:cs="Cambria"/>
          <w:b/>
          <w:i/>
          <w:spacing w:val="-1"/>
        </w:rPr>
        <w:t>d</w:t>
      </w:r>
      <w:r>
        <w:rPr>
          <w:rFonts w:ascii="Cambria" w:eastAsia="Cambria" w:hAnsi="Cambria" w:cs="Cambria"/>
          <w:b/>
          <w:i/>
        </w:rPr>
        <w:t>i</w:t>
      </w:r>
      <w:r>
        <w:rPr>
          <w:rFonts w:ascii="Cambria" w:eastAsia="Cambria" w:hAnsi="Cambria" w:cs="Cambria"/>
          <w:b/>
          <w:i/>
          <w:spacing w:val="-1"/>
        </w:rPr>
        <w:t>t</w:t>
      </w:r>
      <w:r>
        <w:rPr>
          <w:rFonts w:ascii="Cambria" w:eastAsia="Cambria" w:hAnsi="Cambria" w:cs="Cambria"/>
          <w:b/>
          <w:i/>
        </w:rPr>
        <w:t>or</w:t>
      </w:r>
      <w:r>
        <w:rPr>
          <w:rFonts w:ascii="Cambria" w:eastAsia="Cambria" w:hAnsi="Cambria" w:cs="Cambria"/>
          <w:b/>
          <w:i/>
          <w:spacing w:val="-7"/>
        </w:rPr>
        <w:t xml:space="preserve"> </w:t>
      </w:r>
      <w:r>
        <w:rPr>
          <w:rFonts w:ascii="Cambria" w:eastAsia="Cambria" w:hAnsi="Cambria" w:cs="Cambria"/>
          <w:b/>
          <w:i/>
          <w:spacing w:val="3"/>
        </w:rPr>
        <w:t>S</w:t>
      </w:r>
      <w:r>
        <w:rPr>
          <w:rFonts w:ascii="Cambria" w:eastAsia="Cambria" w:hAnsi="Cambria" w:cs="Cambria"/>
          <w:b/>
          <w:i/>
        </w:rPr>
        <w:t>wi</w:t>
      </w:r>
      <w:r>
        <w:rPr>
          <w:rFonts w:ascii="Cambria" w:eastAsia="Cambria" w:hAnsi="Cambria" w:cs="Cambria"/>
          <w:b/>
          <w:i/>
          <w:spacing w:val="-1"/>
        </w:rPr>
        <w:t>t</w:t>
      </w:r>
      <w:r>
        <w:rPr>
          <w:rFonts w:ascii="Cambria" w:eastAsia="Cambria" w:hAnsi="Cambria" w:cs="Cambria"/>
          <w:b/>
          <w:i/>
          <w:spacing w:val="1"/>
        </w:rPr>
        <w:t>c</w:t>
      </w:r>
      <w:r>
        <w:rPr>
          <w:rFonts w:ascii="Cambria" w:eastAsia="Cambria" w:hAnsi="Cambria" w:cs="Cambria"/>
          <w:b/>
          <w:i/>
        </w:rPr>
        <w:t>hing</w:t>
      </w:r>
    </w:p>
    <w:p w14:paraId="0E36E959" w14:textId="77777777" w:rsidR="00F645A8" w:rsidRDefault="00000000">
      <w:pPr>
        <w:spacing w:before="34" w:line="276" w:lineRule="auto"/>
        <w:ind w:left="119" w:right="81"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proofErr w:type="spellEnd"/>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bl</w:t>
      </w:r>
      <w:r>
        <w:rPr>
          <w:rFonts w:ascii="Cambria" w:eastAsia="Cambria" w:hAnsi="Cambria" w:cs="Cambria"/>
        </w:rPr>
        <w:t>ik</w:t>
      </w:r>
      <w:proofErr w:type="spellEnd"/>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4"/>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g</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untuk</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3"/>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5"/>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rPr>
        <w:t xml:space="preserve"> </w:t>
      </w:r>
      <w:proofErr w:type="spellStart"/>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roofErr w:type="spellEnd"/>
      <w:r>
        <w:rPr>
          <w:rFonts w:ascii="Cambria" w:eastAsia="Cambria" w:hAnsi="Cambria" w:cs="Cambria"/>
          <w:spacing w:val="-15"/>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6"/>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12"/>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14"/>
        </w:rPr>
        <w:t xml:space="preserve"> </w:t>
      </w:r>
      <w:r>
        <w:rPr>
          <w:rFonts w:ascii="Cambria" w:eastAsia="Cambria" w:hAnsi="Cambria" w:cs="Cambria"/>
          <w:spacing w:val="1"/>
        </w:rPr>
        <w:t>(</w:t>
      </w:r>
      <w:proofErr w:type="spellStart"/>
      <w:r>
        <w:rPr>
          <w:rFonts w:ascii="Cambria" w:eastAsia="Cambria" w:hAnsi="Cambria" w:cs="Cambria"/>
        </w:rPr>
        <w:t>Sum</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4"/>
        </w:rPr>
        <w:t xml:space="preserve"> </w:t>
      </w:r>
      <w:proofErr w:type="spellStart"/>
      <w:r>
        <w:rPr>
          <w:rFonts w:ascii="Cambria" w:eastAsia="Cambria" w:hAnsi="Cambria" w:cs="Cambria"/>
          <w:spacing w:val="1"/>
          <w:w w:val="99"/>
        </w:rPr>
        <w:t>W</w:t>
      </w:r>
      <w:r>
        <w:rPr>
          <w:rFonts w:ascii="Cambria" w:eastAsia="Cambria" w:hAnsi="Cambria" w:cs="Cambria"/>
          <w:w w:val="99"/>
        </w:rPr>
        <w:t>id</w:t>
      </w:r>
      <w:r>
        <w:rPr>
          <w:rFonts w:ascii="Cambria" w:eastAsia="Cambria" w:hAnsi="Cambria" w:cs="Cambria"/>
          <w:spacing w:val="3"/>
          <w:w w:val="99"/>
        </w:rPr>
        <w:t>h</w:t>
      </w:r>
      <w:r>
        <w:rPr>
          <w:rFonts w:ascii="Cambria" w:eastAsia="Cambria" w:hAnsi="Cambria" w:cs="Cambria"/>
          <w:w w:val="99"/>
        </w:rPr>
        <w:t>i</w:t>
      </w:r>
      <w:r>
        <w:rPr>
          <w:rFonts w:ascii="Cambria" w:eastAsia="Cambria" w:hAnsi="Cambria" w:cs="Cambria"/>
          <w:spacing w:val="2"/>
          <w:w w:val="99"/>
        </w:rPr>
        <w:t>y</w:t>
      </w:r>
      <w:r>
        <w:rPr>
          <w:rFonts w:ascii="Cambria" w:eastAsia="Cambria" w:hAnsi="Cambria" w:cs="Cambria"/>
          <w:spacing w:val="1"/>
          <w:w w:val="99"/>
        </w:rPr>
        <w:t>a</w:t>
      </w:r>
      <w:r>
        <w:rPr>
          <w:rFonts w:ascii="Cambria" w:eastAsia="Cambria" w:hAnsi="Cambria" w:cs="Cambria"/>
          <w:spacing w:val="-1"/>
          <w:w w:val="99"/>
        </w:rPr>
        <w:t>n</w:t>
      </w:r>
      <w:r>
        <w:rPr>
          <w:rFonts w:ascii="Cambria" w:eastAsia="Cambria" w:hAnsi="Cambria" w:cs="Cambria"/>
          <w:w w:val="99"/>
        </w:rPr>
        <w:t>i</w:t>
      </w:r>
      <w:proofErr w:type="spellEnd"/>
      <w:r>
        <w:rPr>
          <w:rFonts w:ascii="Cambria" w:eastAsia="Cambria" w:hAnsi="Cambria" w:cs="Cambria"/>
          <w:w w:val="99"/>
        </w:rPr>
        <w:t>,</w:t>
      </w:r>
      <w:r>
        <w:rPr>
          <w:rFonts w:ascii="Cambria" w:eastAsia="Cambria" w:hAnsi="Cambria" w:cs="Cambria"/>
          <w:spacing w:val="-10"/>
          <w:w w:val="99"/>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14"/>
        </w:rPr>
        <w:t xml:space="preserve"> </w:t>
      </w:r>
      <w:r>
        <w:rPr>
          <w:rFonts w:ascii="Cambria" w:eastAsia="Cambria" w:hAnsi="Cambria" w:cs="Cambria"/>
          <w:w w:val="99"/>
        </w:rPr>
        <w:t>Inv</w:t>
      </w:r>
      <w:r>
        <w:rPr>
          <w:rFonts w:ascii="Cambria" w:eastAsia="Cambria" w:hAnsi="Cambria" w:cs="Cambria"/>
          <w:spacing w:val="1"/>
          <w:w w:val="99"/>
        </w:rPr>
        <w:t>es</w:t>
      </w:r>
      <w:r>
        <w:rPr>
          <w:rFonts w:ascii="Cambria" w:eastAsia="Cambria" w:hAnsi="Cambria" w:cs="Cambria"/>
          <w:w w:val="99"/>
        </w:rPr>
        <w:t>t</w:t>
      </w:r>
      <w:r>
        <w:rPr>
          <w:rFonts w:ascii="Cambria" w:eastAsia="Cambria" w:hAnsi="Cambria" w:cs="Cambria"/>
          <w:spacing w:val="2"/>
          <w:w w:val="99"/>
        </w:rPr>
        <w:t>o</w:t>
      </w:r>
      <w:r>
        <w:rPr>
          <w:rFonts w:ascii="Cambria" w:eastAsia="Cambria" w:hAnsi="Cambria" w:cs="Cambria"/>
          <w:w w:val="99"/>
        </w:rPr>
        <w:t>r</w:t>
      </w:r>
      <w:r>
        <w:rPr>
          <w:rFonts w:ascii="Cambria" w:eastAsia="Cambria" w:hAnsi="Cambria" w:cs="Cambria"/>
          <w:spacing w:val="-11"/>
          <w:w w:val="99"/>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spacing w:val="2"/>
        </w:rPr>
        <w:t>i</w:t>
      </w:r>
      <w:r>
        <w:rPr>
          <w:rFonts w:ascii="Cambria" w:eastAsia="Cambria" w:hAnsi="Cambria" w:cs="Cambria"/>
        </w:rPr>
        <w:t>h</w:t>
      </w:r>
      <w:proofErr w:type="spellEnd"/>
      <w:r>
        <w:rPr>
          <w:rFonts w:ascii="Cambria" w:eastAsia="Cambria" w:hAnsi="Cambria" w:cs="Cambria"/>
          <w:spacing w:val="-14"/>
        </w:rPr>
        <w:t xml:space="preserve"> </w:t>
      </w:r>
      <w:proofErr w:type="spellStart"/>
      <w:r>
        <w:rPr>
          <w:rFonts w:ascii="Cambria" w:eastAsia="Cambria" w:hAnsi="Cambria" w:cs="Cambria"/>
          <w:spacing w:val="1"/>
          <w:w w:val="99"/>
        </w:rPr>
        <w:t>ce</w:t>
      </w:r>
      <w:r>
        <w:rPr>
          <w:rFonts w:ascii="Cambria" w:eastAsia="Cambria" w:hAnsi="Cambria" w:cs="Cambria"/>
          <w:spacing w:val="-1"/>
          <w:w w:val="99"/>
        </w:rPr>
        <w:t>n</w:t>
      </w:r>
      <w:r>
        <w:rPr>
          <w:rFonts w:ascii="Cambria" w:eastAsia="Cambria" w:hAnsi="Cambria" w:cs="Cambria"/>
          <w:w w:val="99"/>
        </w:rPr>
        <w:t>d</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ung</w:t>
      </w:r>
      <w:proofErr w:type="spellEnd"/>
      <w:r>
        <w:rPr>
          <w:rFonts w:ascii="Cambria" w:eastAsia="Cambria" w:hAnsi="Cambria" w:cs="Cambria"/>
          <w:spacing w:val="-9"/>
          <w:w w:val="9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aka</w:t>
      </w:r>
      <w:r>
        <w:rPr>
          <w:rFonts w:ascii="Cambria" w:eastAsia="Cambria" w:hAnsi="Cambria" w:cs="Cambria"/>
        </w:rPr>
        <w:t>i</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rPr>
        <w:t>unta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put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4"/>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tor</w:t>
      </w:r>
      <w:r>
        <w:rPr>
          <w:rFonts w:ascii="Cambria" w:eastAsia="Cambria" w:hAnsi="Cambria" w:cs="Cambria"/>
          <w:spacing w:val="1"/>
        </w:rPr>
        <w:t xml:space="preserve"> </w:t>
      </w:r>
      <w:proofErr w:type="spellStart"/>
      <w:r>
        <w:rPr>
          <w:rFonts w:ascii="Cambria" w:eastAsia="Cambria" w:hAnsi="Cambria" w:cs="Cambria"/>
          <w:spacing w:val="3"/>
        </w:rPr>
        <w:t>A</w:t>
      </w:r>
      <w:r>
        <w:rPr>
          <w:rFonts w:ascii="Cambria" w:eastAsia="Cambria" w:hAnsi="Cambria" w:cs="Cambria"/>
          <w:spacing w:val="1"/>
        </w:rPr>
        <w:t>k</w:t>
      </w:r>
      <w:r>
        <w:rPr>
          <w:rFonts w:ascii="Cambria" w:eastAsia="Cambria" w:hAnsi="Cambria" w:cs="Cambria"/>
        </w:rPr>
        <w:t>untan</w:t>
      </w:r>
      <w:proofErr w:type="spellEnd"/>
      <w:r>
        <w:rPr>
          <w:rFonts w:ascii="Cambria" w:eastAsia="Cambria" w:hAnsi="Cambria" w:cs="Cambria"/>
          <w:spacing w:val="1"/>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 xml:space="preserve">tor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3"/>
        </w:rPr>
        <w:t xml:space="preserve"> </w:t>
      </w:r>
      <w:r>
        <w:rPr>
          <w:rFonts w:ascii="Cambria" w:eastAsia="Cambria" w:hAnsi="Cambria" w:cs="Cambria"/>
          <w:spacing w:val="2"/>
        </w:rPr>
        <w:t>P</w:t>
      </w:r>
      <w:r>
        <w:rPr>
          <w:rFonts w:ascii="Cambria" w:eastAsia="Cambria" w:hAnsi="Cambria" w:cs="Cambria"/>
        </w:rPr>
        <w:t>ublik</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spacing w:val="4"/>
        </w:rPr>
        <w:t>(</w:t>
      </w:r>
      <w:r>
        <w:rPr>
          <w:rFonts w:ascii="Cambria" w:eastAsia="Cambria" w:hAnsi="Cambria" w:cs="Cambria"/>
          <w:i/>
          <w:spacing w:val="1"/>
        </w:rPr>
        <w:t>Bi</w:t>
      </w:r>
      <w:r>
        <w:rPr>
          <w:rFonts w:ascii="Cambria" w:eastAsia="Cambria" w:hAnsi="Cambria" w:cs="Cambria"/>
          <w:i/>
        </w:rPr>
        <w:t>g</w:t>
      </w:r>
      <w:r>
        <w:rPr>
          <w:rFonts w:ascii="Cambria" w:eastAsia="Cambria" w:hAnsi="Cambria" w:cs="Cambria"/>
          <w:i/>
          <w:spacing w:val="9"/>
        </w:rPr>
        <w:t xml:space="preserve"> </w:t>
      </w:r>
      <w:r>
        <w:rPr>
          <w:rFonts w:ascii="Cambria" w:eastAsia="Cambria" w:hAnsi="Cambria" w:cs="Cambria"/>
          <w:i/>
        </w:rPr>
        <w:t>f</w:t>
      </w:r>
      <w:r>
        <w:rPr>
          <w:rFonts w:ascii="Cambria" w:eastAsia="Cambria" w:hAnsi="Cambria" w:cs="Cambria"/>
          <w:i/>
          <w:spacing w:val="1"/>
        </w:rPr>
        <w:t>o</w:t>
      </w:r>
      <w:r>
        <w:rPr>
          <w:rFonts w:ascii="Cambria" w:eastAsia="Cambria" w:hAnsi="Cambria" w:cs="Cambria"/>
          <w:i/>
          <w:spacing w:val="-1"/>
        </w:rPr>
        <w:t>u</w:t>
      </w:r>
      <w:r>
        <w:rPr>
          <w:rFonts w:ascii="Cambria" w:eastAsia="Cambria" w:hAnsi="Cambria" w:cs="Cambria"/>
          <w:i/>
          <w:spacing w:val="2"/>
        </w:rPr>
        <w:t>r</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mpu</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rPr>
        <w:t>m</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rPr>
        <w:t>pu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10"/>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ik</w:t>
      </w:r>
      <w:proofErr w:type="spellEnd"/>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a</w:t>
      </w:r>
      <w:r>
        <w:rPr>
          <w:rFonts w:ascii="Cambria" w:eastAsia="Cambria" w:hAnsi="Cambria" w:cs="Cambria"/>
        </w:rPr>
        <w:t xml:space="preserve">udit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or</w:t>
      </w:r>
      <w:r>
        <w:rPr>
          <w:rFonts w:ascii="Cambria" w:eastAsia="Cambria" w:hAnsi="Cambria" w:cs="Cambria"/>
          <w:spacing w:val="8"/>
        </w:rPr>
        <w:t xml:space="preserve"> </w:t>
      </w:r>
      <w:proofErr w:type="spellStart"/>
      <w:r>
        <w:rPr>
          <w:rFonts w:ascii="Cambria" w:eastAsia="Cambria" w:hAnsi="Cambria" w:cs="Cambria"/>
          <w:spacing w:val="1"/>
        </w:rPr>
        <w:t>Ak</w:t>
      </w:r>
      <w:r>
        <w:rPr>
          <w:rFonts w:ascii="Cambria" w:eastAsia="Cambria" w:hAnsi="Cambria" w:cs="Cambria"/>
        </w:rPr>
        <w:t>un</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8"/>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10"/>
        </w:rPr>
        <w:t xml:space="preserve"> </w:t>
      </w:r>
      <w:r>
        <w:rPr>
          <w:rFonts w:ascii="Cambria" w:eastAsia="Cambria" w:hAnsi="Cambria" w:cs="Cambria"/>
          <w:spacing w:val="7"/>
        </w:rPr>
        <w:t>(</w:t>
      </w:r>
      <w:r>
        <w:rPr>
          <w:rFonts w:ascii="Cambria" w:eastAsia="Cambria" w:hAnsi="Cambria" w:cs="Cambria"/>
          <w:i/>
          <w:spacing w:val="1"/>
        </w:rPr>
        <w:t>N</w:t>
      </w:r>
      <w:r>
        <w:rPr>
          <w:rFonts w:ascii="Cambria" w:eastAsia="Cambria" w:hAnsi="Cambria" w:cs="Cambria"/>
          <w:i/>
        </w:rPr>
        <w:t>o</w:t>
      </w:r>
      <w:r>
        <w:rPr>
          <w:rFonts w:ascii="Cambria" w:eastAsia="Cambria" w:hAnsi="Cambria" w:cs="Cambria"/>
          <w:i/>
          <w:spacing w:val="-1"/>
        </w:rPr>
        <w:t>n</w:t>
      </w:r>
      <w:r>
        <w:rPr>
          <w:rFonts w:ascii="Cambria" w:eastAsia="Cambria" w:hAnsi="Cambria" w:cs="Cambria"/>
          <w:i/>
          <w:spacing w:val="2"/>
        </w:rPr>
        <w:t>-</w:t>
      </w:r>
      <w:r>
        <w:rPr>
          <w:rFonts w:ascii="Cambria" w:eastAsia="Cambria" w:hAnsi="Cambria" w:cs="Cambria"/>
          <w:i/>
        </w:rPr>
        <w:t>big</w:t>
      </w:r>
      <w:r>
        <w:rPr>
          <w:rFonts w:ascii="Cambria" w:eastAsia="Cambria" w:hAnsi="Cambria" w:cs="Cambria"/>
          <w:i/>
          <w:spacing w:val="4"/>
        </w:rPr>
        <w:t xml:space="preserve"> </w:t>
      </w:r>
      <w:r>
        <w:rPr>
          <w:rFonts w:ascii="Cambria" w:eastAsia="Cambria" w:hAnsi="Cambria" w:cs="Cambria"/>
          <w:i/>
        </w:rPr>
        <w:t>f</w:t>
      </w:r>
      <w:r>
        <w:rPr>
          <w:rFonts w:ascii="Cambria" w:eastAsia="Cambria" w:hAnsi="Cambria" w:cs="Cambria"/>
          <w:i/>
          <w:spacing w:val="1"/>
        </w:rPr>
        <w:t>our</w:t>
      </w:r>
      <w:r>
        <w:rPr>
          <w:rFonts w:ascii="Cambria" w:eastAsia="Cambria" w:hAnsi="Cambria" w:cs="Cambria"/>
          <w:spacing w:val="1"/>
        </w:rPr>
        <w:t>)</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rPr>
        <w:t>pu</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w:t>
      </w:r>
      <w:r>
        <w:rPr>
          <w:rFonts w:ascii="Cambria" w:eastAsia="Cambria" w:hAnsi="Cambria" w:cs="Cambria"/>
          <w:spacing w:val="3"/>
        </w:rPr>
        <w:t>h</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lka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7"/>
        </w:rPr>
        <w:t xml:space="preserve"> </w:t>
      </w:r>
      <w:proofErr w:type="spellStart"/>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g</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al</w:t>
      </w:r>
      <w:r>
        <w:rPr>
          <w:rFonts w:ascii="Cambria" w:eastAsia="Cambria" w:hAnsi="Cambria" w:cs="Cambria"/>
        </w:rPr>
        <w:t>ih</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12"/>
        </w:rPr>
        <w:t xml:space="preserve"> </w:t>
      </w:r>
      <w:r>
        <w:rPr>
          <w:rFonts w:ascii="Cambria" w:eastAsia="Cambria" w:hAnsi="Cambria" w:cs="Cambria"/>
          <w:i/>
        </w:rPr>
        <w:t>(</w:t>
      </w:r>
      <w:r>
        <w:rPr>
          <w:rFonts w:ascii="Cambria" w:eastAsia="Cambria" w:hAnsi="Cambria" w:cs="Cambria"/>
          <w:i/>
          <w:spacing w:val="1"/>
        </w:rPr>
        <w:t>N</w:t>
      </w:r>
      <w:r>
        <w:rPr>
          <w:rFonts w:ascii="Cambria" w:eastAsia="Cambria" w:hAnsi="Cambria" w:cs="Cambria"/>
          <w:i/>
        </w:rPr>
        <w:t>o</w:t>
      </w:r>
      <w:r>
        <w:rPr>
          <w:rFonts w:ascii="Cambria" w:eastAsia="Cambria" w:hAnsi="Cambria" w:cs="Cambria"/>
          <w:i/>
          <w:spacing w:val="-1"/>
        </w:rPr>
        <w:t>n</w:t>
      </w:r>
      <w:r>
        <w:rPr>
          <w:rFonts w:ascii="Cambria" w:eastAsia="Cambria" w:hAnsi="Cambria" w:cs="Cambria"/>
          <w:i/>
          <w:spacing w:val="1"/>
        </w:rPr>
        <w:t>-</w:t>
      </w:r>
      <w:r>
        <w:rPr>
          <w:rFonts w:ascii="Cambria" w:eastAsia="Cambria" w:hAnsi="Cambria" w:cs="Cambria"/>
          <w:i/>
        </w:rPr>
        <w:t>big</w:t>
      </w:r>
      <w:r>
        <w:rPr>
          <w:rFonts w:ascii="Cambria" w:eastAsia="Cambria" w:hAnsi="Cambria" w:cs="Cambria"/>
          <w:i/>
          <w:spacing w:val="5"/>
        </w:rPr>
        <w:t xml:space="preserve"> </w:t>
      </w:r>
      <w:r>
        <w:rPr>
          <w:rFonts w:ascii="Cambria" w:eastAsia="Cambria" w:hAnsi="Cambria" w:cs="Cambria"/>
          <w:i/>
        </w:rPr>
        <w:t>f</w:t>
      </w:r>
      <w:r>
        <w:rPr>
          <w:rFonts w:ascii="Cambria" w:eastAsia="Cambria" w:hAnsi="Cambria" w:cs="Cambria"/>
          <w:i/>
          <w:spacing w:val="1"/>
        </w:rPr>
        <w:t>o</w:t>
      </w:r>
      <w:r>
        <w:rPr>
          <w:rFonts w:ascii="Cambria" w:eastAsia="Cambria" w:hAnsi="Cambria" w:cs="Cambria"/>
          <w:i/>
          <w:spacing w:val="-1"/>
        </w:rPr>
        <w:t>u</w:t>
      </w:r>
      <w:r>
        <w:rPr>
          <w:rFonts w:ascii="Cambria" w:eastAsia="Cambria" w:hAnsi="Cambria" w:cs="Cambria"/>
          <w:i/>
          <w:spacing w:val="2"/>
        </w:rPr>
        <w:t>r</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k</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spacing w:val="2"/>
        </w:rPr>
        <w:t>K</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tor</w:t>
      </w:r>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 xml:space="preserve">ik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
        </w:rPr>
        <w:t xml:space="preserve"> </w:t>
      </w:r>
      <w:r>
        <w:rPr>
          <w:rFonts w:ascii="Cambria" w:eastAsia="Cambria" w:hAnsi="Cambria" w:cs="Cambria"/>
          <w:i/>
        </w:rPr>
        <w:t>(</w:t>
      </w:r>
      <w:r>
        <w:rPr>
          <w:rFonts w:ascii="Cambria" w:eastAsia="Cambria" w:hAnsi="Cambria" w:cs="Cambria"/>
          <w:i/>
          <w:spacing w:val="1"/>
        </w:rPr>
        <w:t>Bi</w:t>
      </w:r>
      <w:r>
        <w:rPr>
          <w:rFonts w:ascii="Cambria" w:eastAsia="Cambria" w:hAnsi="Cambria" w:cs="Cambria"/>
          <w:i/>
        </w:rPr>
        <w:t>g</w:t>
      </w:r>
      <w:r>
        <w:rPr>
          <w:rFonts w:ascii="Cambria" w:eastAsia="Cambria" w:hAnsi="Cambria" w:cs="Cambria"/>
          <w:i/>
          <w:spacing w:val="-1"/>
        </w:rPr>
        <w:t xml:space="preserve"> </w:t>
      </w:r>
      <w:r>
        <w:rPr>
          <w:rFonts w:ascii="Cambria" w:eastAsia="Cambria" w:hAnsi="Cambria" w:cs="Cambria"/>
          <w:i/>
        </w:rPr>
        <w:t>f</w:t>
      </w:r>
      <w:r>
        <w:rPr>
          <w:rFonts w:ascii="Cambria" w:eastAsia="Cambria" w:hAnsi="Cambria" w:cs="Cambria"/>
          <w:i/>
          <w:spacing w:val="-1"/>
        </w:rPr>
        <w:t>ou</w:t>
      </w:r>
      <w:r>
        <w:rPr>
          <w:rFonts w:ascii="Cambria" w:eastAsia="Cambria" w:hAnsi="Cambria" w:cs="Cambria"/>
          <w:i/>
        </w:rPr>
        <w:t>r</w:t>
      </w:r>
      <w:r>
        <w:rPr>
          <w:rFonts w:ascii="Cambria" w:eastAsia="Cambria" w:hAnsi="Cambria" w:cs="Cambria"/>
          <w:i/>
          <w:spacing w:val="1"/>
        </w:rPr>
        <w:t>)</w:t>
      </w:r>
      <w:r>
        <w:rPr>
          <w:rFonts w:ascii="Cambria" w:eastAsia="Cambria" w:hAnsi="Cambria" w:cs="Cambria"/>
          <w:i/>
        </w:rPr>
        <w:t xml:space="preserve">. </w:t>
      </w:r>
      <w:r>
        <w:rPr>
          <w:rFonts w:ascii="Cambria" w:eastAsia="Cambria" w:hAnsi="Cambria" w:cs="Cambria"/>
          <w:i/>
          <w:spacing w:val="5"/>
        </w:rPr>
        <w:t xml:space="preserve"> </w:t>
      </w:r>
      <w:r>
        <w:rPr>
          <w:rFonts w:ascii="Cambria" w:eastAsia="Cambria" w:hAnsi="Cambria" w:cs="Cambria"/>
        </w:rPr>
        <w:t>D</w:t>
      </w:r>
      <w:r>
        <w:rPr>
          <w:rFonts w:ascii="Cambria" w:eastAsia="Cambria" w:hAnsi="Cambria" w:cs="Cambria"/>
          <w:spacing w:val="1"/>
        </w:rPr>
        <w:t>ala</w:t>
      </w:r>
      <w:r>
        <w:rPr>
          <w:rFonts w:ascii="Cambria" w:eastAsia="Cambria" w:hAnsi="Cambria" w:cs="Cambria"/>
        </w:rPr>
        <w:t>m</w:t>
      </w:r>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enel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da</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spacing w:val="2"/>
        </w:rPr>
        <w:t>2</w:t>
      </w:r>
      <w:r>
        <w:rPr>
          <w:rFonts w:ascii="Cambria" w:eastAsia="Cambria" w:hAnsi="Cambria" w:cs="Cambria"/>
        </w:rPr>
        <w:t>018)</w:t>
      </w:r>
      <w:r>
        <w:rPr>
          <w:rFonts w:ascii="Cambria" w:eastAsia="Cambria" w:hAnsi="Cambria" w:cs="Cambria"/>
          <w:spacing w:val="-1"/>
        </w:rPr>
        <w:t xml:space="preserve"> </w:t>
      </w:r>
      <w:proofErr w:type="spellStart"/>
      <w:r>
        <w:rPr>
          <w:rFonts w:ascii="Cambria" w:eastAsia="Cambria" w:hAnsi="Cambria" w:cs="Cambria"/>
        </w:rPr>
        <w:t>dit</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6"/>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w:t>
      </w:r>
      <w:r>
        <w:rPr>
          <w:rFonts w:ascii="Cambria" w:eastAsia="Cambria" w:hAnsi="Cambria" w:cs="Cambria"/>
          <w:spacing w:val="2"/>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KAP</w:t>
      </w:r>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5"/>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2"/>
        </w:rPr>
        <w:t>g</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l</w:t>
      </w:r>
      <w:r>
        <w:rPr>
          <w:rFonts w:ascii="Cambria" w:eastAsia="Cambria" w:hAnsi="Cambria" w:cs="Cambria"/>
          <w:spacing w:val="11"/>
        </w:rPr>
        <w:t xml:space="preserve">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upa</w:t>
      </w:r>
      <w:proofErr w:type="spellEnd"/>
      <w:r>
        <w:rPr>
          <w:rFonts w:ascii="Cambria" w:eastAsia="Cambria" w:hAnsi="Cambria" w:cs="Cambria"/>
          <w:spacing w:val="8"/>
        </w:rPr>
        <w:t xml:space="preserve"> </w:t>
      </w:r>
      <w:r>
        <w:rPr>
          <w:rFonts w:ascii="Cambria" w:eastAsia="Cambria" w:hAnsi="Cambria" w:cs="Cambria"/>
        </w:rPr>
        <w:t>juga</w:t>
      </w:r>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ke</w:t>
      </w:r>
      <w:r>
        <w:rPr>
          <w:rFonts w:ascii="Cambria" w:eastAsia="Cambria" w:hAnsi="Cambria" w:cs="Cambria"/>
        </w:rPr>
        <w:t>mu</w:t>
      </w:r>
      <w:r>
        <w:rPr>
          <w:rFonts w:ascii="Cambria" w:eastAsia="Cambria" w:hAnsi="Cambria" w:cs="Cambria"/>
          <w:spacing w:val="1"/>
        </w:rPr>
        <w:t>kaka</w:t>
      </w:r>
      <w:r>
        <w:rPr>
          <w:rFonts w:ascii="Cambria" w:eastAsia="Cambria" w:hAnsi="Cambria" w:cs="Cambria"/>
        </w:rPr>
        <w:t>n</w:t>
      </w:r>
      <w:proofErr w:type="spellEnd"/>
      <w:r>
        <w:rPr>
          <w:rFonts w:ascii="Cambria" w:eastAsia="Cambria" w:hAnsi="Cambria" w:cs="Cambria"/>
        </w:rPr>
        <w:t xml:space="preserve"> 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9"/>
        </w:rPr>
        <w:t xml:space="preserve"> </w:t>
      </w:r>
      <w:r>
        <w:rPr>
          <w:rFonts w:ascii="Cambria" w:eastAsia="Cambria" w:hAnsi="Cambria" w:cs="Cambria"/>
          <w:spacing w:val="1"/>
        </w:rPr>
        <w:t>Al</w:t>
      </w:r>
      <w:r>
        <w:rPr>
          <w:rFonts w:ascii="Cambria" w:eastAsia="Cambria" w:hAnsi="Cambria" w:cs="Cambria"/>
        </w:rPr>
        <w:t>fo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us</w:t>
      </w:r>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2020)</w:t>
      </w:r>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spacing w:val="-1"/>
        </w:rPr>
        <w:t>nn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6"/>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2"/>
        </w:rPr>
        <w:t xml:space="preserve"> </w:t>
      </w:r>
      <w:proofErr w:type="spellStart"/>
      <w:r>
        <w:rPr>
          <w:rFonts w:ascii="Cambria" w:eastAsia="Cambria" w:hAnsi="Cambria" w:cs="Cambria"/>
          <w:spacing w:val="1"/>
        </w:rPr>
        <w:t>Ak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0"/>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2"/>
        </w:rPr>
        <w:t xml:space="preserve"> </w:t>
      </w:r>
      <w:r>
        <w:rPr>
          <w:rFonts w:ascii="Cambria" w:eastAsia="Cambria" w:hAnsi="Cambria" w:cs="Cambria"/>
          <w:i/>
          <w:spacing w:val="3"/>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elasa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4"/>
        </w:rPr>
        <w:t xml:space="preserve"> </w:t>
      </w:r>
      <w:proofErr w:type="spellStart"/>
      <w:r>
        <w:rPr>
          <w:rFonts w:ascii="Cambria" w:eastAsia="Cambria" w:hAnsi="Cambria" w:cs="Cambria"/>
        </w:rPr>
        <w:t>di</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mu</w:t>
      </w:r>
      <w:r>
        <w:rPr>
          <w:rFonts w:ascii="Cambria" w:eastAsia="Cambria" w:hAnsi="Cambria" w:cs="Cambria"/>
          <w:spacing w:val="1"/>
        </w:rPr>
        <w:t>ska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hip</w:t>
      </w:r>
      <w:r>
        <w:rPr>
          <w:rFonts w:ascii="Cambria" w:eastAsia="Cambria" w:hAnsi="Cambria" w:cs="Cambria"/>
          <w:spacing w:val="2"/>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6BA2A750" w14:textId="77777777" w:rsidR="00F645A8" w:rsidRDefault="00000000">
      <w:pPr>
        <w:spacing w:before="1"/>
        <w:ind w:left="119" w:right="2084"/>
        <w:jc w:val="both"/>
        <w:rPr>
          <w:rFonts w:ascii="Cambria" w:eastAsia="Cambria" w:hAnsi="Cambria" w:cs="Cambria"/>
        </w:rPr>
      </w:pPr>
      <w:r>
        <w:rPr>
          <w:rFonts w:ascii="Cambria" w:eastAsia="Cambria" w:hAnsi="Cambria" w:cs="Cambria"/>
        </w:rPr>
        <w:t>H4:</w:t>
      </w:r>
      <w:r>
        <w:rPr>
          <w:rFonts w:ascii="Cambria" w:eastAsia="Cambria" w:hAnsi="Cambria" w:cs="Cambria"/>
          <w:spacing w:val="-3"/>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or</w:t>
      </w:r>
      <w:r>
        <w:rPr>
          <w:rFonts w:ascii="Cambria" w:eastAsia="Cambria" w:hAnsi="Cambria" w:cs="Cambria"/>
          <w:spacing w:val="-8"/>
        </w:rPr>
        <w:t xml:space="preserve"> </w:t>
      </w:r>
      <w:proofErr w:type="spellStart"/>
      <w:r>
        <w:rPr>
          <w:rFonts w:ascii="Cambria" w:eastAsia="Cambria" w:hAnsi="Cambria" w:cs="Cambria"/>
          <w:spacing w:val="1"/>
        </w:rPr>
        <w:t>Ak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9"/>
        </w:rPr>
        <w:t xml:space="preserve"> </w:t>
      </w:r>
      <w:proofErr w:type="spellStart"/>
      <w:r>
        <w:rPr>
          <w:rFonts w:ascii="Cambria" w:eastAsia="Cambria" w:hAnsi="Cambria" w:cs="Cambria"/>
          <w:spacing w:val="2"/>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3"/>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ng</w:t>
      </w:r>
      <w:r>
        <w:rPr>
          <w:rFonts w:ascii="Cambria" w:eastAsia="Cambria" w:hAnsi="Cambria" w:cs="Cambria"/>
          <w:i/>
        </w:rPr>
        <w:t>.</w:t>
      </w:r>
    </w:p>
    <w:p w14:paraId="59F999CD" w14:textId="77777777" w:rsidR="00F645A8" w:rsidRDefault="00000000">
      <w:pPr>
        <w:spacing w:before="34"/>
        <w:ind w:left="119" w:right="7175"/>
        <w:jc w:val="both"/>
        <w:rPr>
          <w:rFonts w:ascii="Cambria" w:eastAsia="Cambria" w:hAnsi="Cambria" w:cs="Cambria"/>
        </w:rPr>
      </w:pPr>
      <w:r>
        <w:rPr>
          <w:rFonts w:ascii="Cambria" w:eastAsia="Cambria" w:hAnsi="Cambria" w:cs="Cambria"/>
          <w:b/>
        </w:rPr>
        <w:t>METO</w:t>
      </w:r>
      <w:r>
        <w:rPr>
          <w:rFonts w:ascii="Cambria" w:eastAsia="Cambria" w:hAnsi="Cambria" w:cs="Cambria"/>
          <w:b/>
          <w:spacing w:val="1"/>
        </w:rPr>
        <w:t>D</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rPr>
        <w:t>P</w:t>
      </w:r>
      <w:r>
        <w:rPr>
          <w:rFonts w:ascii="Cambria" w:eastAsia="Cambria" w:hAnsi="Cambria" w:cs="Cambria"/>
          <w:b/>
          <w:spacing w:val="2"/>
        </w:rPr>
        <w:t>E</w:t>
      </w:r>
      <w:r>
        <w:rPr>
          <w:rFonts w:ascii="Cambria" w:eastAsia="Cambria" w:hAnsi="Cambria" w:cs="Cambria"/>
          <w:b/>
          <w:spacing w:val="-1"/>
        </w:rPr>
        <w:t>N</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2"/>
        </w:rPr>
        <w:t>T</w:t>
      </w:r>
      <w:r>
        <w:rPr>
          <w:rFonts w:ascii="Cambria" w:eastAsia="Cambria" w:hAnsi="Cambria" w:cs="Cambria"/>
          <w:b/>
        </w:rPr>
        <w:t>IAN</w:t>
      </w:r>
    </w:p>
    <w:p w14:paraId="578E437C" w14:textId="77777777" w:rsidR="00F645A8" w:rsidRDefault="00000000">
      <w:pPr>
        <w:spacing w:before="34" w:line="276" w:lineRule="auto"/>
        <w:ind w:left="119" w:right="82" w:firstLine="720"/>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eka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an</w:t>
      </w:r>
      <w:r>
        <w:rPr>
          <w:rFonts w:ascii="Cambria" w:eastAsia="Cambria" w:hAnsi="Cambria" w:cs="Cambria"/>
        </w:rPr>
        <w:t>titatif</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tode</w:t>
      </w:r>
      <w:proofErr w:type="spellEnd"/>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enel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aska</w:t>
      </w:r>
      <w:r>
        <w:rPr>
          <w:rFonts w:ascii="Cambria" w:eastAsia="Cambria" w:hAnsi="Cambria" w:cs="Cambria"/>
        </w:rPr>
        <w:t>n</w:t>
      </w:r>
      <w:proofErr w:type="spellEnd"/>
      <w:r>
        <w:rPr>
          <w:rFonts w:ascii="Cambria" w:eastAsia="Cambria" w:hAnsi="Cambria" w:cs="Cambria"/>
        </w:rPr>
        <w:t xml:space="preserve"> positivi</w:t>
      </w:r>
      <w:r>
        <w:rPr>
          <w:rFonts w:ascii="Cambria" w:eastAsia="Cambria" w:hAnsi="Cambria" w:cs="Cambria"/>
          <w:spacing w:val="1"/>
        </w:rPr>
        <w:t>s</w:t>
      </w:r>
      <w:r>
        <w:rPr>
          <w:rFonts w:ascii="Cambria" w:eastAsia="Cambria" w:hAnsi="Cambria" w:cs="Cambria"/>
          <w:spacing w:val="2"/>
        </w:rPr>
        <w:t>t</w:t>
      </w:r>
      <w:r>
        <w:rPr>
          <w:rFonts w:ascii="Cambria" w:eastAsia="Cambria" w:hAnsi="Cambria" w:cs="Cambria"/>
        </w:rPr>
        <w:t>ic</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8"/>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it</w:t>
      </w:r>
      <w:proofErr w:type="spellEnd"/>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upa</w:t>
      </w:r>
      <w:proofErr w:type="spellEnd"/>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9"/>
        </w:rPr>
        <w:t>a</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rPr>
        <w:t>diu</w:t>
      </w:r>
      <w:r>
        <w:rPr>
          <w:rFonts w:ascii="Cambria" w:eastAsia="Cambria" w:hAnsi="Cambria" w:cs="Cambria"/>
          <w:spacing w:val="1"/>
        </w:rPr>
        <w:t>k</w:t>
      </w:r>
      <w:r>
        <w:rPr>
          <w:rFonts w:ascii="Cambria" w:eastAsia="Cambria" w:hAnsi="Cambria" w:cs="Cambria"/>
        </w:rPr>
        <w:t>ur</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rPr>
        <w:t>tistic</w:t>
      </w:r>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ala</w:t>
      </w:r>
      <w:r>
        <w:rPr>
          <w:rFonts w:ascii="Cambria" w:eastAsia="Cambria" w:hAnsi="Cambria" w:cs="Cambria"/>
        </w:rPr>
        <w:t>t</w:t>
      </w:r>
      <w:proofErr w:type="spellEnd"/>
      <w:r>
        <w:rPr>
          <w:rFonts w:ascii="Cambria" w:eastAsia="Cambria" w:hAnsi="Cambria" w:cs="Cambria"/>
          <w:spacing w:val="10"/>
        </w:rPr>
        <w:t xml:space="preserve"> </w:t>
      </w:r>
      <w:r>
        <w:rPr>
          <w:rFonts w:ascii="Cambria" w:eastAsia="Cambria" w:hAnsi="Cambria" w:cs="Cambria"/>
        </w:rPr>
        <w:t>uji</w:t>
      </w:r>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hitung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itan</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asala</w:t>
      </w:r>
      <w:r>
        <w:rPr>
          <w:rFonts w:ascii="Cambria" w:eastAsia="Cambria" w:hAnsi="Cambria" w:cs="Cambria"/>
        </w:rPr>
        <w:t>h</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w:t>
      </w:r>
      <w:r>
        <w:rPr>
          <w:rFonts w:ascii="Cambria" w:eastAsia="Cambria" w:hAnsi="Cambria" w:cs="Cambria"/>
          <w:spacing w:val="9"/>
        </w:rPr>
        <w:t>i</w:t>
      </w:r>
      <w:r>
        <w:rPr>
          <w:rFonts w:ascii="Cambria" w:eastAsia="Cambria" w:hAnsi="Cambria" w:cs="Cambria"/>
        </w:rPr>
        <w:t>t</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7"/>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u</w:t>
      </w:r>
      <w:r>
        <w:rPr>
          <w:rFonts w:ascii="Cambria" w:eastAsia="Cambria" w:hAnsi="Cambria" w:cs="Cambria"/>
        </w:rPr>
        <w:t>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gh</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lka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rPr>
        <w:t xml:space="preserve"> </w:t>
      </w:r>
      <w:proofErr w:type="spellStart"/>
      <w:r>
        <w:rPr>
          <w:rFonts w:ascii="Cambria" w:eastAsia="Cambria" w:hAnsi="Cambria" w:cs="Cambria"/>
          <w:spacing w:val="1"/>
        </w:rPr>
        <w:t>kes</w:t>
      </w:r>
      <w:r>
        <w:rPr>
          <w:rFonts w:ascii="Cambria" w:eastAsia="Cambria" w:hAnsi="Cambria" w:cs="Cambria"/>
        </w:rPr>
        <w:t>im</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la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w:t>
      </w:r>
      <w:proofErr w:type="spellStart"/>
      <w:r>
        <w:rPr>
          <w:rFonts w:ascii="Cambria" w:eastAsia="Cambria" w:hAnsi="Cambria" w:cs="Cambria"/>
        </w:rPr>
        <w:t>Sugiy</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o</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rPr>
        <w:t>8</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digu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rPr>
        <w:t>a</w:t>
      </w:r>
      <w:r>
        <w:rPr>
          <w:rFonts w:ascii="Cambria" w:eastAsia="Cambria" w:hAnsi="Cambria" w:cs="Cambria"/>
          <w:spacing w:val="8"/>
        </w:rPr>
        <w:t xml:space="preserve"> </w:t>
      </w:r>
      <w:proofErr w:type="spellStart"/>
      <w:r>
        <w:rPr>
          <w:rFonts w:ascii="Cambria" w:eastAsia="Cambria" w:hAnsi="Cambria" w:cs="Cambria"/>
          <w:spacing w:val="1"/>
        </w:rPr>
        <w:t>sek</w:t>
      </w:r>
      <w:r>
        <w:rPr>
          <w:rFonts w:ascii="Cambria" w:eastAsia="Cambria" w:hAnsi="Cambria" w:cs="Cambria"/>
        </w:rPr>
        <w:t>und</w:t>
      </w:r>
      <w:r>
        <w:rPr>
          <w:rFonts w:ascii="Cambria" w:eastAsia="Cambria" w:hAnsi="Cambria" w:cs="Cambria"/>
          <w:spacing w:val="1"/>
        </w:rPr>
        <w:t>e</w:t>
      </w:r>
      <w:r>
        <w:rPr>
          <w:rFonts w:ascii="Cambria" w:eastAsia="Cambria" w:hAnsi="Cambria" w:cs="Cambria"/>
        </w:rPr>
        <w:t>r</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upa</w:t>
      </w:r>
      <w:proofErr w:type="spellEnd"/>
      <w:r>
        <w:rPr>
          <w:rFonts w:ascii="Cambria" w:eastAsia="Cambria" w:hAnsi="Cambria" w:cs="Cambria"/>
          <w:spacing w:val="8"/>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2"/>
        </w:rPr>
        <w:t xml:space="preserve"> 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4"/>
        </w:rPr>
        <w:t xml:space="preserve"> </w:t>
      </w:r>
      <w:proofErr w:type="spellStart"/>
      <w:r>
        <w:rPr>
          <w:rFonts w:ascii="Cambria" w:eastAsia="Cambria" w:hAnsi="Cambria" w:cs="Cambria"/>
          <w:spacing w:val="1"/>
        </w:rPr>
        <w:t>k</w:t>
      </w:r>
      <w:r>
        <w:rPr>
          <w:rFonts w:ascii="Cambria" w:eastAsia="Cambria" w:hAnsi="Cambria" w:cs="Cambria"/>
          <w:spacing w:val="2"/>
        </w:rPr>
        <w:t>o</w:t>
      </w:r>
      <w:r>
        <w:rPr>
          <w:rFonts w:ascii="Cambria" w:eastAsia="Cambria" w:hAnsi="Cambria" w:cs="Cambria"/>
          <w:spacing w:val="1"/>
        </w:rPr>
        <w:t>ns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2"/>
        </w:rPr>
        <w:t xml:space="preserve"> </w:t>
      </w:r>
      <w:r>
        <w:rPr>
          <w:rFonts w:ascii="Cambria" w:eastAsia="Cambria" w:hAnsi="Cambria" w:cs="Cambria"/>
        </w:rPr>
        <w:t>di</w:t>
      </w:r>
      <w:r>
        <w:rPr>
          <w:rFonts w:ascii="Cambria" w:eastAsia="Cambria" w:hAnsi="Cambria" w:cs="Cambria"/>
          <w:spacing w:val="9"/>
        </w:rPr>
        <w:t xml:space="preserve"> </w:t>
      </w:r>
      <w:r>
        <w:rPr>
          <w:rFonts w:ascii="Cambria" w:eastAsia="Cambria" w:hAnsi="Cambria" w:cs="Cambria"/>
        </w:rPr>
        <w:t>B</w:t>
      </w:r>
      <w:r>
        <w:rPr>
          <w:rFonts w:ascii="Cambria" w:eastAsia="Cambria" w:hAnsi="Cambria" w:cs="Cambria"/>
          <w:spacing w:val="3"/>
        </w:rPr>
        <w:t>E</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ode</w:t>
      </w:r>
      <w:proofErr w:type="spellEnd"/>
      <w:r>
        <w:rPr>
          <w:rFonts w:ascii="Cambria" w:eastAsia="Cambria" w:hAnsi="Cambria" w:cs="Cambria"/>
          <w:spacing w:val="3"/>
        </w:rPr>
        <w:t xml:space="preserve"> </w:t>
      </w:r>
      <w:r>
        <w:rPr>
          <w:rFonts w:ascii="Cambria" w:eastAsia="Cambria" w:hAnsi="Cambria" w:cs="Cambria"/>
          <w:spacing w:val="2"/>
        </w:rPr>
        <w:t>2</w:t>
      </w:r>
      <w:r>
        <w:rPr>
          <w:rFonts w:ascii="Cambria" w:eastAsia="Cambria" w:hAnsi="Cambria" w:cs="Cambria"/>
        </w:rPr>
        <w:t>01</w:t>
      </w:r>
      <w:r>
        <w:rPr>
          <w:rFonts w:ascii="Cambria" w:eastAsia="Cambria" w:hAnsi="Cambria" w:cs="Cambria"/>
          <w:spacing w:val="10"/>
        </w:rPr>
        <w:t>9</w:t>
      </w:r>
      <w:r>
        <w:rPr>
          <w:rFonts w:ascii="Cambria" w:eastAsia="Cambria" w:hAnsi="Cambria" w:cs="Cambria"/>
          <w:spacing w:val="1"/>
        </w:rPr>
        <w:t>-</w:t>
      </w:r>
      <w:r>
        <w:rPr>
          <w:rFonts w:ascii="Cambria" w:eastAsia="Cambria" w:hAnsi="Cambria" w:cs="Cambria"/>
        </w:rPr>
        <w:t>2021. 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dis</w:t>
      </w:r>
      <w:r>
        <w:rPr>
          <w:rFonts w:ascii="Cambria" w:eastAsia="Cambria" w:hAnsi="Cambria" w:cs="Cambria"/>
          <w:spacing w:val="2"/>
        </w:rPr>
        <w:t>e</w:t>
      </w:r>
      <w:r>
        <w:rPr>
          <w:rFonts w:ascii="Cambria" w:eastAsia="Cambria" w:hAnsi="Cambria" w:cs="Cambria"/>
        </w:rPr>
        <w:t>di</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i</w:t>
      </w:r>
      <w:r>
        <w:rPr>
          <w:rFonts w:ascii="Cambria" w:eastAsia="Cambria" w:hAnsi="Cambria" w:cs="Cambria"/>
        </w:rPr>
        <w:t>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5"/>
        </w:rPr>
        <w:t xml:space="preserve"> </w:t>
      </w:r>
      <w:r>
        <w:rPr>
          <w:rFonts w:ascii="Cambria" w:eastAsia="Cambria" w:hAnsi="Cambria" w:cs="Cambria"/>
        </w:rPr>
        <w:t>BEI</w:t>
      </w:r>
      <w:r>
        <w:rPr>
          <w:rFonts w:ascii="Cambria" w:eastAsia="Cambria" w:hAnsi="Cambria" w:cs="Cambria"/>
          <w:spacing w:val="-3"/>
        </w:rPr>
        <w:t xml:space="preserve"> </w:t>
      </w:r>
      <w:r>
        <w:rPr>
          <w:rFonts w:ascii="Cambria" w:eastAsia="Cambria" w:hAnsi="Cambria" w:cs="Cambria"/>
          <w:spacing w:val="2"/>
        </w:rPr>
        <w:t>m</w:t>
      </w:r>
      <w:r>
        <w:rPr>
          <w:rFonts w:ascii="Cambria" w:eastAsia="Cambria" w:hAnsi="Cambria" w:cs="Cambria"/>
          <w:spacing w:val="4"/>
        </w:rPr>
        <w:t>e</w:t>
      </w:r>
      <w:r>
        <w:rPr>
          <w:rFonts w:ascii="Cambria" w:eastAsia="Cambria" w:hAnsi="Cambria" w:cs="Cambria"/>
          <w:spacing w:val="1"/>
        </w:rPr>
        <w:t>lal</w:t>
      </w:r>
      <w:r>
        <w:rPr>
          <w:rFonts w:ascii="Cambria" w:eastAsia="Cambria" w:hAnsi="Cambria" w:cs="Cambria"/>
        </w:rPr>
        <w:t>ui</w:t>
      </w:r>
      <w:r>
        <w:rPr>
          <w:rFonts w:ascii="Cambria" w:eastAsia="Cambria" w:hAnsi="Cambria" w:cs="Cambria"/>
          <w:spacing w:val="-6"/>
        </w:rPr>
        <w:t xml:space="preserve"> </w:t>
      </w:r>
      <w:r>
        <w:rPr>
          <w:rFonts w:ascii="Cambria" w:eastAsia="Cambria" w:hAnsi="Cambria" w:cs="Cambria"/>
        </w:rPr>
        <w:t>situs</w:t>
      </w:r>
      <w:r>
        <w:rPr>
          <w:rFonts w:ascii="Cambria" w:eastAsia="Cambria" w:hAnsi="Cambria" w:cs="Cambria"/>
          <w:spacing w:val="-4"/>
        </w:rPr>
        <w:t xml:space="preserve"> </w:t>
      </w:r>
      <w:proofErr w:type="spellStart"/>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mi</w:t>
      </w:r>
      <w:proofErr w:type="spellEnd"/>
      <w:r>
        <w:rPr>
          <w:rFonts w:ascii="Cambria" w:eastAsia="Cambria" w:hAnsi="Cambria" w:cs="Cambria"/>
          <w:spacing w:val="-6"/>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3"/>
        </w:rPr>
        <w:t xml:space="preserve"> </w:t>
      </w:r>
      <w:hyperlink r:id="rId11">
        <w:r w:rsidR="00F645A8">
          <w:rPr>
            <w:rFonts w:ascii="Cambria" w:eastAsia="Cambria" w:hAnsi="Cambria" w:cs="Cambria"/>
            <w:spacing w:val="2"/>
          </w:rPr>
          <w:t>w</w:t>
        </w:r>
        <w:r w:rsidR="00F645A8">
          <w:rPr>
            <w:rFonts w:ascii="Cambria" w:eastAsia="Cambria" w:hAnsi="Cambria" w:cs="Cambria"/>
          </w:rPr>
          <w:t>w</w:t>
        </w:r>
        <w:r w:rsidR="00F645A8">
          <w:rPr>
            <w:rFonts w:ascii="Cambria" w:eastAsia="Cambria" w:hAnsi="Cambria" w:cs="Cambria"/>
            <w:spacing w:val="1"/>
          </w:rPr>
          <w:t>w</w:t>
        </w:r>
        <w:r w:rsidR="00F645A8">
          <w:rPr>
            <w:rFonts w:ascii="Cambria" w:eastAsia="Cambria" w:hAnsi="Cambria" w:cs="Cambria"/>
          </w:rPr>
          <w:t>.idx</w:t>
        </w:r>
        <w:r w:rsidR="00F645A8">
          <w:rPr>
            <w:rFonts w:ascii="Cambria" w:eastAsia="Cambria" w:hAnsi="Cambria" w:cs="Cambria"/>
            <w:spacing w:val="-1"/>
          </w:rPr>
          <w:t>.</w:t>
        </w:r>
        <w:r w:rsidR="00F645A8">
          <w:rPr>
            <w:rFonts w:ascii="Cambria" w:eastAsia="Cambria" w:hAnsi="Cambria" w:cs="Cambria"/>
            <w:spacing w:val="1"/>
          </w:rPr>
          <w:t>c</w:t>
        </w:r>
        <w:r w:rsidR="00F645A8">
          <w:rPr>
            <w:rFonts w:ascii="Cambria" w:eastAsia="Cambria" w:hAnsi="Cambria" w:cs="Cambria"/>
          </w:rPr>
          <w:t>o.id.</w:t>
        </w:r>
      </w:hyperlink>
    </w:p>
    <w:p w14:paraId="07BFC91D" w14:textId="77777777" w:rsidR="00F645A8" w:rsidRDefault="00000000">
      <w:pPr>
        <w:spacing w:line="220" w:lineRule="exact"/>
        <w:ind w:left="839"/>
        <w:rPr>
          <w:rFonts w:ascii="Cambria" w:eastAsia="Cambria" w:hAnsi="Cambria" w:cs="Cambria"/>
        </w:rPr>
      </w:pPr>
      <w:r>
        <w:rPr>
          <w:rFonts w:ascii="Cambria" w:eastAsia="Cambria" w:hAnsi="Cambria" w:cs="Cambria"/>
          <w:spacing w:val="1"/>
        </w:rPr>
        <w:t>Me</w:t>
      </w:r>
      <w:r>
        <w:rPr>
          <w:rFonts w:ascii="Cambria" w:eastAsia="Cambria" w:hAnsi="Cambria" w:cs="Cambria"/>
        </w:rPr>
        <w:t>tode</w:t>
      </w:r>
      <w:r>
        <w:rPr>
          <w:rFonts w:ascii="Cambria" w:eastAsia="Cambria" w:hAnsi="Cambria" w:cs="Cambria"/>
          <w:spacing w:val="-1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w w:val="99"/>
        </w:rPr>
        <w:t>digu</w:t>
      </w:r>
      <w:r>
        <w:rPr>
          <w:rFonts w:ascii="Cambria" w:eastAsia="Cambria" w:hAnsi="Cambria" w:cs="Cambria"/>
          <w:spacing w:val="-1"/>
          <w:w w:val="99"/>
        </w:rPr>
        <w:t>n</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9"/>
          <w:w w:val="99"/>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8"/>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0"/>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13"/>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tode</w:t>
      </w:r>
      <w:proofErr w:type="spellEnd"/>
      <w:r>
        <w:rPr>
          <w:rFonts w:ascii="Cambria" w:eastAsia="Cambria" w:hAnsi="Cambria" w:cs="Cambria"/>
          <w:spacing w:val="-13"/>
        </w:rPr>
        <w:t xml:space="preserve"> </w:t>
      </w:r>
      <w:proofErr w:type="spellStart"/>
      <w:r>
        <w:rPr>
          <w:rFonts w:ascii="Cambria" w:eastAsia="Cambria" w:hAnsi="Cambria" w:cs="Cambria"/>
          <w:w w:val="99"/>
        </w:rPr>
        <w:t>do</w:t>
      </w:r>
      <w:r>
        <w:rPr>
          <w:rFonts w:ascii="Cambria" w:eastAsia="Cambria" w:hAnsi="Cambria" w:cs="Cambria"/>
          <w:spacing w:val="1"/>
          <w:w w:val="99"/>
        </w:rPr>
        <w:t>k</w:t>
      </w:r>
      <w:r>
        <w:rPr>
          <w:rFonts w:ascii="Cambria" w:eastAsia="Cambria" w:hAnsi="Cambria" w:cs="Cambria"/>
          <w:w w:val="99"/>
        </w:rPr>
        <w:t>um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t</w:t>
      </w:r>
      <w:r>
        <w:rPr>
          <w:rFonts w:ascii="Cambria" w:eastAsia="Cambria" w:hAnsi="Cambria" w:cs="Cambria"/>
          <w:spacing w:val="1"/>
          <w:w w:val="99"/>
        </w:rPr>
        <w:t>as</w:t>
      </w:r>
      <w:r>
        <w:rPr>
          <w:rFonts w:ascii="Cambria" w:eastAsia="Cambria" w:hAnsi="Cambria" w:cs="Cambria"/>
          <w:w w:val="99"/>
        </w:rPr>
        <w:t>i</w:t>
      </w:r>
      <w:proofErr w:type="spellEnd"/>
      <w:r>
        <w:rPr>
          <w:rFonts w:ascii="Cambria" w:eastAsia="Cambria" w:hAnsi="Cambria" w:cs="Cambria"/>
          <w:w w:val="99"/>
        </w:rPr>
        <w:t>.</w:t>
      </w:r>
      <w:r>
        <w:rPr>
          <w:rFonts w:ascii="Cambria" w:eastAsia="Cambria" w:hAnsi="Cambria" w:cs="Cambria"/>
          <w:spacing w:val="-8"/>
          <w:w w:val="9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rPr>
        <w:t>a</w:t>
      </w:r>
      <w:r>
        <w:rPr>
          <w:rFonts w:ascii="Cambria" w:eastAsia="Cambria" w:hAnsi="Cambria" w:cs="Cambria"/>
          <w:spacing w:val="-11"/>
        </w:rPr>
        <w:t xml:space="preserve"> </w:t>
      </w:r>
      <w:proofErr w:type="spellStart"/>
      <w:r>
        <w:rPr>
          <w:rFonts w:ascii="Cambria" w:eastAsia="Cambria" w:hAnsi="Cambria" w:cs="Cambria"/>
        </w:rPr>
        <w:t>do</w:t>
      </w:r>
      <w:r>
        <w:rPr>
          <w:rFonts w:ascii="Cambria" w:eastAsia="Cambria" w:hAnsi="Cambria" w:cs="Cambria"/>
          <w:spacing w:val="1"/>
        </w:rPr>
        <w:t>k</w:t>
      </w:r>
      <w:r>
        <w:rPr>
          <w:rFonts w:ascii="Cambria" w:eastAsia="Cambria" w:hAnsi="Cambria" w:cs="Cambria"/>
        </w:rPr>
        <w:t>um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as</w:t>
      </w:r>
      <w:r>
        <w:rPr>
          <w:rFonts w:ascii="Cambria" w:eastAsia="Cambria" w:hAnsi="Cambria" w:cs="Cambria"/>
        </w:rPr>
        <w:t>i</w:t>
      </w:r>
      <w:proofErr w:type="spellEnd"/>
    </w:p>
    <w:p w14:paraId="63930193" w14:textId="77777777" w:rsidR="00F645A8" w:rsidRDefault="00000000">
      <w:pPr>
        <w:spacing w:before="36" w:line="276" w:lineRule="auto"/>
        <w:ind w:left="119" w:right="86"/>
        <w:jc w:val="both"/>
        <w:rPr>
          <w:rFonts w:ascii="Cambria" w:eastAsia="Cambria" w:hAnsi="Cambria" w:cs="Cambria"/>
        </w:rPr>
      </w:pP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mu</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0"/>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8"/>
        </w:rPr>
        <w:t xml:space="preserve"> </w:t>
      </w:r>
      <w:proofErr w:type="spellStart"/>
      <w:r>
        <w:rPr>
          <w:rFonts w:ascii="Cambria" w:eastAsia="Cambria" w:hAnsi="Cambria" w:cs="Cambria"/>
          <w:spacing w:val="2"/>
        </w:rPr>
        <w:t>o</w:t>
      </w:r>
      <w:r>
        <w:rPr>
          <w:rFonts w:ascii="Cambria" w:eastAsia="Cambria" w:hAnsi="Cambria" w:cs="Cambria"/>
          <w:spacing w:val="-1"/>
        </w:rPr>
        <w:t>b</w:t>
      </w:r>
      <w:r>
        <w:rPr>
          <w:rFonts w:ascii="Cambria" w:eastAsia="Cambria" w:hAnsi="Cambria" w:cs="Cambria"/>
        </w:rPr>
        <w:t>j</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k</w:t>
      </w:r>
      <w:r>
        <w:rPr>
          <w:rFonts w:ascii="Cambria" w:eastAsia="Cambria" w:hAnsi="Cambria" w:cs="Cambria"/>
        </w:rPr>
        <w:t>umpu</w:t>
      </w:r>
      <w:r>
        <w:rPr>
          <w:rFonts w:ascii="Cambria" w:eastAsia="Cambria" w:hAnsi="Cambria" w:cs="Cambria"/>
          <w:spacing w:val="1"/>
        </w:rPr>
        <w:t>lka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5"/>
        </w:rPr>
        <w:t xml:space="preserve"> </w:t>
      </w:r>
      <w:proofErr w:type="spellStart"/>
      <w:r>
        <w:rPr>
          <w:rFonts w:ascii="Cambria" w:eastAsia="Cambria" w:hAnsi="Cambria" w:cs="Cambria"/>
        </w:rPr>
        <w:t>di</w:t>
      </w:r>
      <w:r>
        <w:rPr>
          <w:rFonts w:ascii="Cambria" w:eastAsia="Cambria" w:hAnsi="Cambria" w:cs="Cambria"/>
          <w:spacing w:val="1"/>
        </w:rPr>
        <w:t>ca</w:t>
      </w:r>
      <w:r>
        <w:rPr>
          <w:rFonts w:ascii="Cambria" w:eastAsia="Cambria" w:hAnsi="Cambria" w:cs="Cambria"/>
        </w:rPr>
        <w:t>t</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rPr>
        <w:t>,</w:t>
      </w:r>
      <w:r>
        <w:rPr>
          <w:rFonts w:ascii="Cambria" w:eastAsia="Cambria" w:hAnsi="Cambria" w:cs="Cambria"/>
          <w:spacing w:val="-9"/>
        </w:rPr>
        <w:t xml:space="preserve"> </w:t>
      </w:r>
      <w:proofErr w:type="spellStart"/>
      <w:r>
        <w:rPr>
          <w:rFonts w:ascii="Cambria" w:eastAsia="Cambria" w:hAnsi="Cambria" w:cs="Cambria"/>
          <w:spacing w:val="2"/>
        </w:rPr>
        <w:t>d</w:t>
      </w:r>
      <w:r>
        <w:rPr>
          <w:rFonts w:ascii="Cambria" w:eastAsia="Cambria" w:hAnsi="Cambria" w:cs="Cambria"/>
        </w:rPr>
        <w:t>is</w:t>
      </w:r>
      <w:r>
        <w:rPr>
          <w:rFonts w:ascii="Cambria" w:eastAsia="Cambria" w:hAnsi="Cambria" w:cs="Cambria"/>
          <w:spacing w:val="1"/>
        </w:rPr>
        <w:t>us</w:t>
      </w:r>
      <w:r>
        <w:rPr>
          <w:rFonts w:ascii="Cambria" w:eastAsia="Cambria" w:hAnsi="Cambria" w:cs="Cambria"/>
        </w:rPr>
        <w:t>un</w:t>
      </w:r>
      <w:proofErr w:type="spellEnd"/>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tuk</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ip</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untuk</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gumpu</w:t>
      </w:r>
      <w:r>
        <w:rPr>
          <w:rFonts w:ascii="Cambria" w:eastAsia="Cambria" w:hAnsi="Cambria" w:cs="Cambria"/>
          <w:spacing w:val="1"/>
        </w:rPr>
        <w:t>lka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2"/>
        </w:rPr>
        <w:t xml:space="preserve"> </w:t>
      </w:r>
      <w:proofErr w:type="spellStart"/>
      <w:r>
        <w:rPr>
          <w:rFonts w:ascii="Cambria" w:eastAsia="Cambria" w:hAnsi="Cambria" w:cs="Cambria"/>
          <w:spacing w:val="1"/>
        </w:rPr>
        <w:t>sek</w:t>
      </w:r>
      <w:r>
        <w:rPr>
          <w:rFonts w:ascii="Cambria" w:eastAsia="Cambria" w:hAnsi="Cambria" w:cs="Cambria"/>
        </w:rPr>
        <w:t>un</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r</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8"/>
        </w:rPr>
        <w:t>e</w:t>
      </w:r>
      <w:r>
        <w:rPr>
          <w:rFonts w:ascii="Cambria" w:eastAsia="Cambria" w:hAnsi="Cambria" w:cs="Cambria"/>
          <w:spacing w:val="-1"/>
        </w:rPr>
        <w:t>rb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s</w:t>
      </w:r>
      <w:r>
        <w:rPr>
          <w:rFonts w:ascii="Cambria" w:eastAsia="Cambria" w:hAnsi="Cambria" w:cs="Cambria"/>
          <w:spacing w:val="3"/>
        </w:rPr>
        <w:t>u</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di</w:t>
      </w:r>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spacing w:val="1"/>
        </w:rPr>
        <w:t>ka</w:t>
      </w:r>
      <w:r>
        <w:rPr>
          <w:rFonts w:ascii="Cambria" w:eastAsia="Cambria" w:hAnsi="Cambria" w:cs="Cambria"/>
        </w:rPr>
        <w:t>ita</w:t>
      </w:r>
      <w:r>
        <w:rPr>
          <w:rFonts w:ascii="Cambria" w:eastAsia="Cambria" w:hAnsi="Cambria" w:cs="Cambria"/>
          <w:spacing w:val="-1"/>
        </w:rPr>
        <w:t>nn</w:t>
      </w:r>
      <w:r>
        <w:rPr>
          <w:rFonts w:ascii="Cambria" w:eastAsia="Cambria" w:hAnsi="Cambria" w:cs="Cambria"/>
        </w:rPr>
        <w:t>ya</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9"/>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pa</w:t>
      </w:r>
      <w:proofErr w:type="spellEnd"/>
      <w:r>
        <w:rPr>
          <w:rFonts w:ascii="Cambria" w:eastAsia="Cambria" w:hAnsi="Cambria" w:cs="Cambria"/>
          <w:spacing w:val="5"/>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k</w:t>
      </w:r>
      <w:r>
        <w:rPr>
          <w:rFonts w:ascii="Cambria" w:eastAsia="Cambria" w:hAnsi="Cambria" w:cs="Cambria"/>
          <w:spacing w:val="3"/>
        </w:rPr>
        <w:t>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w:t>
      </w:r>
      <w:r>
        <w:rPr>
          <w:rFonts w:ascii="Cambria" w:eastAsia="Cambria" w:hAnsi="Cambria" w:cs="Cambria"/>
          <w:spacing w:val="2"/>
        </w:rPr>
        <w:t>t</w:t>
      </w:r>
      <w:r>
        <w:rPr>
          <w:rFonts w:ascii="Cambria" w:eastAsia="Cambria" w:hAnsi="Cambria" w:cs="Cambria"/>
        </w:rPr>
        <w:t>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4"/>
        </w:rPr>
        <w:t xml:space="preserve"> </w:t>
      </w:r>
      <w:r>
        <w:rPr>
          <w:rFonts w:ascii="Cambria" w:eastAsia="Cambria" w:hAnsi="Cambria" w:cs="Cambria"/>
          <w:spacing w:val="2"/>
        </w:rPr>
        <w:t>d</w:t>
      </w:r>
      <w:r>
        <w:rPr>
          <w:rFonts w:ascii="Cambria" w:eastAsia="Cambria" w:hAnsi="Cambria" w:cs="Cambria"/>
        </w:rPr>
        <w:t>i</w:t>
      </w:r>
      <w:r>
        <w:rPr>
          <w:rFonts w:ascii="Cambria" w:eastAsia="Cambria" w:hAnsi="Cambria" w:cs="Cambria"/>
          <w:spacing w:val="12"/>
        </w:rPr>
        <w:t xml:space="preserve"> </w:t>
      </w:r>
      <w:r>
        <w:rPr>
          <w:rFonts w:ascii="Cambria" w:eastAsia="Cambria" w:hAnsi="Cambria" w:cs="Cambria"/>
        </w:rPr>
        <w:t>BEI</w:t>
      </w:r>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ode</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201</w:t>
      </w:r>
      <w:r>
        <w:rPr>
          <w:rFonts w:ascii="Cambria" w:eastAsia="Cambria" w:hAnsi="Cambria" w:cs="Cambria"/>
          <w:spacing w:val="7"/>
        </w:rPr>
        <w:t>9</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21.</w:t>
      </w:r>
      <w:r>
        <w:rPr>
          <w:rFonts w:ascii="Cambria" w:eastAsia="Cambria" w:hAnsi="Cambria" w:cs="Cambria"/>
          <w:spacing w:val="2"/>
        </w:rPr>
        <w:t xml:space="preserve"> </w:t>
      </w:r>
      <w:r>
        <w:rPr>
          <w:rFonts w:ascii="Cambria" w:eastAsia="Cambria" w:hAnsi="Cambria" w:cs="Cambria"/>
        </w:rPr>
        <w:t>S</w:t>
      </w:r>
      <w:r>
        <w:rPr>
          <w:rFonts w:ascii="Cambria" w:eastAsia="Cambria" w:hAnsi="Cambria" w:cs="Cambria"/>
          <w:spacing w:val="1"/>
        </w:rPr>
        <w:t>ela</w:t>
      </w:r>
      <w:r>
        <w:rPr>
          <w:rFonts w:ascii="Cambria" w:eastAsia="Cambria" w:hAnsi="Cambria" w:cs="Cambria"/>
        </w:rPr>
        <w:t>in</w:t>
      </w:r>
      <w:r>
        <w:rPr>
          <w:rFonts w:ascii="Cambria" w:eastAsia="Cambria" w:hAnsi="Cambria" w:cs="Cambria"/>
          <w:spacing w:val="6"/>
        </w:rPr>
        <w:t xml:space="preserve"> </w:t>
      </w:r>
      <w:r>
        <w:rPr>
          <w:rFonts w:ascii="Cambria" w:eastAsia="Cambria" w:hAnsi="Cambria" w:cs="Cambria"/>
        </w:rPr>
        <w:t>itu</w:t>
      </w:r>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8"/>
        </w:rPr>
        <w:t xml:space="preserve"> </w:t>
      </w:r>
      <w:r>
        <w:rPr>
          <w:rFonts w:ascii="Cambria" w:eastAsia="Cambria" w:hAnsi="Cambria" w:cs="Cambria"/>
        </w:rPr>
        <w:t>juga</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spacing w:val="3"/>
        </w:rPr>
        <w:t>u</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r</w:t>
      </w:r>
      <w:proofErr w:type="spellEnd"/>
      <w:r>
        <w:rPr>
          <w:rFonts w:ascii="Cambria" w:eastAsia="Cambria" w:hAnsi="Cambria" w:cs="Cambria"/>
        </w:rPr>
        <w:t xml:space="preserve"> </w:t>
      </w:r>
      <w:r>
        <w:rPr>
          <w:rFonts w:ascii="Cambria" w:eastAsia="Cambria" w:hAnsi="Cambria" w:cs="Cambria"/>
          <w:spacing w:val="1"/>
        </w:rPr>
        <w:t>la</w:t>
      </w:r>
      <w:r>
        <w:rPr>
          <w:rFonts w:ascii="Cambria" w:eastAsia="Cambria" w:hAnsi="Cambria" w:cs="Cambria"/>
        </w:rPr>
        <w:t>in</w:t>
      </w:r>
      <w:r>
        <w:rPr>
          <w:rFonts w:ascii="Cambria" w:eastAsia="Cambria" w:hAnsi="Cambria" w:cs="Cambria"/>
          <w:spacing w:val="-12"/>
        </w:rPr>
        <w:t xml:space="preserve"> </w:t>
      </w:r>
      <w:r>
        <w:rPr>
          <w:rFonts w:ascii="Cambria" w:eastAsia="Cambria" w:hAnsi="Cambria" w:cs="Cambria"/>
        </w:rPr>
        <w:t>untuk</w:t>
      </w:r>
      <w:r>
        <w:rPr>
          <w:rFonts w:ascii="Cambria" w:eastAsia="Cambria" w:hAnsi="Cambria" w:cs="Cambria"/>
          <w:spacing w:val="-12"/>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w w:val="99"/>
        </w:rPr>
        <w:t>mp</w:t>
      </w:r>
      <w:r>
        <w:rPr>
          <w:rFonts w:ascii="Cambria" w:eastAsia="Cambria" w:hAnsi="Cambria" w:cs="Cambria"/>
          <w:spacing w:val="1"/>
          <w:w w:val="99"/>
        </w:rPr>
        <w:t>er</w:t>
      </w:r>
      <w:r>
        <w:rPr>
          <w:rFonts w:ascii="Cambria" w:eastAsia="Cambria" w:hAnsi="Cambria" w:cs="Cambria"/>
          <w:w w:val="99"/>
        </w:rPr>
        <w:t>o</w:t>
      </w:r>
      <w:r>
        <w:rPr>
          <w:rFonts w:ascii="Cambria" w:eastAsia="Cambria" w:hAnsi="Cambria" w:cs="Cambria"/>
          <w:spacing w:val="1"/>
          <w:w w:val="99"/>
        </w:rPr>
        <w:t>le</w:t>
      </w:r>
      <w:r>
        <w:rPr>
          <w:rFonts w:ascii="Cambria" w:eastAsia="Cambria" w:hAnsi="Cambria" w:cs="Cambria"/>
          <w:w w:val="99"/>
        </w:rPr>
        <w:t>h</w:t>
      </w:r>
      <w:proofErr w:type="spellEnd"/>
      <w:r>
        <w:rPr>
          <w:rFonts w:ascii="Cambria" w:eastAsia="Cambria" w:hAnsi="Cambria" w:cs="Cambria"/>
          <w:spacing w:val="-6"/>
          <w:w w:val="9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t</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15"/>
        </w:rPr>
        <w:t xml:space="preserve"> </w:t>
      </w:r>
      <w:proofErr w:type="spellStart"/>
      <w:r>
        <w:rPr>
          <w:rFonts w:ascii="Cambria" w:eastAsia="Cambria" w:hAnsi="Cambria" w:cs="Cambria"/>
          <w:spacing w:val="1"/>
        </w:rPr>
        <w:t>ba</w:t>
      </w:r>
      <w:r>
        <w:rPr>
          <w:rFonts w:ascii="Cambria" w:eastAsia="Cambria" w:hAnsi="Cambria" w:cs="Cambria"/>
        </w:rPr>
        <w:t>ik</w:t>
      </w:r>
      <w:proofErr w:type="spellEnd"/>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rPr>
        <w:t>ju</w:t>
      </w:r>
      <w:r>
        <w:rPr>
          <w:rFonts w:ascii="Cambria" w:eastAsia="Cambria" w:hAnsi="Cambria" w:cs="Cambria"/>
          <w:spacing w:val="-1"/>
        </w:rPr>
        <w:t>rn</w:t>
      </w:r>
      <w:r>
        <w:rPr>
          <w:rFonts w:ascii="Cambria" w:eastAsia="Cambria" w:hAnsi="Cambria" w:cs="Cambria"/>
          <w:spacing w:val="1"/>
        </w:rPr>
        <w:t>al</w:t>
      </w:r>
      <w:proofErr w:type="spellEnd"/>
      <w:r>
        <w:rPr>
          <w:rFonts w:ascii="Cambria" w:eastAsia="Cambria" w:hAnsi="Cambria" w:cs="Cambria"/>
        </w:rPr>
        <w:t>,</w:t>
      </w:r>
      <w:r>
        <w:rPr>
          <w:rFonts w:ascii="Cambria" w:eastAsia="Cambria" w:hAnsi="Cambria" w:cs="Cambria"/>
          <w:spacing w:val="-13"/>
        </w:rPr>
        <w:t xml:space="preserve"> </w:t>
      </w:r>
      <w:proofErr w:type="spellStart"/>
      <w:r>
        <w:rPr>
          <w:rFonts w:ascii="Cambria" w:eastAsia="Cambria" w:hAnsi="Cambria" w:cs="Cambria"/>
          <w:spacing w:val="1"/>
        </w:rPr>
        <w:t>sk</w:t>
      </w:r>
      <w:r>
        <w:rPr>
          <w:rFonts w:ascii="Cambria" w:eastAsia="Cambria" w:hAnsi="Cambria" w:cs="Cambria"/>
          <w:spacing w:val="-1"/>
        </w:rPr>
        <w:t>r</w:t>
      </w:r>
      <w:r>
        <w:rPr>
          <w:rFonts w:ascii="Cambria" w:eastAsia="Cambria" w:hAnsi="Cambria" w:cs="Cambria"/>
        </w:rPr>
        <w:t>ipsi</w:t>
      </w:r>
      <w:proofErr w:type="spellEnd"/>
      <w:r>
        <w:rPr>
          <w:rFonts w:ascii="Cambria" w:eastAsia="Cambria" w:hAnsi="Cambria" w:cs="Cambria"/>
        </w:rPr>
        <w:t>,</w:t>
      </w:r>
      <w:r>
        <w:rPr>
          <w:rFonts w:ascii="Cambria" w:eastAsia="Cambria" w:hAnsi="Cambria" w:cs="Cambria"/>
          <w:spacing w:val="-1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erne</w:t>
      </w:r>
      <w:r>
        <w:rPr>
          <w:rFonts w:ascii="Cambria" w:eastAsia="Cambria" w:hAnsi="Cambria" w:cs="Cambria"/>
        </w:rPr>
        <w:t>t,</w:t>
      </w:r>
      <w:r>
        <w:rPr>
          <w:rFonts w:ascii="Cambria" w:eastAsia="Cambria" w:hAnsi="Cambria" w:cs="Cambria"/>
          <w:spacing w:val="-15"/>
        </w:rPr>
        <w:t xml:space="preserve">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ta</w:t>
      </w:r>
      <w:proofErr w:type="spellEnd"/>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11"/>
        </w:rPr>
        <w:t xml:space="preserve"> </w:t>
      </w:r>
      <w:proofErr w:type="spellStart"/>
      <w:r>
        <w:rPr>
          <w:rFonts w:ascii="Cambria" w:eastAsia="Cambria" w:hAnsi="Cambria" w:cs="Cambria"/>
          <w:spacing w:val="1"/>
        </w:rPr>
        <w:t>la</w:t>
      </w:r>
      <w:r>
        <w:rPr>
          <w:rFonts w:ascii="Cambria" w:eastAsia="Cambria" w:hAnsi="Cambria" w:cs="Cambria"/>
        </w:rPr>
        <w:t>i</w:t>
      </w:r>
      <w:r>
        <w:rPr>
          <w:rFonts w:ascii="Cambria" w:eastAsia="Cambria" w:hAnsi="Cambria" w:cs="Cambria"/>
          <w:spacing w:val="-1"/>
        </w:rPr>
        <w:t>nn</w:t>
      </w:r>
      <w:r>
        <w:rPr>
          <w:rFonts w:ascii="Cambria" w:eastAsia="Cambria" w:hAnsi="Cambria" w:cs="Cambria"/>
        </w:rPr>
        <w:t>ya</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3"/>
        </w:rPr>
        <w:t>u</w:t>
      </w:r>
      <w:r>
        <w:rPr>
          <w:rFonts w:ascii="Cambria" w:eastAsia="Cambria" w:hAnsi="Cambria" w:cs="Cambria"/>
          <w:spacing w:val="-1"/>
        </w:rPr>
        <w:t>b</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
    <w:p w14:paraId="19B04C68" w14:textId="77777777" w:rsidR="00F645A8" w:rsidRDefault="00000000">
      <w:pPr>
        <w:spacing w:line="220" w:lineRule="exact"/>
        <w:ind w:left="839"/>
        <w:rPr>
          <w:rFonts w:ascii="Cambria" w:eastAsia="Cambria" w:hAnsi="Cambria" w:cs="Cambria"/>
        </w:rPr>
      </w:pPr>
      <w:proofErr w:type="spellStart"/>
      <w:r>
        <w:rPr>
          <w:rFonts w:ascii="Cambria" w:eastAsia="Cambria" w:hAnsi="Cambria" w:cs="Cambria"/>
        </w:rPr>
        <w:t>Po</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6"/>
        </w:rPr>
        <w:t xml:space="preserve"> </w:t>
      </w:r>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la</w:t>
      </w:r>
      <w:r>
        <w:rPr>
          <w:rFonts w:ascii="Cambria" w:eastAsia="Cambria" w:hAnsi="Cambria" w:cs="Cambria"/>
        </w:rPr>
        <w:t>y</w:t>
      </w:r>
      <w:r>
        <w:rPr>
          <w:rFonts w:ascii="Cambria" w:eastAsia="Cambria" w:hAnsi="Cambria" w:cs="Cambria"/>
          <w:spacing w:val="1"/>
        </w:rPr>
        <w:t>a</w:t>
      </w:r>
      <w:r>
        <w:rPr>
          <w:rFonts w:ascii="Cambria" w:eastAsia="Cambria" w:hAnsi="Cambria" w:cs="Cambria"/>
        </w:rPr>
        <w:t>h</w:t>
      </w:r>
      <w:r>
        <w:rPr>
          <w:rFonts w:ascii="Cambria" w:eastAsia="Cambria" w:hAnsi="Cambria" w:cs="Cambria"/>
          <w:spacing w:val="-7"/>
        </w:rPr>
        <w:t xml:space="preserve"> </w:t>
      </w:r>
      <w:proofErr w:type="spellStart"/>
      <w:r>
        <w:rPr>
          <w:rFonts w:ascii="Cambria" w:eastAsia="Cambria" w:hAnsi="Cambria" w:cs="Cambria"/>
        </w:rPr>
        <w:t>g</w:t>
      </w:r>
      <w:r>
        <w:rPr>
          <w:rFonts w:ascii="Cambria" w:eastAsia="Cambria" w:hAnsi="Cambria" w:cs="Cambria"/>
          <w:spacing w:val="1"/>
        </w:rPr>
        <w:t>ene</w:t>
      </w:r>
      <w:r>
        <w:rPr>
          <w:rFonts w:ascii="Cambria" w:eastAsia="Cambria" w:hAnsi="Cambria" w:cs="Cambria"/>
          <w:spacing w:val="-1"/>
        </w:rPr>
        <w:t>r</w:t>
      </w:r>
      <w:r>
        <w:rPr>
          <w:rFonts w:ascii="Cambria" w:eastAsia="Cambria" w:hAnsi="Cambria" w:cs="Cambria"/>
          <w:spacing w:val="1"/>
        </w:rPr>
        <w:t>al</w:t>
      </w:r>
      <w:r>
        <w:rPr>
          <w:rFonts w:ascii="Cambria" w:eastAsia="Cambria" w:hAnsi="Cambria" w:cs="Cambria"/>
        </w:rPr>
        <w:t>is</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3"/>
        </w:rPr>
        <w:t xml:space="preserve"> </w:t>
      </w:r>
      <w:proofErr w:type="spellStart"/>
      <w:r>
        <w:rPr>
          <w:rFonts w:ascii="Cambria" w:eastAsia="Cambria" w:hAnsi="Cambria" w:cs="Cambria"/>
          <w:spacing w:val="2"/>
        </w:rPr>
        <w:t>o</w:t>
      </w:r>
      <w:r>
        <w:rPr>
          <w:rFonts w:ascii="Cambria" w:eastAsia="Cambria" w:hAnsi="Cambria" w:cs="Cambria"/>
          <w:spacing w:val="1"/>
        </w:rPr>
        <w:t>b</w:t>
      </w:r>
      <w:r>
        <w:rPr>
          <w:rFonts w:ascii="Cambria" w:eastAsia="Cambria" w:hAnsi="Cambria" w:cs="Cambria"/>
        </w:rPr>
        <w:t>j</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4"/>
        </w:rPr>
        <w:t xml:space="preserve"> </w:t>
      </w:r>
      <w:proofErr w:type="spellStart"/>
      <w:r>
        <w:rPr>
          <w:rFonts w:ascii="Cambria" w:eastAsia="Cambria" w:hAnsi="Cambria" w:cs="Cambria"/>
        </w:rPr>
        <w:t>s</w:t>
      </w:r>
      <w:r>
        <w:rPr>
          <w:rFonts w:ascii="Cambria" w:eastAsia="Cambria" w:hAnsi="Cambria" w:cs="Cambria"/>
          <w:spacing w:val="1"/>
        </w:rPr>
        <w:t>u</w:t>
      </w:r>
      <w:r>
        <w:rPr>
          <w:rFonts w:ascii="Cambria" w:eastAsia="Cambria" w:hAnsi="Cambria" w:cs="Cambria"/>
          <w:spacing w:val="-1"/>
        </w:rPr>
        <w:t>b</w:t>
      </w:r>
      <w:r>
        <w:rPr>
          <w:rFonts w:ascii="Cambria" w:eastAsia="Cambria" w:hAnsi="Cambria" w:cs="Cambria"/>
        </w:rPr>
        <w:t>j</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p>
    <w:p w14:paraId="1B6FE9C1" w14:textId="77777777" w:rsidR="00F645A8" w:rsidRDefault="00000000">
      <w:pPr>
        <w:spacing w:before="34" w:line="276" w:lineRule="auto"/>
        <w:ind w:left="119" w:right="87"/>
        <w:jc w:val="both"/>
        <w:rPr>
          <w:rFonts w:ascii="Cambria" w:eastAsia="Cambria" w:hAnsi="Cambria" w:cs="Cambria"/>
        </w:rPr>
      </w:pP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ak</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istik</w:t>
      </w:r>
      <w:proofErr w:type="spellEnd"/>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proofErr w:type="spellEnd"/>
      <w:r>
        <w:rPr>
          <w:rFonts w:ascii="Cambria" w:eastAsia="Cambria" w:hAnsi="Cambria" w:cs="Cambria"/>
          <w:spacing w:val="-5"/>
        </w:rPr>
        <w:t xml:space="preserve"> </w:t>
      </w:r>
      <w:r>
        <w:rPr>
          <w:rFonts w:ascii="Cambria" w:eastAsia="Cambria" w:hAnsi="Cambria" w:cs="Cambria"/>
          <w:spacing w:val="3"/>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t</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pk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5"/>
        </w:rPr>
        <w:t xml:space="preserve"> </w:t>
      </w:r>
      <w:r>
        <w:rPr>
          <w:rFonts w:ascii="Cambria" w:eastAsia="Cambria" w:hAnsi="Cambria" w:cs="Cambria"/>
        </w:rPr>
        <w:t>untuk</w:t>
      </w:r>
      <w:r>
        <w:rPr>
          <w:rFonts w:ascii="Cambria" w:eastAsia="Cambria" w:hAnsi="Cambria" w:cs="Cambria"/>
          <w:spacing w:val="-5"/>
        </w:rPr>
        <w:t xml:space="preserve"> </w:t>
      </w:r>
      <w:proofErr w:type="spellStart"/>
      <w:r>
        <w:rPr>
          <w:rFonts w:ascii="Cambria" w:eastAsia="Cambria" w:hAnsi="Cambria" w:cs="Cambria"/>
          <w:spacing w:val="2"/>
        </w:rPr>
        <w:t>d</w:t>
      </w:r>
      <w:r>
        <w:rPr>
          <w:rFonts w:ascii="Cambria" w:eastAsia="Cambria" w:hAnsi="Cambria" w:cs="Cambria"/>
        </w:rPr>
        <w:t>ipe</w:t>
      </w:r>
      <w:r>
        <w:rPr>
          <w:rFonts w:ascii="Cambria" w:eastAsia="Cambria" w:hAnsi="Cambria" w:cs="Cambria"/>
          <w:spacing w:val="1"/>
        </w:rPr>
        <w:t>la</w:t>
      </w:r>
      <w:r>
        <w:rPr>
          <w:rFonts w:ascii="Cambria" w:eastAsia="Cambria" w:hAnsi="Cambria" w:cs="Cambria"/>
        </w:rPr>
        <w:t>j</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spacing w:val="1"/>
        </w:rPr>
        <w:t>ke</w:t>
      </w:r>
      <w:r>
        <w:rPr>
          <w:rFonts w:ascii="Cambria" w:eastAsia="Cambria" w:hAnsi="Cambria" w:cs="Cambria"/>
        </w:rPr>
        <w:t>mudi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dit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ik</w:t>
      </w:r>
      <w:proofErr w:type="spellEnd"/>
      <w:r>
        <w:rPr>
          <w:rFonts w:ascii="Cambria" w:eastAsia="Cambria" w:hAnsi="Cambria" w:cs="Cambria"/>
          <w:spacing w:val="-6"/>
        </w:rPr>
        <w:t xml:space="preserve"> </w:t>
      </w:r>
      <w:proofErr w:type="spellStart"/>
      <w:r>
        <w:rPr>
          <w:rFonts w:ascii="Cambria" w:eastAsia="Cambria" w:hAnsi="Cambria" w:cs="Cambria"/>
          <w:spacing w:val="1"/>
        </w:rPr>
        <w:t>kes</w:t>
      </w:r>
      <w:r>
        <w:rPr>
          <w:rFonts w:ascii="Cambria" w:eastAsia="Cambria" w:hAnsi="Cambria" w:cs="Cambria"/>
        </w:rPr>
        <w:t>im</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lan</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r>
        <w:rPr>
          <w:rFonts w:ascii="Cambria" w:eastAsia="Cambria" w:hAnsi="Cambria" w:cs="Cambria"/>
          <w:spacing w:val="1"/>
        </w:rPr>
        <w:t>(</w:t>
      </w:r>
      <w:proofErr w:type="spellStart"/>
      <w:r>
        <w:rPr>
          <w:rFonts w:ascii="Cambria" w:eastAsia="Cambria" w:hAnsi="Cambria" w:cs="Cambria"/>
        </w:rPr>
        <w:t>Sugiyo</w:t>
      </w:r>
      <w:r>
        <w:rPr>
          <w:rFonts w:ascii="Cambria" w:eastAsia="Cambria" w:hAnsi="Cambria" w:cs="Cambria"/>
          <w:spacing w:val="2"/>
        </w:rPr>
        <w:t>n</w:t>
      </w:r>
      <w:r>
        <w:rPr>
          <w:rFonts w:ascii="Cambria" w:eastAsia="Cambria" w:hAnsi="Cambria" w:cs="Cambria"/>
        </w:rPr>
        <w:t>o</w:t>
      </w:r>
      <w:proofErr w:type="spellEnd"/>
      <w:r>
        <w:rPr>
          <w:rFonts w:ascii="Cambria" w:eastAsia="Cambria" w:hAnsi="Cambria" w:cs="Cambria"/>
        </w:rPr>
        <w:t>,</w:t>
      </w:r>
      <w:r>
        <w:rPr>
          <w:rFonts w:ascii="Cambria" w:eastAsia="Cambria" w:hAnsi="Cambria" w:cs="Cambria"/>
          <w:spacing w:val="2"/>
        </w:rPr>
        <w:t xml:space="preserve"> 2</w:t>
      </w:r>
      <w:r>
        <w:rPr>
          <w:rFonts w:ascii="Cambria" w:eastAsia="Cambria" w:hAnsi="Cambria" w:cs="Cambria"/>
        </w:rPr>
        <w:t>018</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Po</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di</w:t>
      </w:r>
      <w:r>
        <w:rPr>
          <w:rFonts w:ascii="Cambria" w:eastAsia="Cambria" w:hAnsi="Cambria" w:cs="Cambria"/>
          <w:spacing w:val="9"/>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1"/>
        </w:rPr>
        <w:t xml:space="preserve"> </w:t>
      </w:r>
      <w:proofErr w:type="spellStart"/>
      <w:r>
        <w:rPr>
          <w:rFonts w:ascii="Cambria" w:eastAsia="Cambria" w:hAnsi="Cambria" w:cs="Cambria"/>
          <w:spacing w:val="1"/>
        </w:rPr>
        <w:t>a</w:t>
      </w:r>
      <w:r>
        <w:rPr>
          <w:rFonts w:ascii="Cambria" w:eastAsia="Cambria" w:hAnsi="Cambria" w:cs="Cambria"/>
          <w:spacing w:val="6"/>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an</w:t>
      </w:r>
      <w:r>
        <w:rPr>
          <w:rFonts w:ascii="Cambria" w:eastAsia="Cambria" w:hAnsi="Cambria" w:cs="Cambria"/>
        </w:rPr>
        <w:t>g</w:t>
      </w:r>
      <w:proofErr w:type="spellEnd"/>
      <w:r>
        <w:rPr>
          <w:rFonts w:ascii="Cambria" w:eastAsia="Cambria" w:hAnsi="Cambria" w:cs="Cambria"/>
          <w:spacing w:val="5"/>
        </w:rPr>
        <w:t xml:space="preserve"> </w:t>
      </w:r>
      <w:proofErr w:type="spellStart"/>
      <w:r>
        <w:rPr>
          <w:rFonts w:ascii="Cambria" w:eastAsia="Cambria" w:hAnsi="Cambria" w:cs="Cambria"/>
          <w:spacing w:val="1"/>
        </w:rPr>
        <w:t>k</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3"/>
        </w:rPr>
        <w:t>s</w:t>
      </w:r>
      <w:r>
        <w:rPr>
          <w:rFonts w:ascii="Cambria" w:eastAsia="Cambria" w:hAnsi="Cambria" w:cs="Cambria"/>
        </w:rPr>
        <w:t>i</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3"/>
        </w:rPr>
        <w:t>a</w:t>
      </w:r>
      <w:r>
        <w:rPr>
          <w:rFonts w:ascii="Cambria" w:eastAsia="Cambria" w:hAnsi="Cambria" w:cs="Cambria"/>
        </w:rPr>
        <w:t>r</w:t>
      </w:r>
      <w:proofErr w:type="spellEnd"/>
      <w:r>
        <w:rPr>
          <w:rFonts w:ascii="Cambria" w:eastAsia="Cambria" w:hAnsi="Cambria" w:cs="Cambria"/>
          <w:spacing w:val="-9"/>
        </w:rPr>
        <w:t xml:space="preserve"> </w:t>
      </w:r>
      <w:r>
        <w:rPr>
          <w:rFonts w:ascii="Cambria" w:eastAsia="Cambria" w:hAnsi="Cambria" w:cs="Cambria"/>
        </w:rPr>
        <w:t>di</w:t>
      </w:r>
      <w:r>
        <w:rPr>
          <w:rFonts w:ascii="Cambria" w:eastAsia="Cambria" w:hAnsi="Cambria" w:cs="Cambria"/>
          <w:spacing w:val="-1"/>
        </w:rPr>
        <w:t xml:space="preserve"> </w:t>
      </w:r>
      <w:r>
        <w:rPr>
          <w:rFonts w:ascii="Cambria" w:eastAsia="Cambria" w:hAnsi="Cambria" w:cs="Cambria"/>
        </w:rPr>
        <w:t>Bursa</w:t>
      </w:r>
      <w:r>
        <w:rPr>
          <w:rFonts w:ascii="Cambria" w:eastAsia="Cambria" w:hAnsi="Cambria" w:cs="Cambria"/>
          <w:spacing w:val="-4"/>
        </w:rPr>
        <w:t xml:space="preserve"> </w:t>
      </w:r>
      <w:proofErr w:type="spellStart"/>
      <w:r>
        <w:rPr>
          <w:rFonts w:ascii="Cambria" w:eastAsia="Cambria" w:hAnsi="Cambria" w:cs="Cambria"/>
        </w:rPr>
        <w:t>Ef</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2"/>
        </w:rPr>
        <w:t xml:space="preserve"> </w:t>
      </w:r>
      <w:r>
        <w:rPr>
          <w:rFonts w:ascii="Cambria" w:eastAsia="Cambria" w:hAnsi="Cambria" w:cs="Cambria"/>
        </w:rPr>
        <w:t>In</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rPr>
        <w:t>BEI)</w:t>
      </w:r>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201</w:t>
      </w:r>
      <w:r>
        <w:rPr>
          <w:rFonts w:ascii="Cambria" w:eastAsia="Cambria" w:hAnsi="Cambria" w:cs="Cambria"/>
          <w:spacing w:val="6"/>
        </w:rPr>
        <w:t>9</w:t>
      </w:r>
      <w:r>
        <w:rPr>
          <w:rFonts w:ascii="Cambria" w:eastAsia="Cambria" w:hAnsi="Cambria" w:cs="Cambria"/>
          <w:spacing w:val="1"/>
        </w:rPr>
        <w:t>-</w:t>
      </w:r>
      <w:r>
        <w:rPr>
          <w:rFonts w:ascii="Cambria" w:eastAsia="Cambria" w:hAnsi="Cambria" w:cs="Cambria"/>
        </w:rPr>
        <w:t>2021</w:t>
      </w:r>
      <w:r>
        <w:rPr>
          <w:rFonts w:ascii="Cambria" w:eastAsia="Cambria" w:hAnsi="Cambria" w:cs="Cambria"/>
          <w:spacing w:val="-10"/>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jum</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spacing w:val="-8"/>
        </w:rPr>
        <w:t xml:space="preserve"> </w:t>
      </w:r>
      <w:r>
        <w:rPr>
          <w:rFonts w:ascii="Cambria" w:eastAsia="Cambria" w:hAnsi="Cambria" w:cs="Cambria"/>
        </w:rPr>
        <w:t>49</w:t>
      </w:r>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p>
    <w:p w14:paraId="2F675EE4" w14:textId="77777777" w:rsidR="00F645A8" w:rsidRDefault="00000000">
      <w:pPr>
        <w:spacing w:line="220" w:lineRule="exact"/>
        <w:ind w:left="839"/>
        <w:rPr>
          <w:rFonts w:ascii="Cambria" w:eastAsia="Cambria" w:hAnsi="Cambria" w:cs="Cambria"/>
        </w:rPr>
      </w:pPr>
      <w:r>
        <w:rPr>
          <w:rFonts w:ascii="Cambria" w:eastAsia="Cambria" w:hAnsi="Cambria" w:cs="Cambria"/>
        </w:rPr>
        <w:t>S</w:t>
      </w:r>
      <w:r>
        <w:rPr>
          <w:rFonts w:ascii="Cambria" w:eastAsia="Cambria" w:hAnsi="Cambria" w:cs="Cambria"/>
          <w:spacing w:val="1"/>
        </w:rPr>
        <w:t>a</w:t>
      </w:r>
      <w:r>
        <w:rPr>
          <w:rFonts w:ascii="Cambria" w:eastAsia="Cambria" w:hAnsi="Cambria" w:cs="Cambria"/>
        </w:rPr>
        <w:t>mp</w:t>
      </w:r>
      <w:r>
        <w:rPr>
          <w:rFonts w:ascii="Cambria" w:eastAsia="Cambria" w:hAnsi="Cambria" w:cs="Cambria"/>
          <w:spacing w:val="1"/>
        </w:rPr>
        <w:t>e</w:t>
      </w:r>
      <w:r>
        <w:rPr>
          <w:rFonts w:ascii="Cambria" w:eastAsia="Cambria" w:hAnsi="Cambria" w:cs="Cambria"/>
        </w:rPr>
        <w:t xml:space="preserve">l </w:t>
      </w:r>
      <w:r>
        <w:rPr>
          <w:rFonts w:ascii="Cambria" w:eastAsia="Cambria" w:hAnsi="Cambria" w:cs="Cambria"/>
          <w:spacing w:val="17"/>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rPr>
        <w:t xml:space="preserve"> </w:t>
      </w:r>
      <w:r>
        <w:rPr>
          <w:rFonts w:ascii="Cambria" w:eastAsia="Cambria" w:hAnsi="Cambria" w:cs="Cambria"/>
          <w:spacing w:val="1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21"/>
        </w:rPr>
        <w:t xml:space="preserve"> </w:t>
      </w:r>
      <w:proofErr w:type="spellStart"/>
      <w:r>
        <w:rPr>
          <w:rFonts w:ascii="Cambria" w:eastAsia="Cambria" w:hAnsi="Cambria" w:cs="Cambria"/>
        </w:rPr>
        <w:t>jum</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rPr>
        <w:t xml:space="preserve"> </w:t>
      </w:r>
      <w:r>
        <w:rPr>
          <w:rFonts w:ascii="Cambria" w:eastAsia="Cambria" w:hAnsi="Cambria" w:cs="Cambria"/>
          <w:spacing w:val="1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r>
        <w:rPr>
          <w:rFonts w:ascii="Cambria" w:eastAsia="Cambria" w:hAnsi="Cambria" w:cs="Cambria"/>
          <w:spacing w:val="18"/>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istik</w:t>
      </w:r>
      <w:proofErr w:type="spellEnd"/>
      <w:r>
        <w:rPr>
          <w:rFonts w:ascii="Cambria" w:eastAsia="Cambria" w:hAnsi="Cambria" w:cs="Cambria"/>
        </w:rPr>
        <w:t xml:space="preserve"> </w:t>
      </w:r>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8"/>
        </w:rPr>
        <w:t xml:space="preserve"> </w:t>
      </w:r>
      <w:proofErr w:type="spellStart"/>
      <w:r>
        <w:rPr>
          <w:rFonts w:ascii="Cambria" w:eastAsia="Cambria" w:hAnsi="Cambria" w:cs="Cambria"/>
          <w:spacing w:val="2"/>
        </w:rPr>
        <w:t>d</w:t>
      </w:r>
      <w:r>
        <w:rPr>
          <w:rFonts w:ascii="Cambria" w:eastAsia="Cambria" w:hAnsi="Cambria" w:cs="Cambria"/>
        </w:rPr>
        <w:t>imi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5"/>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r>
        <w:rPr>
          <w:rFonts w:ascii="Cambria" w:eastAsia="Cambria" w:hAnsi="Cambria" w:cs="Cambria"/>
          <w:spacing w:val="19"/>
        </w:rPr>
        <w:t xml:space="preserve"> </w:t>
      </w:r>
      <w:proofErr w:type="spellStart"/>
      <w:r>
        <w:rPr>
          <w:rFonts w:ascii="Cambria" w:eastAsia="Cambria" w:hAnsi="Cambria" w:cs="Cambria"/>
        </w:rPr>
        <w:t>p</w:t>
      </w:r>
      <w:r>
        <w:rPr>
          <w:rFonts w:ascii="Cambria" w:eastAsia="Cambria" w:hAnsi="Cambria" w:cs="Cambria"/>
          <w:spacing w:val="2"/>
        </w:rPr>
        <w:t>o</w:t>
      </w:r>
      <w:r>
        <w:rPr>
          <w:rFonts w:ascii="Cambria" w:eastAsia="Cambria" w:hAnsi="Cambria" w:cs="Cambria"/>
        </w:rPr>
        <w:t>pu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t</w:t>
      </w:r>
      <w:proofErr w:type="spellEnd"/>
      <w:r>
        <w:rPr>
          <w:rFonts w:ascii="Cambria" w:eastAsia="Cambria" w:hAnsi="Cambria" w:cs="Cambria"/>
        </w:rPr>
        <w:t>.</w:t>
      </w:r>
    </w:p>
    <w:p w14:paraId="2BB01923" w14:textId="77777777" w:rsidR="00F645A8" w:rsidRDefault="00000000">
      <w:pPr>
        <w:spacing w:before="36" w:line="275" w:lineRule="auto"/>
        <w:ind w:left="119" w:right="84"/>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tian</w:t>
      </w:r>
      <w:proofErr w:type="spellEnd"/>
      <w:r>
        <w:rPr>
          <w:rFonts w:ascii="Cambria" w:eastAsia="Cambria" w:hAnsi="Cambria" w:cs="Cambria"/>
        </w:rPr>
        <w:t xml:space="preserve"> </w:t>
      </w:r>
      <w:proofErr w:type="spellStart"/>
      <w:r>
        <w:rPr>
          <w:rFonts w:ascii="Cambria" w:eastAsia="Cambria" w:hAnsi="Cambria" w:cs="Cambria"/>
          <w:spacing w:val="1"/>
        </w:rPr>
        <w:t>sa</w:t>
      </w:r>
      <w:r>
        <w:rPr>
          <w:rFonts w:ascii="Cambria" w:eastAsia="Cambria" w:hAnsi="Cambria" w:cs="Cambria"/>
          <w:spacing w:val="2"/>
        </w:rPr>
        <w:t>m</w:t>
      </w:r>
      <w:r>
        <w:rPr>
          <w:rFonts w:ascii="Cambria" w:eastAsia="Cambria" w:hAnsi="Cambria" w:cs="Cambria"/>
        </w:rPr>
        <w:t>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urut</w:t>
      </w:r>
      <w:proofErr w:type="spellEnd"/>
      <w:r>
        <w:rPr>
          <w:rFonts w:ascii="Cambria" w:eastAsia="Cambria" w:hAnsi="Cambria" w:cs="Cambria"/>
          <w:spacing w:val="4"/>
        </w:rPr>
        <w:t xml:space="preserve"> </w:t>
      </w:r>
      <w:r>
        <w:rPr>
          <w:rFonts w:ascii="Cambria" w:eastAsia="Cambria" w:hAnsi="Cambria" w:cs="Cambria"/>
          <w:spacing w:val="1"/>
        </w:rPr>
        <w:t>(</w:t>
      </w:r>
      <w:proofErr w:type="spellStart"/>
      <w:r>
        <w:rPr>
          <w:rFonts w:ascii="Cambria" w:eastAsia="Cambria" w:hAnsi="Cambria" w:cs="Cambria"/>
        </w:rPr>
        <w:t>Sugiyo</w:t>
      </w:r>
      <w:r>
        <w:rPr>
          <w:rFonts w:ascii="Cambria" w:eastAsia="Cambria" w:hAnsi="Cambria" w:cs="Cambria"/>
          <w:spacing w:val="2"/>
        </w:rPr>
        <w:t>n</w:t>
      </w:r>
      <w:r>
        <w:rPr>
          <w:rFonts w:ascii="Cambria" w:eastAsia="Cambria" w:hAnsi="Cambria" w:cs="Cambria"/>
        </w:rPr>
        <w:t>o</w:t>
      </w:r>
      <w:proofErr w:type="spellEnd"/>
      <w:r>
        <w:rPr>
          <w:rFonts w:ascii="Cambria" w:eastAsia="Cambria" w:hAnsi="Cambria" w:cs="Cambria"/>
        </w:rPr>
        <w:t>, 2018)</w:t>
      </w:r>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1"/>
        </w:rPr>
        <w:t>ba</w:t>
      </w:r>
      <w:r>
        <w:rPr>
          <w:rFonts w:ascii="Cambria" w:eastAsia="Cambria" w:hAnsi="Cambria" w:cs="Cambria"/>
        </w:rPr>
        <w:t>gi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rPr>
        <w:t>jum</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k</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istik</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rPr>
        <w:t>dimi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rPr>
        <w:t xml:space="preserve"> 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6"/>
        </w:rPr>
        <w:t xml:space="preserve"> </w:t>
      </w:r>
      <w:proofErr w:type="spellStart"/>
      <w:r>
        <w:rPr>
          <w:rFonts w:ascii="Cambria" w:eastAsia="Cambria" w:hAnsi="Cambria" w:cs="Cambria"/>
        </w:rPr>
        <w:t>po</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4"/>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b</w:t>
      </w:r>
      <w:r>
        <w:rPr>
          <w:rFonts w:ascii="Cambria" w:eastAsia="Cambria" w:hAnsi="Cambria" w:cs="Cambria"/>
        </w:rPr>
        <w:t>il</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2"/>
        </w:rPr>
        <w:t>o</w:t>
      </w:r>
      <w:r>
        <w:rPr>
          <w:rFonts w:ascii="Cambria" w:eastAsia="Cambria" w:hAnsi="Cambria" w:cs="Cambria"/>
        </w:rPr>
        <w:t>pu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9"/>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t</w:t>
      </w:r>
      <w:r>
        <w:rPr>
          <w:rFonts w:ascii="Cambria" w:eastAsia="Cambria" w:hAnsi="Cambria" w:cs="Cambria"/>
          <w:spacing w:val="2"/>
        </w:rPr>
        <w:t>u</w:t>
      </w:r>
      <w:r>
        <w:rPr>
          <w:rFonts w:ascii="Cambria" w:eastAsia="Cambria" w:hAnsi="Cambria" w:cs="Cambria"/>
          <w:spacing w:val="3"/>
        </w:rPr>
        <w:t>l</w:t>
      </w:r>
      <w:r>
        <w:rPr>
          <w:rFonts w:ascii="Cambria" w:eastAsia="Cambria" w:hAnsi="Cambria" w:cs="Cambria"/>
          <w:spacing w:val="1"/>
        </w:rPr>
        <w:t>-</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tul</w:t>
      </w:r>
      <w:proofErr w:type="spellEnd"/>
      <w:r>
        <w:rPr>
          <w:rFonts w:ascii="Cambria" w:eastAsia="Cambria" w:hAnsi="Cambria" w:cs="Cambria"/>
        </w:rPr>
        <w:t xml:space="preserve"> </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ese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 xml:space="preserve">tive </w:t>
      </w:r>
      <w:r>
        <w:rPr>
          <w:rFonts w:ascii="Cambria" w:eastAsia="Cambria" w:hAnsi="Cambria" w:cs="Cambria"/>
          <w:spacing w:val="1"/>
        </w:rPr>
        <w:t>(</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wa</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l</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ak</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8"/>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rPr>
        <w:t>il</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3"/>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5"/>
        </w:rPr>
        <w:t xml:space="preserve"> </w:t>
      </w:r>
      <w:proofErr w:type="spellStart"/>
      <w:r>
        <w:rPr>
          <w:rFonts w:ascii="Cambria" w:eastAsia="Cambria" w:hAnsi="Cambria" w:cs="Cambria"/>
          <w:spacing w:val="-1"/>
        </w:rPr>
        <w:t>p</w:t>
      </w:r>
      <w:r>
        <w:rPr>
          <w:rFonts w:ascii="Cambria" w:eastAsia="Cambria" w:hAnsi="Cambria" w:cs="Cambria"/>
        </w:rPr>
        <w:t>opu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rPr>
        <w:t>.</w:t>
      </w:r>
    </w:p>
    <w:p w14:paraId="1DC1120F" w14:textId="77777777" w:rsidR="00F645A8" w:rsidRDefault="00000000">
      <w:pPr>
        <w:spacing w:before="2" w:line="275" w:lineRule="auto"/>
        <w:ind w:left="119" w:right="91"/>
        <w:jc w:val="both"/>
        <w:rPr>
          <w:rFonts w:ascii="Cambria" w:eastAsia="Cambria" w:hAnsi="Cambria" w:cs="Cambria"/>
        </w:rPr>
      </w:pPr>
      <w:proofErr w:type="spellStart"/>
      <w:r>
        <w:rPr>
          <w:rFonts w:ascii="Cambria" w:eastAsia="Cambria" w:hAnsi="Cambria" w:cs="Cambria"/>
        </w:rPr>
        <w:t>Did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tode</w:t>
      </w:r>
      <w:proofErr w:type="spellEnd"/>
      <w:r>
        <w:rPr>
          <w:rFonts w:ascii="Cambria" w:eastAsia="Cambria" w:hAnsi="Cambria" w:cs="Cambria"/>
          <w:spacing w:val="1"/>
        </w:rPr>
        <w:t xml:space="preserve"> </w:t>
      </w:r>
      <w:r>
        <w:rPr>
          <w:rFonts w:ascii="Cambria" w:eastAsia="Cambria" w:hAnsi="Cambria" w:cs="Cambria"/>
        </w:rPr>
        <w:t>pu</w:t>
      </w:r>
      <w:r>
        <w:rPr>
          <w:rFonts w:ascii="Cambria" w:eastAsia="Cambria" w:hAnsi="Cambria" w:cs="Cambria"/>
          <w:spacing w:val="-1"/>
        </w:rPr>
        <w:t>r</w:t>
      </w:r>
      <w:r>
        <w:rPr>
          <w:rFonts w:ascii="Cambria" w:eastAsia="Cambria" w:hAnsi="Cambria" w:cs="Cambria"/>
          <w:spacing w:val="2"/>
        </w:rPr>
        <w:t>p</w:t>
      </w:r>
      <w:r>
        <w:rPr>
          <w:rFonts w:ascii="Cambria" w:eastAsia="Cambria" w:hAnsi="Cambria" w:cs="Cambria"/>
        </w:rPr>
        <w:t>osi</w:t>
      </w:r>
      <w:r>
        <w:rPr>
          <w:rFonts w:ascii="Cambria" w:eastAsia="Cambria" w:hAnsi="Cambria" w:cs="Cambria"/>
          <w:spacing w:val="1"/>
        </w:rPr>
        <w:t>v</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spacing w:val="1"/>
        </w:rPr>
        <w:t>sa</w:t>
      </w:r>
      <w:r>
        <w:rPr>
          <w:rFonts w:ascii="Cambria" w:eastAsia="Cambria" w:hAnsi="Cambria" w:cs="Cambria"/>
        </w:rPr>
        <w:t>mpli</w:t>
      </w:r>
      <w:r>
        <w:rPr>
          <w:rFonts w:ascii="Cambria" w:eastAsia="Cambria" w:hAnsi="Cambria" w:cs="Cambria"/>
          <w:spacing w:val="-1"/>
        </w:rPr>
        <w:t>n</w:t>
      </w:r>
      <w:r>
        <w:rPr>
          <w:rFonts w:ascii="Cambria" w:eastAsia="Cambria" w:hAnsi="Cambria" w:cs="Cambria"/>
        </w:rPr>
        <w:t>g.</w:t>
      </w:r>
      <w:r>
        <w:rPr>
          <w:rFonts w:ascii="Cambria" w:eastAsia="Cambria" w:hAnsi="Cambria" w:cs="Cambria"/>
          <w:spacing w:val="-4"/>
        </w:rPr>
        <w:t xml:space="preserve"> </w:t>
      </w:r>
      <w:r>
        <w:rPr>
          <w:rFonts w:ascii="Cambria" w:eastAsia="Cambria" w:hAnsi="Cambria" w:cs="Cambria"/>
          <w:spacing w:val="1"/>
        </w:rPr>
        <w:t>Me</w:t>
      </w:r>
      <w:r>
        <w:rPr>
          <w:rFonts w:ascii="Cambria" w:eastAsia="Cambria" w:hAnsi="Cambria" w:cs="Cambria"/>
          <w:spacing w:val="2"/>
        </w:rPr>
        <w:t>t</w:t>
      </w:r>
      <w:r>
        <w:rPr>
          <w:rFonts w:ascii="Cambria" w:eastAsia="Cambria" w:hAnsi="Cambria" w:cs="Cambria"/>
        </w:rPr>
        <w:t>ode</w:t>
      </w:r>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posive</w:t>
      </w:r>
      <w:r>
        <w:rPr>
          <w:rFonts w:ascii="Cambria" w:eastAsia="Cambria" w:hAnsi="Cambria" w:cs="Cambria"/>
          <w:spacing w:val="-4"/>
        </w:rPr>
        <w:t xml:space="preserve"> </w:t>
      </w:r>
      <w:r>
        <w:rPr>
          <w:rFonts w:ascii="Cambria" w:eastAsia="Cambria" w:hAnsi="Cambria" w:cs="Cambria"/>
          <w:spacing w:val="1"/>
        </w:rPr>
        <w:t>sa</w:t>
      </w:r>
      <w:r>
        <w:rPr>
          <w:rFonts w:ascii="Cambria" w:eastAsia="Cambria" w:hAnsi="Cambria" w:cs="Cambria"/>
        </w:rPr>
        <w:t>mpli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tode</w:t>
      </w:r>
      <w:proofErr w:type="spellEnd"/>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u</w:t>
      </w:r>
      <w:r>
        <w:rPr>
          <w:rFonts w:ascii="Cambria" w:eastAsia="Cambria" w:hAnsi="Cambria" w:cs="Cambria"/>
        </w:rPr>
        <w:t>mpu</w:t>
      </w:r>
      <w:r>
        <w:rPr>
          <w:rFonts w:ascii="Cambria" w:eastAsia="Cambria" w:hAnsi="Cambria" w:cs="Cambria"/>
          <w:spacing w:val="1"/>
        </w:rPr>
        <w:t>la</w:t>
      </w:r>
      <w:r>
        <w:rPr>
          <w:rFonts w:ascii="Cambria" w:eastAsia="Cambria" w:hAnsi="Cambria" w:cs="Cambria"/>
        </w:rPr>
        <w:t xml:space="preserve">n </w:t>
      </w:r>
      <w:proofErr w:type="spellStart"/>
      <w:r>
        <w:rPr>
          <w:rFonts w:ascii="Cambria" w:eastAsia="Cambria" w:hAnsi="Cambria" w:cs="Cambria"/>
          <w:spacing w:val="1"/>
        </w:rPr>
        <w:t>sa</w:t>
      </w:r>
      <w:r>
        <w:rPr>
          <w:rFonts w:ascii="Cambria" w:eastAsia="Cambria" w:hAnsi="Cambria" w:cs="Cambria"/>
        </w:rPr>
        <w:t>m</w:t>
      </w:r>
      <w:r>
        <w:rPr>
          <w:rFonts w:ascii="Cambria" w:eastAsia="Cambria" w:hAnsi="Cambria" w:cs="Cambria"/>
          <w:spacing w:val="2"/>
        </w:rPr>
        <w:t>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i</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er</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proofErr w:type="spellEnd"/>
      <w:r>
        <w:rPr>
          <w:rFonts w:ascii="Cambria" w:eastAsia="Cambria" w:hAnsi="Cambria" w:cs="Cambria"/>
          <w:spacing w:val="6"/>
        </w:rPr>
        <w:t xml:space="preserve"> </w:t>
      </w:r>
      <w:r>
        <w:rPr>
          <w:rFonts w:ascii="Cambria" w:eastAsia="Cambria" w:hAnsi="Cambria" w:cs="Cambria"/>
          <w:spacing w:val="1"/>
        </w:rPr>
        <w:t>(</w:t>
      </w:r>
      <w:proofErr w:type="spellStart"/>
      <w:r>
        <w:rPr>
          <w:rFonts w:ascii="Cambria" w:eastAsia="Cambria" w:hAnsi="Cambria" w:cs="Cambria"/>
        </w:rPr>
        <w:t>Sugi</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n</w:t>
      </w:r>
      <w:r>
        <w:rPr>
          <w:rFonts w:ascii="Cambria" w:eastAsia="Cambria" w:hAnsi="Cambria" w:cs="Cambria"/>
        </w:rPr>
        <w:t>o</w:t>
      </w:r>
      <w:proofErr w:type="spellEnd"/>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2016</w:t>
      </w:r>
      <w:r>
        <w:rPr>
          <w:rFonts w:ascii="Cambria" w:eastAsia="Cambria" w:hAnsi="Cambria" w:cs="Cambria"/>
          <w:spacing w:val="1"/>
        </w:rPr>
        <w:t>)</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spacing w:val="2"/>
        </w:rPr>
        <w:t>d</w:t>
      </w:r>
      <w:r>
        <w:rPr>
          <w:rFonts w:ascii="Cambria" w:eastAsia="Cambria" w:hAnsi="Cambria" w:cs="Cambria"/>
          <w:spacing w:val="1"/>
        </w:rPr>
        <w:t>a</w:t>
      </w:r>
      <w:r>
        <w:rPr>
          <w:rFonts w:ascii="Cambria" w:eastAsia="Cambria" w:hAnsi="Cambria" w:cs="Cambria"/>
        </w:rPr>
        <w:t>pun</w:t>
      </w:r>
      <w:r>
        <w:rPr>
          <w:rFonts w:ascii="Cambria" w:eastAsia="Cambria" w:hAnsi="Cambria" w:cs="Cambria"/>
          <w:spacing w:val="5"/>
        </w:rPr>
        <w:t xml:space="preserve"> </w:t>
      </w:r>
      <w:proofErr w:type="spellStart"/>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it</w:t>
      </w:r>
      <w:r>
        <w:rPr>
          <w:rFonts w:ascii="Cambria" w:eastAsia="Cambria" w:hAnsi="Cambria" w:cs="Cambria"/>
          <w:spacing w:val="1"/>
        </w:rPr>
        <w:t>er</w:t>
      </w:r>
      <w:r>
        <w:rPr>
          <w:rFonts w:ascii="Cambria" w:eastAsia="Cambria" w:hAnsi="Cambria" w:cs="Cambria"/>
        </w:rPr>
        <w:t>ia</w:t>
      </w:r>
      <w:proofErr w:type="spellEnd"/>
      <w:r>
        <w:rPr>
          <w:rFonts w:ascii="Cambria" w:eastAsia="Cambria" w:hAnsi="Cambria" w:cs="Cambria"/>
          <w:spacing w:val="7"/>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3"/>
        </w:rPr>
        <w:t>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rPr>
        <w:t>:</w:t>
      </w:r>
    </w:p>
    <w:p w14:paraId="12DE81B9" w14:textId="77777777" w:rsidR="00F645A8" w:rsidRDefault="00F645A8">
      <w:pPr>
        <w:spacing w:before="2" w:line="120" w:lineRule="exact"/>
        <w:rPr>
          <w:sz w:val="12"/>
          <w:szCs w:val="12"/>
        </w:rPr>
      </w:pPr>
    </w:p>
    <w:p w14:paraId="7D23597D" w14:textId="77777777" w:rsidR="00F645A8" w:rsidRDefault="00000000">
      <w:pPr>
        <w:ind w:left="119" w:right="2763"/>
        <w:jc w:val="both"/>
        <w:rPr>
          <w:rFonts w:ascii="Cambria" w:eastAsia="Cambria" w:hAnsi="Cambria" w:cs="Cambria"/>
        </w:rPr>
      </w:pPr>
      <w:r>
        <w:rPr>
          <w:rFonts w:ascii="Cambria" w:eastAsia="Cambria" w:hAnsi="Cambria" w:cs="Cambria"/>
        </w:rPr>
        <w:t xml:space="preserve">1.   </w:t>
      </w:r>
      <w:r>
        <w:rPr>
          <w:rFonts w:ascii="Cambria" w:eastAsia="Cambria" w:hAnsi="Cambria" w:cs="Cambria"/>
          <w:spacing w:val="31"/>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f</w:t>
      </w:r>
      <w:r>
        <w:rPr>
          <w:rFonts w:ascii="Cambria" w:eastAsia="Cambria" w:hAnsi="Cambria" w:cs="Cambria"/>
        </w:rPr>
        <w:t>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9"/>
        </w:rPr>
        <w:t xml:space="preserve"> </w:t>
      </w:r>
      <w:r>
        <w:rPr>
          <w:rFonts w:ascii="Cambria" w:eastAsia="Cambria" w:hAnsi="Cambria" w:cs="Cambria"/>
          <w:spacing w:val="2"/>
        </w:rPr>
        <w:t>d</w:t>
      </w:r>
      <w:r>
        <w:rPr>
          <w:rFonts w:ascii="Cambria" w:eastAsia="Cambria" w:hAnsi="Cambria" w:cs="Cambria"/>
        </w:rPr>
        <w:t>i</w:t>
      </w:r>
      <w:r>
        <w:rPr>
          <w:rFonts w:ascii="Cambria" w:eastAsia="Cambria" w:hAnsi="Cambria" w:cs="Cambria"/>
          <w:spacing w:val="-3"/>
        </w:rPr>
        <w:t xml:space="preserve"> </w:t>
      </w:r>
      <w:r>
        <w:rPr>
          <w:rFonts w:ascii="Cambria" w:eastAsia="Cambria" w:hAnsi="Cambria" w:cs="Cambria"/>
        </w:rPr>
        <w:t>BEI</w:t>
      </w:r>
      <w:r>
        <w:rPr>
          <w:rFonts w:ascii="Cambria" w:eastAsia="Cambria" w:hAnsi="Cambria" w:cs="Cambria"/>
          <w:spacing w:val="-3"/>
        </w:rPr>
        <w:t xml:space="preserve"> </w:t>
      </w:r>
      <w:r>
        <w:rPr>
          <w:rFonts w:ascii="Cambria" w:eastAsia="Cambria" w:hAnsi="Cambria" w:cs="Cambria"/>
          <w:spacing w:val="-1"/>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2019</w:t>
      </w:r>
      <w:r>
        <w:rPr>
          <w:rFonts w:ascii="Cambria" w:eastAsia="Cambria" w:hAnsi="Cambria" w:cs="Cambria"/>
          <w:spacing w:val="-2"/>
        </w:rPr>
        <w:t xml:space="preserve"> </w:t>
      </w:r>
      <w:proofErr w:type="spellStart"/>
      <w:r>
        <w:rPr>
          <w:rFonts w:ascii="Cambria" w:eastAsia="Cambria" w:hAnsi="Cambria" w:cs="Cambria"/>
          <w:spacing w:val="1"/>
        </w:rPr>
        <w:t>sa</w:t>
      </w:r>
      <w:r>
        <w:rPr>
          <w:rFonts w:ascii="Cambria" w:eastAsia="Cambria" w:hAnsi="Cambria" w:cs="Cambria"/>
        </w:rPr>
        <w:t>m</w:t>
      </w:r>
      <w:r>
        <w:rPr>
          <w:rFonts w:ascii="Cambria" w:eastAsia="Cambria" w:hAnsi="Cambria" w:cs="Cambria"/>
          <w:spacing w:val="2"/>
        </w:rPr>
        <w:t>p</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20</w:t>
      </w:r>
      <w:r>
        <w:rPr>
          <w:rFonts w:ascii="Cambria" w:eastAsia="Cambria" w:hAnsi="Cambria" w:cs="Cambria"/>
          <w:spacing w:val="3"/>
        </w:rPr>
        <w:t>2</w:t>
      </w:r>
      <w:r>
        <w:rPr>
          <w:rFonts w:ascii="Cambria" w:eastAsia="Cambria" w:hAnsi="Cambria" w:cs="Cambria"/>
        </w:rPr>
        <w:t>1.</w:t>
      </w:r>
    </w:p>
    <w:p w14:paraId="502D14F5" w14:textId="77777777" w:rsidR="00F645A8" w:rsidRDefault="00000000">
      <w:pPr>
        <w:spacing w:before="34"/>
        <w:ind w:left="119" w:right="301"/>
        <w:jc w:val="both"/>
        <w:rPr>
          <w:rFonts w:ascii="Cambria" w:eastAsia="Cambria" w:hAnsi="Cambria" w:cs="Cambria"/>
        </w:rPr>
      </w:pPr>
      <w:r>
        <w:rPr>
          <w:rFonts w:ascii="Cambria" w:eastAsia="Cambria" w:hAnsi="Cambria" w:cs="Cambria"/>
        </w:rPr>
        <w:t xml:space="preserve">2.   </w:t>
      </w:r>
      <w:r>
        <w:rPr>
          <w:rFonts w:ascii="Cambria" w:eastAsia="Cambria" w:hAnsi="Cambria" w:cs="Cambria"/>
          <w:spacing w:val="31"/>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3"/>
        </w:rPr>
        <w:t>e</w:t>
      </w:r>
      <w:r>
        <w:rPr>
          <w:rFonts w:ascii="Cambria" w:eastAsia="Cambria" w:hAnsi="Cambria" w:cs="Cambria"/>
          <w:spacing w:val="-1"/>
        </w:rPr>
        <w:t>rb</w:t>
      </w:r>
      <w:r>
        <w:rPr>
          <w:rFonts w:ascii="Cambria" w:eastAsia="Cambria" w:hAnsi="Cambria" w:cs="Cambria"/>
          <w:spacing w:val="2"/>
        </w:rPr>
        <w:t>i</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spacing w:val="-1"/>
        </w:rPr>
        <w:t>n</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tur</w:t>
      </w:r>
      <w:r>
        <w:rPr>
          <w:rFonts w:ascii="Cambria" w:eastAsia="Cambria" w:hAnsi="Cambria" w:cs="Cambria"/>
          <w:spacing w:val="2"/>
        </w:rPr>
        <w:t>u</w:t>
      </w:r>
      <w:r>
        <w:rPr>
          <w:rFonts w:ascii="Cambria" w:eastAsia="Cambria" w:hAnsi="Cambria" w:cs="Cambria"/>
          <w:spacing w:val="6"/>
        </w:rPr>
        <w:t>t</w:t>
      </w:r>
      <w:r>
        <w:rPr>
          <w:rFonts w:ascii="Cambria" w:eastAsia="Cambria" w:hAnsi="Cambria" w:cs="Cambria"/>
          <w:spacing w:val="1"/>
        </w:rPr>
        <w:t>-</w:t>
      </w:r>
      <w:r>
        <w:rPr>
          <w:rFonts w:ascii="Cambria" w:eastAsia="Cambria" w:hAnsi="Cambria" w:cs="Cambria"/>
        </w:rPr>
        <w:t>turut</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2"/>
        </w:rPr>
        <w:t>o</w:t>
      </w:r>
      <w:r>
        <w:rPr>
          <w:rFonts w:ascii="Cambria" w:eastAsia="Cambria" w:hAnsi="Cambria" w:cs="Cambria"/>
        </w:rPr>
        <w:t>de</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201</w:t>
      </w:r>
      <w:r>
        <w:rPr>
          <w:rFonts w:ascii="Cambria" w:eastAsia="Cambria" w:hAnsi="Cambria" w:cs="Cambria"/>
          <w:spacing w:val="2"/>
        </w:rPr>
        <w:t>9</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21.</w:t>
      </w:r>
    </w:p>
    <w:p w14:paraId="6C89E147" w14:textId="77777777" w:rsidR="00F645A8" w:rsidRDefault="00000000">
      <w:pPr>
        <w:tabs>
          <w:tab w:val="left" w:pos="460"/>
        </w:tabs>
        <w:spacing w:before="34" w:line="278" w:lineRule="auto"/>
        <w:ind w:left="479" w:right="94" w:hanging="360"/>
        <w:rPr>
          <w:rFonts w:ascii="Cambria" w:eastAsia="Cambria" w:hAnsi="Cambria" w:cs="Cambria"/>
        </w:rPr>
      </w:pPr>
      <w:r>
        <w:rPr>
          <w:rFonts w:ascii="Cambria" w:eastAsia="Cambria" w:hAnsi="Cambria" w:cs="Cambria"/>
        </w:rPr>
        <w:t>3.</w:t>
      </w:r>
      <w:r>
        <w:rPr>
          <w:rFonts w:ascii="Cambria" w:eastAsia="Cambria" w:hAnsi="Cambria" w:cs="Cambria"/>
        </w:rPr>
        <w:tab/>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ji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spacing w:val="1"/>
        </w:rPr>
        <w:t>le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p</w:t>
      </w:r>
      <w:proofErr w:type="spellEnd"/>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2"/>
        </w:rPr>
        <w:t xml:space="preserve"> </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n</w:t>
      </w:r>
      <w:r>
        <w:rPr>
          <w:rFonts w:ascii="Cambria" w:eastAsia="Cambria" w:hAnsi="Cambria" w:cs="Cambria"/>
        </w:rPr>
        <w:t>u</w:t>
      </w:r>
      <w:r>
        <w:rPr>
          <w:rFonts w:ascii="Cambria" w:eastAsia="Cambria" w:hAnsi="Cambria" w:cs="Cambria"/>
          <w:spacing w:val="1"/>
        </w:rPr>
        <w:t>a</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p</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pa</w:t>
      </w:r>
      <w:proofErr w:type="spellEnd"/>
      <w:r>
        <w:rPr>
          <w:rFonts w:ascii="Cambria" w:eastAsia="Cambria" w:hAnsi="Cambria" w:cs="Cambria"/>
          <w:spacing w:val="-4"/>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KAP,</w:t>
      </w:r>
      <w:r>
        <w:rPr>
          <w:rFonts w:ascii="Cambria" w:eastAsia="Cambria" w:hAnsi="Cambria" w:cs="Cambria"/>
          <w:spacing w:val="-1"/>
        </w:rPr>
        <w:t xml:space="preserve"> </w:t>
      </w:r>
      <w:proofErr w:type="spellStart"/>
      <w:r>
        <w:rPr>
          <w:rFonts w:ascii="Cambria" w:eastAsia="Cambria" w:hAnsi="Cambria" w:cs="Cambria"/>
        </w:rPr>
        <w:t>o</w:t>
      </w:r>
      <w:r>
        <w:rPr>
          <w:rFonts w:ascii="Cambria" w:eastAsia="Cambria" w:hAnsi="Cambria" w:cs="Cambria"/>
          <w:spacing w:val="2"/>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6"/>
        </w:rPr>
        <w:t xml:space="preserve"> </w:t>
      </w:r>
      <w:r>
        <w:rPr>
          <w:rFonts w:ascii="Cambria" w:eastAsia="Cambria" w:hAnsi="Cambria" w:cs="Cambria"/>
        </w:rPr>
        <w:t>total</w:t>
      </w:r>
      <w:r>
        <w:rPr>
          <w:rFonts w:ascii="Cambria" w:eastAsia="Cambria" w:hAnsi="Cambria" w:cs="Cambria"/>
          <w:spacing w:val="-4"/>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iti</w:t>
      </w:r>
      <w:r>
        <w:rPr>
          <w:rFonts w:ascii="Cambria" w:eastAsia="Cambria" w:hAnsi="Cambria" w:cs="Cambria"/>
          <w:spacing w:val="1"/>
        </w:rPr>
        <w:t>e</w:t>
      </w:r>
      <w:r>
        <w:rPr>
          <w:rFonts w:ascii="Cambria" w:eastAsia="Cambria" w:hAnsi="Cambria" w:cs="Cambria"/>
        </w:rPr>
        <w:t>s</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t</w:t>
      </w:r>
      <w:r>
        <w:rPr>
          <w:rFonts w:ascii="Cambria" w:eastAsia="Cambria" w:hAnsi="Cambria" w:cs="Cambria"/>
          <w:spacing w:val="2"/>
        </w:rPr>
        <w:t>ot</w:t>
      </w:r>
      <w:r>
        <w:rPr>
          <w:rFonts w:ascii="Cambria" w:eastAsia="Cambria" w:hAnsi="Cambria" w:cs="Cambria"/>
          <w:spacing w:val="1"/>
        </w:rPr>
        <w:t>a</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spacing w:val="1"/>
        </w:rPr>
        <w:t>e</w:t>
      </w:r>
      <w:r>
        <w:rPr>
          <w:rFonts w:ascii="Cambria" w:eastAsia="Cambria" w:hAnsi="Cambria" w:cs="Cambria"/>
          <w:spacing w:val="-1"/>
        </w:rPr>
        <w:t>q</w:t>
      </w:r>
      <w:r>
        <w:rPr>
          <w:rFonts w:ascii="Cambria" w:eastAsia="Cambria" w:hAnsi="Cambria" w:cs="Cambria"/>
        </w:rPr>
        <w:t>uity.</w:t>
      </w:r>
    </w:p>
    <w:p w14:paraId="00945EAD" w14:textId="77777777" w:rsidR="00F645A8" w:rsidRDefault="00000000">
      <w:pPr>
        <w:spacing w:line="220" w:lineRule="exact"/>
        <w:ind w:left="119" w:right="4238"/>
        <w:jc w:val="both"/>
        <w:rPr>
          <w:rFonts w:ascii="Cambria" w:eastAsia="Cambria" w:hAnsi="Cambria" w:cs="Cambria"/>
        </w:rPr>
      </w:pPr>
      <w:r>
        <w:rPr>
          <w:rFonts w:ascii="Cambria" w:eastAsia="Cambria" w:hAnsi="Cambria" w:cs="Cambria"/>
        </w:rPr>
        <w:t xml:space="preserve">4.   </w:t>
      </w:r>
      <w:r>
        <w:rPr>
          <w:rFonts w:ascii="Cambria" w:eastAsia="Cambria" w:hAnsi="Cambria" w:cs="Cambria"/>
          <w:spacing w:val="31"/>
        </w:rPr>
        <w:t xml:space="preserve"> </w:t>
      </w:r>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dis</w:t>
      </w:r>
      <w:r>
        <w:rPr>
          <w:rFonts w:ascii="Cambria" w:eastAsia="Cambria" w:hAnsi="Cambria" w:cs="Cambria"/>
          <w:spacing w:val="1"/>
        </w:rPr>
        <w:t>a</w:t>
      </w:r>
      <w:r>
        <w:rPr>
          <w:rFonts w:ascii="Cambria" w:eastAsia="Cambria" w:hAnsi="Cambria" w:cs="Cambria"/>
        </w:rPr>
        <w:t>ji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ta</w:t>
      </w:r>
      <w:proofErr w:type="spellEnd"/>
      <w:r>
        <w:rPr>
          <w:rFonts w:ascii="Cambria" w:eastAsia="Cambria" w:hAnsi="Cambria" w:cs="Cambria"/>
          <w:spacing w:val="-4"/>
        </w:rPr>
        <w:t xml:space="preserve"> </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piah.</w:t>
      </w:r>
    </w:p>
    <w:p w14:paraId="5700CC51" w14:textId="77777777" w:rsidR="00F645A8" w:rsidRDefault="00000000">
      <w:pPr>
        <w:spacing w:before="34"/>
        <w:ind w:left="119" w:right="6692"/>
        <w:jc w:val="both"/>
        <w:rPr>
          <w:rFonts w:ascii="Cambria" w:eastAsia="Cambria" w:hAnsi="Cambria" w:cs="Cambria"/>
        </w:rPr>
      </w:pPr>
      <w:proofErr w:type="spellStart"/>
      <w:r>
        <w:rPr>
          <w:rFonts w:ascii="Cambria" w:eastAsia="Cambria" w:hAnsi="Cambria" w:cs="Cambria"/>
          <w:b/>
          <w:spacing w:val="1"/>
        </w:rPr>
        <w:t>V</w:t>
      </w:r>
      <w:r>
        <w:rPr>
          <w:rFonts w:ascii="Cambria" w:eastAsia="Cambria" w:hAnsi="Cambria" w:cs="Cambria"/>
          <w:b/>
          <w:spacing w:val="-1"/>
        </w:rPr>
        <w:t>ar</w:t>
      </w:r>
      <w:r>
        <w:rPr>
          <w:rFonts w:ascii="Cambria" w:eastAsia="Cambria" w:hAnsi="Cambria" w:cs="Cambria"/>
          <w:b/>
          <w:spacing w:val="2"/>
        </w:rPr>
        <w:t>i</w:t>
      </w:r>
      <w:r>
        <w:rPr>
          <w:rFonts w:ascii="Cambria" w:eastAsia="Cambria" w:hAnsi="Cambria" w:cs="Cambria"/>
          <w:b/>
          <w:spacing w:val="-1"/>
        </w:rPr>
        <w:t>a</w:t>
      </w:r>
      <w:r>
        <w:rPr>
          <w:rFonts w:ascii="Cambria" w:eastAsia="Cambria" w:hAnsi="Cambria" w:cs="Cambria"/>
          <w:b/>
        </w:rPr>
        <w:t>bel</w:t>
      </w:r>
      <w:proofErr w:type="spellEnd"/>
      <w:r>
        <w:rPr>
          <w:rFonts w:ascii="Cambria" w:eastAsia="Cambria" w:hAnsi="Cambria" w:cs="Cambria"/>
          <w:b/>
          <w:spacing w:val="-8"/>
        </w:rPr>
        <w:t xml:space="preserve"> </w:t>
      </w:r>
      <w:r>
        <w:rPr>
          <w:rFonts w:ascii="Cambria" w:eastAsia="Cambria" w:hAnsi="Cambria" w:cs="Cambria"/>
          <w:b/>
        </w:rPr>
        <w:t>F</w:t>
      </w:r>
      <w:r>
        <w:rPr>
          <w:rFonts w:ascii="Cambria" w:eastAsia="Cambria" w:hAnsi="Cambria" w:cs="Cambria"/>
          <w:b/>
          <w:spacing w:val="2"/>
        </w:rPr>
        <w:t>i</w:t>
      </w:r>
      <w:r>
        <w:rPr>
          <w:rFonts w:ascii="Cambria" w:eastAsia="Cambria" w:hAnsi="Cambria" w:cs="Cambria"/>
          <w:b/>
        </w:rPr>
        <w:t>n</w:t>
      </w:r>
      <w:r>
        <w:rPr>
          <w:rFonts w:ascii="Cambria" w:eastAsia="Cambria" w:hAnsi="Cambria" w:cs="Cambria"/>
          <w:b/>
          <w:spacing w:val="1"/>
        </w:rPr>
        <w:t>a</w:t>
      </w:r>
      <w:r>
        <w:rPr>
          <w:rFonts w:ascii="Cambria" w:eastAsia="Cambria" w:hAnsi="Cambria" w:cs="Cambria"/>
          <w:b/>
        </w:rPr>
        <w:t>nci</w:t>
      </w:r>
      <w:r>
        <w:rPr>
          <w:rFonts w:ascii="Cambria" w:eastAsia="Cambria" w:hAnsi="Cambria" w:cs="Cambria"/>
          <w:b/>
          <w:spacing w:val="-1"/>
        </w:rPr>
        <w:t>a</w:t>
      </w:r>
      <w:r>
        <w:rPr>
          <w:rFonts w:ascii="Cambria" w:eastAsia="Cambria" w:hAnsi="Cambria" w:cs="Cambria"/>
          <w:b/>
        </w:rPr>
        <w:t>l</w:t>
      </w:r>
      <w:r>
        <w:rPr>
          <w:rFonts w:ascii="Cambria" w:eastAsia="Cambria" w:hAnsi="Cambria" w:cs="Cambria"/>
          <w:b/>
          <w:spacing w:val="-6"/>
        </w:rPr>
        <w:t xml:space="preserve"> </w:t>
      </w:r>
      <w:r>
        <w:rPr>
          <w:rFonts w:ascii="Cambria" w:eastAsia="Cambria" w:hAnsi="Cambria" w:cs="Cambria"/>
          <w:b/>
          <w:spacing w:val="1"/>
        </w:rPr>
        <w:t>D</w:t>
      </w:r>
      <w:r>
        <w:rPr>
          <w:rFonts w:ascii="Cambria" w:eastAsia="Cambria" w:hAnsi="Cambria" w:cs="Cambria"/>
          <w:b/>
        </w:rPr>
        <w:t>is</w:t>
      </w:r>
      <w:r>
        <w:rPr>
          <w:rFonts w:ascii="Cambria" w:eastAsia="Cambria" w:hAnsi="Cambria" w:cs="Cambria"/>
          <w:b/>
          <w:spacing w:val="1"/>
        </w:rPr>
        <w:t>t</w:t>
      </w:r>
      <w:r>
        <w:rPr>
          <w:rFonts w:ascii="Cambria" w:eastAsia="Cambria" w:hAnsi="Cambria" w:cs="Cambria"/>
          <w:b/>
          <w:spacing w:val="-1"/>
        </w:rPr>
        <w:t>r</w:t>
      </w:r>
      <w:r>
        <w:rPr>
          <w:rFonts w:ascii="Cambria" w:eastAsia="Cambria" w:hAnsi="Cambria" w:cs="Cambria"/>
          <w:b/>
        </w:rPr>
        <w:t>e</w:t>
      </w:r>
      <w:r>
        <w:rPr>
          <w:rFonts w:ascii="Cambria" w:eastAsia="Cambria" w:hAnsi="Cambria" w:cs="Cambria"/>
          <w:b/>
          <w:spacing w:val="2"/>
        </w:rPr>
        <w:t>s</w:t>
      </w:r>
      <w:r>
        <w:rPr>
          <w:rFonts w:ascii="Cambria" w:eastAsia="Cambria" w:hAnsi="Cambria" w:cs="Cambria"/>
          <w:b/>
        </w:rPr>
        <w:t>s</w:t>
      </w:r>
    </w:p>
    <w:p w14:paraId="54AB257A" w14:textId="77777777" w:rsidR="00F645A8" w:rsidRDefault="00000000">
      <w:pPr>
        <w:spacing w:before="36" w:line="275" w:lineRule="auto"/>
        <w:ind w:left="119" w:right="90" w:firstLine="720"/>
        <w:jc w:val="both"/>
        <w:rPr>
          <w:rFonts w:ascii="Cambria" w:eastAsia="Cambria" w:hAnsi="Cambria" w:cs="Cambria"/>
        </w:rPr>
        <w:sectPr w:rsidR="00F645A8">
          <w:pgSz w:w="11920" w:h="15880"/>
          <w:pgMar w:top="820" w:right="1300" w:bottom="280" w:left="1300" w:header="0" w:footer="1578" w:gutter="0"/>
          <w:cols w:space="720"/>
        </w:sectPr>
      </w:pPr>
      <w:proofErr w:type="spellStart"/>
      <w:r>
        <w:rPr>
          <w:rFonts w:ascii="Cambria" w:eastAsia="Cambria" w:hAnsi="Cambria" w:cs="Cambria"/>
        </w:rPr>
        <w:t>K</w:t>
      </w:r>
      <w:r>
        <w:rPr>
          <w:rFonts w:ascii="Cambria" w:eastAsia="Cambria" w:hAnsi="Cambria" w:cs="Cambria"/>
          <w:spacing w:val="-1"/>
        </w:rPr>
        <w:t>on</w:t>
      </w:r>
      <w:r>
        <w:rPr>
          <w:rFonts w:ascii="Cambria" w:eastAsia="Cambria" w:hAnsi="Cambria" w:cs="Cambria"/>
          <w:spacing w:val="2"/>
        </w:rPr>
        <w:t>d</w:t>
      </w:r>
      <w:r>
        <w:rPr>
          <w:rFonts w:ascii="Cambria" w:eastAsia="Cambria" w:hAnsi="Cambria" w:cs="Cambria"/>
        </w:rPr>
        <w:t>isi</w:t>
      </w:r>
      <w:proofErr w:type="spellEnd"/>
      <w:r>
        <w:rPr>
          <w:rFonts w:ascii="Cambria" w:eastAsia="Cambria" w:hAnsi="Cambria" w:cs="Cambria"/>
          <w:spacing w:val="7"/>
        </w:rPr>
        <w:t xml:space="preserve"> </w:t>
      </w:r>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6"/>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did</w:t>
      </w:r>
      <w:r>
        <w:rPr>
          <w:rFonts w:ascii="Cambria" w:eastAsia="Cambria" w:hAnsi="Cambria" w:cs="Cambria"/>
          <w:spacing w:val="1"/>
        </w:rPr>
        <w:t>e</w:t>
      </w:r>
      <w:r>
        <w:rPr>
          <w:rFonts w:ascii="Cambria" w:eastAsia="Cambria" w:hAnsi="Cambria" w:cs="Cambria"/>
        </w:rPr>
        <w:t>fi</w:t>
      </w:r>
      <w:r>
        <w:rPr>
          <w:rFonts w:ascii="Cambria" w:eastAsia="Cambria" w:hAnsi="Cambria" w:cs="Cambria"/>
          <w:spacing w:val="1"/>
        </w:rPr>
        <w:t>n</w:t>
      </w:r>
      <w:r>
        <w:rPr>
          <w:rFonts w:ascii="Cambria" w:eastAsia="Cambria" w:hAnsi="Cambria" w:cs="Cambria"/>
        </w:rPr>
        <w:t>isi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kea</w:t>
      </w:r>
      <w:r>
        <w:rPr>
          <w:rFonts w:ascii="Cambria" w:eastAsia="Cambria" w:hAnsi="Cambria" w:cs="Cambria"/>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dim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7"/>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17"/>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7"/>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wa</w:t>
      </w:r>
      <w:r>
        <w:rPr>
          <w:rFonts w:ascii="Cambria" w:eastAsia="Cambria" w:hAnsi="Cambria" w:cs="Cambria"/>
          <w:spacing w:val="1"/>
        </w:rPr>
        <w:t>l</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17"/>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spacing w:val="1"/>
        </w:rPr>
        <w:t>kea</w:t>
      </w:r>
      <w:r>
        <w:rPr>
          <w:rFonts w:ascii="Cambria" w:eastAsia="Cambria" w:hAnsi="Cambria" w:cs="Cambria"/>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9"/>
        </w:rPr>
        <w:t xml:space="preserve">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ius</w:t>
      </w:r>
      <w:proofErr w:type="spellEnd"/>
      <w:r>
        <w:rPr>
          <w:rFonts w:ascii="Cambria" w:eastAsia="Cambria" w:hAnsi="Cambria" w:cs="Cambria"/>
          <w:spacing w:val="-12"/>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gga</w:t>
      </w:r>
      <w:proofErr w:type="spellEnd"/>
    </w:p>
    <w:p w14:paraId="44C9ADC2" w14:textId="77777777" w:rsidR="00F645A8" w:rsidRDefault="00000000">
      <w:pPr>
        <w:spacing w:before="71"/>
        <w:ind w:right="116"/>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081BCFA9" w14:textId="1989ECCA" w:rsidR="00F645A8" w:rsidRDefault="00000000">
      <w:pPr>
        <w:spacing w:line="180" w:lineRule="exact"/>
        <w:ind w:right="114"/>
        <w:jc w:val="right"/>
        <w:rPr>
          <w:sz w:val="16"/>
          <w:szCs w:val="16"/>
        </w:rPr>
      </w:pPr>
      <w:r>
        <w:pict w14:anchorId="474E2CE1">
          <v:group id="_x0000_s2242" style="position:absolute;left:0;text-align:left;margin-left:70.1pt;margin-top:14.1pt;width:455.25pt;height:1.65pt;z-index:-1807;mso-position-horizontal-relative:page" coordorigin="1402,282" coordsize="9105,33">
            <v:shape id="_x0000_s2255" style="position:absolute;left:1418;top:299;width:9072;height:0" coordorigin="1418,299" coordsize="9072,0" path="m1418,299r9072,e" filled="f" strokecolor="#9f9f9f" strokeweight="1.65pt">
              <v:path arrowok="t"/>
            </v:shape>
            <v:shape id="_x0000_s2254" style="position:absolute;left:1419;top:286;width:5;height:0" coordorigin="1419,286" coordsize="5,0" path="m1419,286r5,e" filled="f" strokecolor="#9f9f9f" strokeweight=".34pt">
              <v:path arrowok="t"/>
            </v:shape>
            <v:shape id="_x0000_s2253" style="position:absolute;left:1419;top:286;width:5;height:0" coordorigin="1419,286" coordsize="5,0" path="m1419,286r5,e" filled="f" strokecolor="#9f9f9f" strokeweight=".34pt">
              <v:path arrowok="t"/>
            </v:shape>
            <v:shape id="_x0000_s2252" style="position:absolute;left:1424;top:286;width:9064;height:0" coordorigin="1424,286" coordsize="9064,0" path="m1424,286r9064,e" filled="f" strokecolor="#9f9f9f" strokeweight=".34pt">
              <v:path arrowok="t"/>
            </v:shape>
            <v:shape id="_x0000_s2251" style="position:absolute;left:10488;top:286;width:5;height:0" coordorigin="10488,286" coordsize="5,0" path="m10488,286r5,e" filled="f" strokecolor="#e2e2e2" strokeweight=".34pt">
              <v:path arrowok="t"/>
            </v:shape>
            <v:shape id="_x0000_s2250" style="position:absolute;left:10488;top:286;width:5;height:0" coordorigin="10488,286" coordsize="5,0" path="m10488,286r5,e" filled="f" strokecolor="#9f9f9f" strokeweight=".34pt">
              <v:path arrowok="t"/>
            </v:shape>
            <v:shape id="_x0000_s2249" style="position:absolute;left:1419;top:299;width:5;height:0" coordorigin="1419,299" coordsize="5,0" path="m1419,299r5,e" filled="f" strokecolor="#9f9f9f" strokeweight="1.18pt">
              <v:path arrowok="t"/>
            </v:shape>
            <v:shape id="_x0000_s2248" style="position:absolute;left:10488;top:299;width:5;height:0" coordorigin="10488,299" coordsize="5,0" path="m10488,299r5,e" filled="f" strokecolor="#e2e2e2" strokeweight="1.18pt">
              <v:path arrowok="t"/>
            </v:shape>
            <v:shape id="_x0000_s2247" style="position:absolute;left:1419;top:312;width:5;height:0" coordorigin="1419,312" coordsize="5,0" path="m1419,312r5,e" filled="f" strokecolor="#9f9f9f" strokeweight=".34pt">
              <v:path arrowok="t"/>
            </v:shape>
            <v:shape id="_x0000_s2246" style="position:absolute;left:1419;top:312;width:5;height:0" coordorigin="1419,312" coordsize="5,0" path="m1419,312r5,e" filled="f" strokecolor="#e2e2e2" strokeweight=".34pt">
              <v:path arrowok="t"/>
            </v:shape>
            <v:shape id="_x0000_s2245" style="position:absolute;left:1424;top:312;width:9064;height:0" coordorigin="1424,312" coordsize="9064,0" path="m1424,312r9064,e" filled="f" strokecolor="#e2e2e2" strokeweight=".34pt">
              <v:path arrowok="t"/>
            </v:shape>
            <v:shape id="_x0000_s2244" style="position:absolute;left:10488;top:312;width:5;height:0" coordorigin="10488,312" coordsize="5,0" path="m10488,312r5,e" filled="f" strokecolor="#e2e2e2" strokeweight=".34pt">
              <v:path arrowok="t"/>
            </v:shape>
            <v:shape id="_x0000_s2243"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DE493F">
        <w:rPr>
          <w:spacing w:val="-1"/>
          <w:sz w:val="16"/>
          <w:szCs w:val="16"/>
        </w:rPr>
        <w:t>Juni</w:t>
      </w:r>
      <w:r>
        <w:rPr>
          <w:spacing w:val="-1"/>
          <w:sz w:val="16"/>
          <w:szCs w:val="16"/>
        </w:rPr>
        <w:t xml:space="preserve"> 20</w:t>
      </w:r>
      <w:r>
        <w:rPr>
          <w:spacing w:val="1"/>
          <w:sz w:val="16"/>
          <w:szCs w:val="16"/>
        </w:rPr>
        <w:t>2</w:t>
      </w:r>
      <w:r>
        <w:rPr>
          <w:spacing w:val="-1"/>
          <w:sz w:val="16"/>
          <w:szCs w:val="16"/>
        </w:rPr>
        <w:t>3</w:t>
      </w:r>
      <w:r>
        <w:rPr>
          <w:sz w:val="16"/>
          <w:szCs w:val="16"/>
        </w:rPr>
        <w:t>,</w:t>
      </w:r>
      <w:r>
        <w:rPr>
          <w:spacing w:val="-1"/>
          <w:sz w:val="16"/>
          <w:szCs w:val="16"/>
        </w:rPr>
        <w:t xml:space="preserve"> </w:t>
      </w:r>
      <w:r w:rsidR="00DE493F">
        <w:rPr>
          <w:spacing w:val="1"/>
          <w:sz w:val="16"/>
          <w:szCs w:val="16"/>
        </w:rPr>
        <w:t>171</w:t>
      </w:r>
      <w:r>
        <w:rPr>
          <w:sz w:val="16"/>
          <w:szCs w:val="16"/>
        </w:rPr>
        <w:t xml:space="preserve"> - </w:t>
      </w:r>
      <w:r w:rsidR="00DE493F">
        <w:rPr>
          <w:spacing w:val="-1"/>
          <w:sz w:val="16"/>
          <w:szCs w:val="16"/>
        </w:rPr>
        <w:t>187</w:t>
      </w:r>
    </w:p>
    <w:p w14:paraId="2DFA3441" w14:textId="77777777" w:rsidR="00F645A8" w:rsidRDefault="00F645A8">
      <w:pPr>
        <w:spacing w:before="7" w:line="160" w:lineRule="exact"/>
        <w:rPr>
          <w:sz w:val="16"/>
          <w:szCs w:val="16"/>
        </w:rPr>
      </w:pPr>
    </w:p>
    <w:p w14:paraId="72B35B61" w14:textId="77777777" w:rsidR="00F645A8" w:rsidRDefault="00F645A8">
      <w:pPr>
        <w:spacing w:line="200" w:lineRule="exact"/>
      </w:pPr>
    </w:p>
    <w:p w14:paraId="65C59A29" w14:textId="77777777" w:rsidR="00F645A8" w:rsidRDefault="00000000">
      <w:pPr>
        <w:spacing w:before="31" w:line="275" w:lineRule="auto"/>
        <w:ind w:left="119" w:right="89"/>
        <w:jc w:val="both"/>
        <w:rPr>
          <w:rFonts w:ascii="Cambria" w:eastAsia="Cambria" w:hAnsi="Cambria" w:cs="Cambria"/>
        </w:rPr>
      </w:pP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rPr>
        <w:t>m</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t</w:t>
      </w:r>
      <w:proofErr w:type="spellEnd"/>
      <w:r>
        <w:rPr>
          <w:rFonts w:ascii="Cambria" w:eastAsia="Cambria" w:hAnsi="Cambria" w:cs="Cambria"/>
          <w:spacing w:val="2"/>
        </w:rPr>
        <w:t xml:space="preserve"> </w:t>
      </w:r>
      <w:r>
        <w:rPr>
          <w:rFonts w:ascii="Cambria" w:eastAsia="Cambria" w:hAnsi="Cambria" w:cs="Cambria"/>
          <w:spacing w:val="1"/>
        </w:rPr>
        <w:t>(</w:t>
      </w:r>
      <w:proofErr w:type="spellStart"/>
      <w:r>
        <w:rPr>
          <w:rFonts w:ascii="Cambria" w:eastAsia="Cambria" w:hAnsi="Cambria" w:cs="Cambria"/>
          <w:spacing w:val="1"/>
        </w:rPr>
        <w:t>F</w:t>
      </w:r>
      <w:r>
        <w:rPr>
          <w:rFonts w:ascii="Cambria" w:eastAsia="Cambria" w:hAnsi="Cambria" w:cs="Cambria"/>
        </w:rPr>
        <w:t>u</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2020</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rPr>
        <w:t>m</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spacing w:val="2"/>
        </w:rPr>
        <w:t>p</w:t>
      </w:r>
      <w:r>
        <w:rPr>
          <w:rFonts w:ascii="Cambria" w:eastAsia="Cambria" w:hAnsi="Cambria" w:cs="Cambria"/>
        </w:rPr>
        <w:t>os</w:t>
      </w:r>
      <w:r>
        <w:rPr>
          <w:rFonts w:ascii="Cambria" w:eastAsia="Cambria" w:hAnsi="Cambria" w:cs="Cambria"/>
          <w:spacing w:val="3"/>
        </w:rPr>
        <w:t>i</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mu</w:t>
      </w:r>
      <w:r>
        <w:rPr>
          <w:rFonts w:ascii="Cambria" w:eastAsia="Cambria" w:hAnsi="Cambria" w:cs="Cambria"/>
          <w:spacing w:val="2"/>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 xml:space="preserve">in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14"/>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rPr>
        <w:t>mp</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ti</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3"/>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rPr>
        <w:t>da</w:t>
      </w:r>
      <w:r>
        <w:rPr>
          <w:rFonts w:ascii="Cambria" w:eastAsia="Cambria" w:hAnsi="Cambria" w:cs="Cambria"/>
          <w:spacing w:val="-9"/>
        </w:rPr>
        <w:t xml:space="preserve"> </w:t>
      </w:r>
      <w:proofErr w:type="spellStart"/>
      <w:r>
        <w:rPr>
          <w:rFonts w:ascii="Cambria" w:eastAsia="Cambria" w:hAnsi="Cambria" w:cs="Cambria"/>
          <w:spacing w:val="1"/>
        </w:rPr>
        <w:t>ke</w:t>
      </w:r>
      <w:r>
        <w:rPr>
          <w:rFonts w:ascii="Cambria" w:eastAsia="Cambria" w:hAnsi="Cambria" w:cs="Cambria"/>
        </w:rPr>
        <w:t>putu</w:t>
      </w:r>
      <w:r>
        <w:rPr>
          <w:rFonts w:ascii="Cambria" w:eastAsia="Cambria" w:hAnsi="Cambria" w:cs="Cambria"/>
          <w:spacing w:val="1"/>
        </w:rPr>
        <w:t>sa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w w:val="99"/>
        </w:rPr>
        <w:t>mp</w:t>
      </w:r>
      <w:r>
        <w:rPr>
          <w:rFonts w:ascii="Cambria" w:eastAsia="Cambria" w:hAnsi="Cambria" w:cs="Cambria"/>
          <w:spacing w:val="3"/>
          <w:w w:val="99"/>
        </w:rPr>
        <w:t>e</w:t>
      </w:r>
      <w:r>
        <w:rPr>
          <w:rFonts w:ascii="Cambria" w:eastAsia="Cambria" w:hAnsi="Cambria" w:cs="Cambria"/>
          <w:spacing w:val="-1"/>
          <w:w w:val="99"/>
        </w:rPr>
        <w:t>r</w:t>
      </w:r>
      <w:r>
        <w:rPr>
          <w:rFonts w:ascii="Cambria" w:eastAsia="Cambria" w:hAnsi="Cambria" w:cs="Cambria"/>
          <w:w w:val="99"/>
        </w:rPr>
        <w:t>t</w:t>
      </w:r>
      <w:r>
        <w:rPr>
          <w:rFonts w:ascii="Cambria" w:eastAsia="Cambria" w:hAnsi="Cambria" w:cs="Cambria"/>
          <w:spacing w:val="1"/>
          <w:w w:val="99"/>
        </w:rPr>
        <w:t>a</w:t>
      </w:r>
      <w:r>
        <w:rPr>
          <w:rFonts w:ascii="Cambria" w:eastAsia="Cambria" w:hAnsi="Cambria" w:cs="Cambria"/>
          <w:w w:val="99"/>
        </w:rPr>
        <w:t>h</w:t>
      </w:r>
      <w:r>
        <w:rPr>
          <w:rFonts w:ascii="Cambria" w:eastAsia="Cambria" w:hAnsi="Cambria" w:cs="Cambria"/>
          <w:spacing w:val="1"/>
          <w:w w:val="99"/>
        </w:rPr>
        <w:t>anka</w:t>
      </w:r>
      <w:r>
        <w:rPr>
          <w:rFonts w:ascii="Cambria" w:eastAsia="Cambria" w:hAnsi="Cambria" w:cs="Cambria"/>
          <w:w w:val="99"/>
        </w:rPr>
        <w:t>n</w:t>
      </w:r>
      <w:proofErr w:type="spellEnd"/>
      <w:r>
        <w:rPr>
          <w:rFonts w:ascii="Cambria" w:eastAsia="Cambria" w:hAnsi="Cambria" w:cs="Cambria"/>
          <w:spacing w:val="-5"/>
          <w:w w:val="99"/>
        </w:rPr>
        <w:t xml:space="preserve"> </w:t>
      </w:r>
      <w:r>
        <w:rPr>
          <w:rFonts w:ascii="Cambria" w:eastAsia="Cambria" w:hAnsi="Cambria" w:cs="Cambria"/>
        </w:rPr>
        <w:t>KAP.</w:t>
      </w:r>
      <w:r>
        <w:rPr>
          <w:rFonts w:ascii="Cambria" w:eastAsia="Cambria" w:hAnsi="Cambria" w:cs="Cambria"/>
          <w:spacing w:val="-8"/>
        </w:rPr>
        <w:t xml:space="preserve"> </w:t>
      </w:r>
      <w:proofErr w:type="spellStart"/>
      <w:r>
        <w:rPr>
          <w:rFonts w:ascii="Cambria" w:eastAsia="Cambria" w:hAnsi="Cambria" w:cs="Cambria"/>
        </w:rPr>
        <w:t>K</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1"/>
        </w:rPr>
        <w:t>r</w:t>
      </w:r>
      <w:r>
        <w:rPr>
          <w:rFonts w:ascii="Cambria" w:eastAsia="Cambria" w:hAnsi="Cambria" w:cs="Cambria"/>
        </w:rPr>
        <w:t>ut</w:t>
      </w:r>
      <w:proofErr w:type="spellEnd"/>
      <w:r>
        <w:rPr>
          <w:rFonts w:ascii="Cambria" w:eastAsia="Cambria" w:hAnsi="Cambria" w:cs="Cambria"/>
          <w:spacing w:val="-6"/>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spacing w:val="1"/>
        </w:rPr>
        <w:t>e</w:t>
      </w:r>
      <w:r>
        <w:rPr>
          <w:rFonts w:ascii="Cambria" w:eastAsia="Cambria" w:hAnsi="Cambria" w:cs="Cambria"/>
        </w:rPr>
        <w:t>v</w:t>
      </w:r>
      <w:r>
        <w:rPr>
          <w:rFonts w:ascii="Cambria" w:eastAsia="Cambria" w:hAnsi="Cambria" w:cs="Cambria"/>
          <w:spacing w:val="1"/>
        </w:rPr>
        <w:t>al</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j</w:t>
      </w:r>
      <w:r>
        <w:rPr>
          <w:rFonts w:ascii="Cambria" w:eastAsia="Cambria" w:hAnsi="Cambria" w:cs="Cambria"/>
          <w:spacing w:val="1"/>
        </w:rPr>
        <w:t>ek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spacing w:val="1"/>
        </w:rPr>
        <w:t>k</w:t>
      </w:r>
      <w:r>
        <w:rPr>
          <w:rFonts w:ascii="Cambria" w:eastAsia="Cambria" w:hAnsi="Cambria" w:cs="Cambria"/>
          <w:spacing w:val="7"/>
        </w:rPr>
        <w:t>e</w:t>
      </w:r>
      <w:r>
        <w:rPr>
          <w:rFonts w:ascii="Cambria" w:eastAsia="Cambria" w:hAnsi="Cambria" w:cs="Cambria"/>
        </w:rPr>
        <w:t>h</w:t>
      </w:r>
      <w:r>
        <w:rPr>
          <w:rFonts w:ascii="Cambria" w:eastAsia="Cambria" w:hAnsi="Cambria" w:cs="Cambria"/>
          <w:spacing w:val="1"/>
        </w:rPr>
        <w:t>a</w:t>
      </w:r>
      <w:r>
        <w:rPr>
          <w:rFonts w:ascii="Cambria" w:eastAsia="Cambria" w:hAnsi="Cambria" w:cs="Cambria"/>
        </w:rPr>
        <w:t>ti</w:t>
      </w:r>
      <w:r>
        <w:rPr>
          <w:rFonts w:ascii="Cambria" w:eastAsia="Cambria" w:hAnsi="Cambria" w:cs="Cambria"/>
          <w:spacing w:val="1"/>
        </w:rPr>
        <w:t>-</w:t>
      </w:r>
      <w:r>
        <w:rPr>
          <w:rFonts w:ascii="Cambria" w:eastAsia="Cambria" w:hAnsi="Cambria" w:cs="Cambria"/>
        </w:rPr>
        <w:t>h</w:t>
      </w:r>
      <w:r>
        <w:rPr>
          <w:rFonts w:ascii="Cambria" w:eastAsia="Cambria" w:hAnsi="Cambria" w:cs="Cambria"/>
          <w:spacing w:val="1"/>
        </w:rPr>
        <w:t>a</w:t>
      </w:r>
      <w:r>
        <w:rPr>
          <w:rFonts w:ascii="Cambria" w:eastAsia="Cambria" w:hAnsi="Cambria" w:cs="Cambria"/>
        </w:rPr>
        <w:t>tian</w:t>
      </w:r>
      <w:proofErr w:type="spellEnd"/>
      <w:r>
        <w:rPr>
          <w:rFonts w:ascii="Cambria" w:eastAsia="Cambria" w:hAnsi="Cambria" w:cs="Cambria"/>
          <w:spacing w:val="-13"/>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p>
    <w:p w14:paraId="68B815E5" w14:textId="77777777" w:rsidR="00F645A8" w:rsidRDefault="00000000">
      <w:pPr>
        <w:spacing w:before="2"/>
        <w:ind w:left="119" w:right="94"/>
        <w:jc w:val="both"/>
        <w:rPr>
          <w:rFonts w:ascii="Cambria" w:eastAsia="Cambria" w:hAnsi="Cambria" w:cs="Cambria"/>
        </w:rPr>
      </w:pP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9"/>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2"/>
        </w:rPr>
        <w:t xml:space="preserve"> </w:t>
      </w:r>
      <w:r>
        <w:rPr>
          <w:rFonts w:ascii="Cambria" w:eastAsia="Cambria" w:hAnsi="Cambria" w:cs="Cambria"/>
        </w:rPr>
        <w:t>fi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2"/>
        </w:rPr>
        <w:t xml:space="preserve"> </w:t>
      </w:r>
      <w:r>
        <w:rPr>
          <w:rFonts w:ascii="Cambria" w:eastAsia="Cambria" w:hAnsi="Cambria" w:cs="Cambria"/>
        </w:rPr>
        <w:t>dis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2"/>
        </w:rPr>
        <w:t xml:space="preserve"> </w:t>
      </w:r>
      <w:proofErr w:type="spellStart"/>
      <w:r>
        <w:rPr>
          <w:rFonts w:ascii="Cambria" w:eastAsia="Cambria" w:hAnsi="Cambria" w:cs="Cambria"/>
        </w:rPr>
        <w:t>di</w:t>
      </w:r>
      <w:r>
        <w:rPr>
          <w:rFonts w:ascii="Cambria" w:eastAsia="Cambria" w:hAnsi="Cambria" w:cs="Cambria"/>
          <w:spacing w:val="2"/>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ks</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spacing w:val="-1"/>
        </w:rPr>
        <w:t>r</w:t>
      </w:r>
      <w:r>
        <w:rPr>
          <w:rFonts w:ascii="Cambria" w:eastAsia="Cambria" w:hAnsi="Cambria" w:cs="Cambria"/>
          <w:spacing w:val="1"/>
        </w:rPr>
        <w:t>as</w:t>
      </w:r>
      <w:r>
        <w:rPr>
          <w:rFonts w:ascii="Cambria" w:eastAsia="Cambria" w:hAnsi="Cambria" w:cs="Cambria"/>
        </w:rPr>
        <w:t>io</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4"/>
        </w:rPr>
        <w:t>e</w:t>
      </w:r>
      <w:r>
        <w:rPr>
          <w:rFonts w:ascii="Cambria" w:eastAsia="Cambria" w:hAnsi="Cambria" w:cs="Cambria"/>
          <w:spacing w:val="-1"/>
        </w:rPr>
        <w:t>b</w:t>
      </w:r>
      <w:r>
        <w:rPr>
          <w:rFonts w:ascii="Cambria" w:eastAsia="Cambria" w:hAnsi="Cambria" w:cs="Cambria"/>
        </w:rPr>
        <w:t>t</w:t>
      </w:r>
      <w:r>
        <w:rPr>
          <w:rFonts w:ascii="Cambria" w:eastAsia="Cambria" w:hAnsi="Cambria" w:cs="Cambria"/>
          <w:spacing w:val="7"/>
        </w:rPr>
        <w:t xml:space="preserve"> </w:t>
      </w:r>
      <w:r>
        <w:rPr>
          <w:rFonts w:ascii="Cambria" w:eastAsia="Cambria" w:hAnsi="Cambria" w:cs="Cambria"/>
        </w:rPr>
        <w:t>to</w:t>
      </w:r>
      <w:r>
        <w:rPr>
          <w:rFonts w:ascii="Cambria" w:eastAsia="Cambria" w:hAnsi="Cambria" w:cs="Cambria"/>
          <w:spacing w:val="9"/>
        </w:rPr>
        <w:t xml:space="preserve"> </w:t>
      </w:r>
      <w:r>
        <w:rPr>
          <w:rFonts w:ascii="Cambria" w:eastAsia="Cambria" w:hAnsi="Cambria" w:cs="Cambria"/>
        </w:rPr>
        <w:t>E</w:t>
      </w:r>
      <w:r>
        <w:rPr>
          <w:rFonts w:ascii="Cambria" w:eastAsia="Cambria" w:hAnsi="Cambria" w:cs="Cambria"/>
          <w:spacing w:val="-1"/>
        </w:rPr>
        <w:t>q</w:t>
      </w:r>
      <w:r>
        <w:rPr>
          <w:rFonts w:ascii="Cambria" w:eastAsia="Cambria" w:hAnsi="Cambria" w:cs="Cambria"/>
        </w:rPr>
        <w:t>u</w:t>
      </w:r>
      <w:r>
        <w:rPr>
          <w:rFonts w:ascii="Cambria" w:eastAsia="Cambria" w:hAnsi="Cambria" w:cs="Cambria"/>
          <w:spacing w:val="2"/>
        </w:rPr>
        <w:t>i</w:t>
      </w:r>
      <w:r>
        <w:rPr>
          <w:rFonts w:ascii="Cambria" w:eastAsia="Cambria" w:hAnsi="Cambria" w:cs="Cambria"/>
        </w:rPr>
        <w:t>ty</w:t>
      </w:r>
      <w:r>
        <w:rPr>
          <w:rFonts w:ascii="Cambria" w:eastAsia="Cambria" w:hAnsi="Cambria" w:cs="Cambria"/>
          <w:spacing w:val="3"/>
        </w:rPr>
        <w:t xml:space="preserve"> </w:t>
      </w:r>
      <w:r>
        <w:rPr>
          <w:rFonts w:ascii="Cambria" w:eastAsia="Cambria" w:hAnsi="Cambria" w:cs="Cambria"/>
          <w:spacing w:val="1"/>
        </w:rPr>
        <w:t>Ra</w:t>
      </w:r>
      <w:r>
        <w:rPr>
          <w:rFonts w:ascii="Cambria" w:eastAsia="Cambria" w:hAnsi="Cambria" w:cs="Cambria"/>
        </w:rPr>
        <w:t>tio</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D</w:t>
      </w:r>
      <w:r>
        <w:rPr>
          <w:rFonts w:ascii="Cambria" w:eastAsia="Cambria" w:hAnsi="Cambria" w:cs="Cambria"/>
          <w:spacing w:val="1"/>
        </w:rPr>
        <w:t>ER)</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spacing w:val="1"/>
        </w:rPr>
        <w:t>Ras</w:t>
      </w:r>
      <w:r>
        <w:rPr>
          <w:rFonts w:ascii="Cambria" w:eastAsia="Cambria" w:hAnsi="Cambria" w:cs="Cambria"/>
        </w:rPr>
        <w:t>io</w:t>
      </w:r>
      <w:proofErr w:type="spellEnd"/>
    </w:p>
    <w:p w14:paraId="792CEDD2" w14:textId="77777777" w:rsidR="00F645A8" w:rsidRDefault="00000000">
      <w:pPr>
        <w:spacing w:before="34"/>
        <w:ind w:left="119" w:right="100"/>
        <w:jc w:val="both"/>
        <w:rPr>
          <w:rFonts w:ascii="Cambria" w:eastAsia="Cambria" w:hAnsi="Cambria" w:cs="Cambria"/>
        </w:rPr>
      </w:pPr>
      <w:r>
        <w:rPr>
          <w:rFonts w:ascii="Cambria" w:eastAsia="Cambria" w:hAnsi="Cambria" w:cs="Cambria"/>
        </w:rPr>
        <w:t>D</w:t>
      </w:r>
      <w:r>
        <w:rPr>
          <w:rFonts w:ascii="Cambria" w:eastAsia="Cambria" w:hAnsi="Cambria" w:cs="Cambria"/>
          <w:spacing w:val="1"/>
        </w:rPr>
        <w:t>E</w:t>
      </w:r>
      <w:r>
        <w:rPr>
          <w:rFonts w:ascii="Cambria" w:eastAsia="Cambria" w:hAnsi="Cambria" w:cs="Cambria"/>
        </w:rPr>
        <w:t>R</w:t>
      </w:r>
      <w:r>
        <w:rPr>
          <w:rFonts w:ascii="Cambria" w:eastAsia="Cambria" w:hAnsi="Cambria" w:cs="Cambria"/>
          <w:spacing w:val="15"/>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8"/>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hitung</w:t>
      </w:r>
      <w:proofErr w:type="spellEnd"/>
      <w:r>
        <w:rPr>
          <w:rFonts w:ascii="Cambria" w:eastAsia="Cambria" w:hAnsi="Cambria" w:cs="Cambria"/>
          <w:spacing w:val="13"/>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r>
        <w:rPr>
          <w:rFonts w:ascii="Cambria" w:eastAsia="Cambria" w:hAnsi="Cambria" w:cs="Cambria"/>
          <w:spacing w:val="1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an</w:t>
      </w:r>
      <w:r>
        <w:rPr>
          <w:rFonts w:ascii="Cambria" w:eastAsia="Cambria" w:hAnsi="Cambria" w:cs="Cambria"/>
        </w:rPr>
        <w:t>di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total</w:t>
      </w:r>
      <w:r>
        <w:rPr>
          <w:rFonts w:ascii="Cambria" w:eastAsia="Cambria" w:hAnsi="Cambria" w:cs="Cambria"/>
          <w:spacing w:val="15"/>
        </w:rPr>
        <w:t xml:space="preserve"> </w:t>
      </w:r>
      <w:proofErr w:type="spellStart"/>
      <w:r>
        <w:rPr>
          <w:rFonts w:ascii="Cambria" w:eastAsia="Cambria" w:hAnsi="Cambria" w:cs="Cambria"/>
        </w:rPr>
        <w:t>h</w:t>
      </w:r>
      <w:r>
        <w:rPr>
          <w:rFonts w:ascii="Cambria" w:eastAsia="Cambria" w:hAnsi="Cambria" w:cs="Cambria"/>
          <w:spacing w:val="1"/>
        </w:rPr>
        <w:t>u</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4"/>
        </w:rPr>
        <w:t xml:space="preserve"> </w:t>
      </w:r>
      <w:r>
        <w:rPr>
          <w:rFonts w:ascii="Cambria" w:eastAsia="Cambria" w:hAnsi="Cambria" w:cs="Cambria"/>
          <w:spacing w:val="2"/>
        </w:rPr>
        <w:t>t</w:t>
      </w:r>
      <w:r>
        <w:rPr>
          <w:rFonts w:ascii="Cambria" w:eastAsia="Cambria" w:hAnsi="Cambria" w:cs="Cambria"/>
        </w:rPr>
        <w:t>o</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l</w:t>
      </w:r>
      <w:r>
        <w:rPr>
          <w:rFonts w:ascii="Cambria" w:eastAsia="Cambria" w:hAnsi="Cambria" w:cs="Cambria"/>
          <w:spacing w:val="15"/>
        </w:rPr>
        <w:t xml:space="preserve"> </w:t>
      </w:r>
      <w:proofErr w:type="spellStart"/>
      <w:r>
        <w:rPr>
          <w:rFonts w:ascii="Cambria" w:eastAsia="Cambria" w:hAnsi="Cambria" w:cs="Cambria"/>
          <w:spacing w:val="1"/>
        </w:rPr>
        <w:t>ek</w:t>
      </w:r>
      <w:r>
        <w:rPr>
          <w:rFonts w:ascii="Cambria" w:eastAsia="Cambria" w:hAnsi="Cambria" w:cs="Cambria"/>
        </w:rPr>
        <w:t>uit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13"/>
        </w:rPr>
        <w:t xml:space="preserve"> </w:t>
      </w:r>
      <w:r>
        <w:rPr>
          <w:rFonts w:ascii="Cambria" w:eastAsia="Cambria" w:hAnsi="Cambria" w:cs="Cambria"/>
          <w:spacing w:val="1"/>
        </w:rPr>
        <w:t>(</w:t>
      </w:r>
      <w:r>
        <w:rPr>
          <w:rFonts w:ascii="Cambria" w:eastAsia="Cambria" w:hAnsi="Cambria" w:cs="Cambria"/>
        </w:rPr>
        <w:t>S</w:t>
      </w:r>
      <w:r>
        <w:rPr>
          <w:rFonts w:ascii="Cambria" w:eastAsia="Cambria" w:hAnsi="Cambria" w:cs="Cambria"/>
          <w:spacing w:val="1"/>
        </w:rPr>
        <w:t>e</w:t>
      </w:r>
      <w:r>
        <w:rPr>
          <w:rFonts w:ascii="Cambria" w:eastAsia="Cambria" w:hAnsi="Cambria" w:cs="Cambria"/>
        </w:rPr>
        <w:t>tiawa</w:t>
      </w:r>
      <w:r>
        <w:rPr>
          <w:rFonts w:ascii="Cambria" w:eastAsia="Cambria" w:hAnsi="Cambria" w:cs="Cambria"/>
          <w:spacing w:val="-1"/>
        </w:rPr>
        <w:t>n</w:t>
      </w:r>
      <w:r>
        <w:rPr>
          <w:rFonts w:ascii="Cambria" w:eastAsia="Cambria" w:hAnsi="Cambria" w:cs="Cambria"/>
        </w:rPr>
        <w:t>,</w:t>
      </w:r>
    </w:p>
    <w:p w14:paraId="4BAC8640" w14:textId="77777777" w:rsidR="00F645A8" w:rsidRDefault="00000000">
      <w:pPr>
        <w:spacing w:before="34"/>
        <w:ind w:left="119" w:right="5829"/>
        <w:jc w:val="both"/>
        <w:rPr>
          <w:rFonts w:ascii="Cambria" w:eastAsia="Cambria" w:hAnsi="Cambria" w:cs="Cambria"/>
        </w:rPr>
      </w:pPr>
      <w:r>
        <w:rPr>
          <w:rFonts w:ascii="Cambria" w:eastAsia="Cambria" w:hAnsi="Cambria" w:cs="Cambria"/>
        </w:rPr>
        <w:t>2013</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2"/>
        </w:rPr>
        <w:t>u</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mus</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h</w:t>
      </w:r>
      <w:r>
        <w:rPr>
          <w:rFonts w:ascii="Cambria" w:eastAsia="Cambria" w:hAnsi="Cambria" w:cs="Cambria"/>
        </w:rPr>
        <w:t>i</w:t>
      </w:r>
      <w:r>
        <w:rPr>
          <w:rFonts w:ascii="Cambria" w:eastAsia="Cambria" w:hAnsi="Cambria" w:cs="Cambria"/>
          <w:spacing w:val="2"/>
        </w:rPr>
        <w:t>t</w:t>
      </w:r>
      <w:r>
        <w:rPr>
          <w:rFonts w:ascii="Cambria" w:eastAsia="Cambria" w:hAnsi="Cambria" w:cs="Cambria"/>
        </w:rPr>
        <w:t>unga</w:t>
      </w:r>
      <w:r>
        <w:rPr>
          <w:rFonts w:ascii="Cambria" w:eastAsia="Cambria" w:hAnsi="Cambria" w:cs="Cambria"/>
          <w:spacing w:val="-1"/>
        </w:rPr>
        <w:t>nn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p>
    <w:p w14:paraId="34A733EC" w14:textId="77777777" w:rsidR="00F645A8" w:rsidRDefault="00DE493F">
      <w:pPr>
        <w:spacing w:before="36"/>
        <w:ind w:left="118"/>
      </w:pPr>
      <w:r>
        <w:pict w14:anchorId="1D1C9E4A">
          <v:shape id="_x0000_i1025" type="#_x0000_t75" style="width:289.2pt;height:23.4pt">
            <v:imagedata r:id="rId12" o:title=""/>
          </v:shape>
        </w:pict>
      </w:r>
    </w:p>
    <w:p w14:paraId="0D7FA314" w14:textId="77777777" w:rsidR="00F645A8" w:rsidRDefault="00000000">
      <w:pPr>
        <w:spacing w:before="34"/>
        <w:ind w:left="119" w:right="7280"/>
        <w:jc w:val="both"/>
        <w:rPr>
          <w:rFonts w:ascii="Cambria" w:eastAsia="Cambria" w:hAnsi="Cambria" w:cs="Cambria"/>
        </w:rPr>
      </w:pPr>
      <w:proofErr w:type="spellStart"/>
      <w:r>
        <w:rPr>
          <w:rFonts w:ascii="Cambria" w:eastAsia="Cambria" w:hAnsi="Cambria" w:cs="Cambria"/>
          <w:b/>
          <w:spacing w:val="1"/>
        </w:rPr>
        <w:t>V</w:t>
      </w:r>
      <w:r>
        <w:rPr>
          <w:rFonts w:ascii="Cambria" w:eastAsia="Cambria" w:hAnsi="Cambria" w:cs="Cambria"/>
          <w:b/>
          <w:spacing w:val="-1"/>
        </w:rPr>
        <w:t>ar</w:t>
      </w:r>
      <w:r>
        <w:rPr>
          <w:rFonts w:ascii="Cambria" w:eastAsia="Cambria" w:hAnsi="Cambria" w:cs="Cambria"/>
          <w:b/>
          <w:spacing w:val="2"/>
        </w:rPr>
        <w:t>i</w:t>
      </w:r>
      <w:r>
        <w:rPr>
          <w:rFonts w:ascii="Cambria" w:eastAsia="Cambria" w:hAnsi="Cambria" w:cs="Cambria"/>
          <w:b/>
          <w:spacing w:val="-1"/>
        </w:rPr>
        <w:t>a</w:t>
      </w:r>
      <w:r>
        <w:rPr>
          <w:rFonts w:ascii="Cambria" w:eastAsia="Cambria" w:hAnsi="Cambria" w:cs="Cambria"/>
          <w:b/>
        </w:rPr>
        <w:t>bel</w:t>
      </w:r>
      <w:proofErr w:type="spellEnd"/>
      <w:r>
        <w:rPr>
          <w:rFonts w:ascii="Cambria" w:eastAsia="Cambria" w:hAnsi="Cambria" w:cs="Cambria"/>
          <w:b/>
          <w:spacing w:val="-8"/>
        </w:rPr>
        <w:t xml:space="preserve"> </w:t>
      </w:r>
      <w:proofErr w:type="spellStart"/>
      <w:r>
        <w:rPr>
          <w:rFonts w:ascii="Cambria" w:eastAsia="Cambria" w:hAnsi="Cambria" w:cs="Cambria"/>
          <w:b/>
          <w:spacing w:val="1"/>
        </w:rPr>
        <w:t>Op</w:t>
      </w:r>
      <w:r>
        <w:rPr>
          <w:rFonts w:ascii="Cambria" w:eastAsia="Cambria" w:hAnsi="Cambria" w:cs="Cambria"/>
          <w:b/>
        </w:rPr>
        <w:t>i</w:t>
      </w:r>
      <w:r>
        <w:rPr>
          <w:rFonts w:ascii="Cambria" w:eastAsia="Cambria" w:hAnsi="Cambria" w:cs="Cambria"/>
          <w:b/>
          <w:spacing w:val="2"/>
        </w:rPr>
        <w:t>n</w:t>
      </w:r>
      <w:r>
        <w:rPr>
          <w:rFonts w:ascii="Cambria" w:eastAsia="Cambria" w:hAnsi="Cambria" w:cs="Cambria"/>
          <w:b/>
        </w:rPr>
        <w:t>i</w:t>
      </w:r>
      <w:proofErr w:type="spellEnd"/>
      <w:r>
        <w:rPr>
          <w:rFonts w:ascii="Cambria" w:eastAsia="Cambria" w:hAnsi="Cambria" w:cs="Cambria"/>
          <w:b/>
          <w:spacing w:val="-6"/>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spacing w:val="2"/>
        </w:rPr>
        <w:t>i</w:t>
      </w:r>
      <w:r>
        <w:rPr>
          <w:rFonts w:ascii="Cambria" w:eastAsia="Cambria" w:hAnsi="Cambria" w:cs="Cambria"/>
          <w:b/>
        </w:rPr>
        <w:t>t</w:t>
      </w:r>
    </w:p>
    <w:p w14:paraId="749FEE89" w14:textId="77777777" w:rsidR="00F645A8" w:rsidRDefault="00000000">
      <w:pPr>
        <w:spacing w:before="36" w:line="276" w:lineRule="auto"/>
        <w:ind w:left="119" w:right="81" w:firstLine="720"/>
        <w:jc w:val="both"/>
        <w:rPr>
          <w:rFonts w:ascii="Cambria" w:eastAsia="Cambria" w:hAnsi="Cambria" w:cs="Cambria"/>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3"/>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2"/>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un</w:t>
      </w:r>
      <w:r>
        <w:rPr>
          <w:rFonts w:ascii="Cambria" w:eastAsia="Cambria" w:hAnsi="Cambria" w:cs="Cambria"/>
          <w:spacing w:val="2"/>
        </w:rPr>
        <w:t>t</w:t>
      </w:r>
      <w:r>
        <w:rPr>
          <w:rFonts w:ascii="Cambria" w:eastAsia="Cambria" w:hAnsi="Cambria" w:cs="Cambria"/>
        </w:rPr>
        <w:t>uk</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7"/>
        </w:rPr>
        <w:t xml:space="preserve"> </w:t>
      </w:r>
      <w:proofErr w:type="spellStart"/>
      <w:r>
        <w:rPr>
          <w:rFonts w:ascii="Cambria" w:eastAsia="Cambria" w:hAnsi="Cambria" w:cs="Cambria"/>
          <w:spacing w:val="1"/>
        </w:rPr>
        <w:t>ke</w:t>
      </w:r>
      <w:r>
        <w:rPr>
          <w:rFonts w:ascii="Cambria" w:eastAsia="Cambria" w:hAnsi="Cambria" w:cs="Cambria"/>
        </w:rPr>
        <w:t>waj</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j</w:t>
      </w:r>
      <w:r>
        <w:rPr>
          <w:rFonts w:ascii="Cambria" w:eastAsia="Cambria" w:hAnsi="Cambria" w:cs="Cambria"/>
          <w:spacing w:val="2"/>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w:t>
      </w:r>
      <w:r>
        <w:rPr>
          <w:rFonts w:ascii="Cambria" w:eastAsia="Cambria" w:hAnsi="Cambria" w:cs="Cambria"/>
        </w:rPr>
        <w:t>Put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2"/>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3"/>
        </w:rPr>
        <w:t>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rPr>
        <w:t xml:space="preserve"> dummy</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spacing w:val="2"/>
        </w:rPr>
        <w:t>di</w:t>
      </w:r>
      <w:r>
        <w:rPr>
          <w:rFonts w:ascii="Cambria" w:eastAsia="Cambria" w:hAnsi="Cambria" w:cs="Cambria"/>
        </w:rPr>
        <w:t>u</w:t>
      </w:r>
      <w:r>
        <w:rPr>
          <w:rFonts w:ascii="Cambria" w:eastAsia="Cambria" w:hAnsi="Cambria" w:cs="Cambria"/>
          <w:spacing w:val="1"/>
        </w:rPr>
        <w:t>k</w:t>
      </w:r>
      <w:r>
        <w:rPr>
          <w:rFonts w:ascii="Cambria" w:eastAsia="Cambria" w:hAnsi="Cambria" w:cs="Cambria"/>
        </w:rPr>
        <w:t>ur</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sa</w:t>
      </w:r>
      <w:r>
        <w:rPr>
          <w:rFonts w:ascii="Cambria" w:eastAsia="Cambria" w:hAnsi="Cambria" w:cs="Cambria"/>
        </w:rPr>
        <w:t>tu</w:t>
      </w:r>
      <w:proofErr w:type="spellEnd"/>
      <w:r>
        <w:rPr>
          <w:rFonts w:ascii="Cambria" w:eastAsia="Cambria" w:hAnsi="Cambria" w:cs="Cambria"/>
        </w:rPr>
        <w:t xml:space="preserve"> it</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2"/>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w:t>
      </w:r>
      <w:proofErr w:type="spellStart"/>
      <w:r>
        <w:rPr>
          <w:rFonts w:ascii="Cambria" w:eastAsia="Cambria" w:hAnsi="Cambria" w:cs="Cambria"/>
        </w:rPr>
        <w:t>Taufi</w:t>
      </w:r>
      <w:r>
        <w:rPr>
          <w:rFonts w:ascii="Cambria" w:eastAsia="Cambria" w:hAnsi="Cambria" w:cs="Cambria"/>
          <w:spacing w:val="-1"/>
        </w:rPr>
        <w:t>q</w:t>
      </w:r>
      <w:r>
        <w:rPr>
          <w:rFonts w:ascii="Cambria" w:eastAsia="Cambria" w:hAnsi="Cambria" w:cs="Cambria"/>
        </w:rPr>
        <w:t>ur</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2019</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4"/>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3"/>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368EE76B" w14:textId="77777777" w:rsidR="00F645A8" w:rsidRDefault="00000000">
      <w:pPr>
        <w:spacing w:line="220" w:lineRule="exact"/>
        <w:ind w:left="839"/>
        <w:rPr>
          <w:rFonts w:ascii="Cambria" w:eastAsia="Cambria" w:hAnsi="Cambria" w:cs="Cambria"/>
        </w:rPr>
      </w:pP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4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34"/>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40"/>
        </w:rPr>
        <w:t xml:space="preserve"> </w:t>
      </w:r>
      <w:proofErr w:type="spellStart"/>
      <w:r>
        <w:rPr>
          <w:rFonts w:ascii="Cambria" w:eastAsia="Cambria" w:hAnsi="Cambria" w:cs="Cambria"/>
        </w:rPr>
        <w:t>m</w:t>
      </w:r>
      <w:r>
        <w:rPr>
          <w:rFonts w:ascii="Cambria" w:eastAsia="Cambria" w:hAnsi="Cambria" w:cs="Cambria"/>
          <w:spacing w:val="1"/>
        </w:rPr>
        <w:t>ene</w:t>
      </w:r>
      <w:r>
        <w:rPr>
          <w:rFonts w:ascii="Cambria" w:eastAsia="Cambria" w:hAnsi="Cambria" w:cs="Cambria"/>
          <w:spacing w:val="-1"/>
        </w:rPr>
        <w:t>r</w:t>
      </w:r>
      <w:r>
        <w:rPr>
          <w:rFonts w:ascii="Cambria" w:eastAsia="Cambria" w:hAnsi="Cambria" w:cs="Cambria"/>
        </w:rPr>
        <w:t>ima</w:t>
      </w:r>
      <w:proofErr w:type="spellEnd"/>
      <w:r>
        <w:rPr>
          <w:rFonts w:ascii="Cambria" w:eastAsia="Cambria" w:hAnsi="Cambria" w:cs="Cambria"/>
          <w:spacing w:val="36"/>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3"/>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39"/>
        </w:rPr>
        <w:t xml:space="preserve"> </w:t>
      </w:r>
      <w:proofErr w:type="spellStart"/>
      <w:r>
        <w:rPr>
          <w:rFonts w:ascii="Cambria" w:eastAsia="Cambria" w:hAnsi="Cambria" w:cs="Cambria"/>
        </w:rPr>
        <w:t>t</w:t>
      </w:r>
      <w:r>
        <w:rPr>
          <w:rFonts w:ascii="Cambria" w:eastAsia="Cambria" w:hAnsi="Cambria" w:cs="Cambria"/>
          <w:spacing w:val="1"/>
        </w:rPr>
        <w:t>an</w:t>
      </w:r>
      <w:r>
        <w:rPr>
          <w:rFonts w:ascii="Cambria" w:eastAsia="Cambria" w:hAnsi="Cambria" w:cs="Cambria"/>
        </w:rPr>
        <w:t>pa</w:t>
      </w:r>
      <w:proofErr w:type="spellEnd"/>
      <w:r>
        <w:rPr>
          <w:rFonts w:ascii="Cambria" w:eastAsia="Cambria" w:hAnsi="Cambria" w:cs="Cambria"/>
          <w:spacing w:val="40"/>
        </w:rPr>
        <w:t xml:space="preserve"> </w:t>
      </w:r>
      <w:proofErr w:type="spellStart"/>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ec</w:t>
      </w:r>
      <w:r>
        <w:rPr>
          <w:rFonts w:ascii="Cambria" w:eastAsia="Cambria" w:hAnsi="Cambria" w:cs="Cambria"/>
        </w:rPr>
        <w:t>u</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3"/>
        </w:rPr>
        <w:t xml:space="preserve"> </w:t>
      </w:r>
      <w:r>
        <w:rPr>
          <w:rFonts w:ascii="Cambria" w:eastAsia="Cambria" w:hAnsi="Cambria" w:cs="Cambria"/>
          <w:spacing w:val="1"/>
        </w:rPr>
        <w:t>(</w:t>
      </w:r>
      <w:r>
        <w:rPr>
          <w:rFonts w:ascii="Cambria" w:eastAsia="Cambria" w:hAnsi="Cambria" w:cs="Cambria"/>
        </w:rPr>
        <w:t>un</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al</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e</w:t>
      </w:r>
      <w:r>
        <w:rPr>
          <w:rFonts w:ascii="Cambria" w:eastAsia="Cambria" w:hAnsi="Cambria" w:cs="Cambria"/>
        </w:rPr>
        <w:t>d</w:t>
      </w:r>
      <w:r>
        <w:rPr>
          <w:rFonts w:ascii="Cambria" w:eastAsia="Cambria" w:hAnsi="Cambria" w:cs="Cambria"/>
          <w:spacing w:val="34"/>
        </w:rPr>
        <w:t xml:space="preserve"> </w:t>
      </w:r>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w:t>
      </w:r>
      <w:r>
        <w:rPr>
          <w:rFonts w:ascii="Cambria" w:eastAsia="Cambria" w:hAnsi="Cambria" w:cs="Cambria"/>
        </w:rPr>
        <w:t>,</w:t>
      </w:r>
      <w:r>
        <w:rPr>
          <w:rFonts w:ascii="Cambria" w:eastAsia="Cambria" w:hAnsi="Cambria" w:cs="Cambria"/>
          <w:spacing w:val="37"/>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p>
    <w:p w14:paraId="2350D235" w14:textId="77777777" w:rsidR="00F645A8" w:rsidRDefault="00000000">
      <w:pPr>
        <w:spacing w:before="34" w:line="277" w:lineRule="auto"/>
        <w:ind w:left="119" w:right="94"/>
        <w:rPr>
          <w:rFonts w:ascii="Cambria" w:eastAsia="Cambria" w:hAnsi="Cambria" w:cs="Cambria"/>
        </w:rPr>
      </w:pP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1.</w:t>
      </w:r>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ima</w:t>
      </w:r>
      <w:proofErr w:type="spellEnd"/>
      <w:r>
        <w:rPr>
          <w:rFonts w:ascii="Cambria" w:eastAsia="Cambria" w:hAnsi="Cambria" w:cs="Cambria"/>
          <w:spacing w:val="-2"/>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sela</w:t>
      </w:r>
      <w:r>
        <w:rPr>
          <w:rFonts w:ascii="Cambria" w:eastAsia="Cambria" w:hAnsi="Cambria" w:cs="Cambria"/>
        </w:rPr>
        <w:t>in</w:t>
      </w:r>
      <w:proofErr w:type="spellEnd"/>
      <w:r>
        <w:rPr>
          <w:rFonts w:ascii="Cambria" w:eastAsia="Cambria" w:hAnsi="Cambria" w:cs="Cambria"/>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p</w:t>
      </w:r>
      <w:r>
        <w:rPr>
          <w:rFonts w:ascii="Cambria" w:eastAsia="Cambria" w:hAnsi="Cambria" w:cs="Cambria"/>
        </w:rPr>
        <w:t>a</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ec</w:t>
      </w:r>
      <w:r>
        <w:rPr>
          <w:rFonts w:ascii="Cambria" w:eastAsia="Cambria" w:hAnsi="Cambria" w:cs="Cambria"/>
        </w:rPr>
        <w:t>u</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 xml:space="preserve">0 </w:t>
      </w:r>
      <w:r>
        <w:rPr>
          <w:rFonts w:ascii="Cambria" w:eastAsia="Cambria" w:hAnsi="Cambria" w:cs="Cambria"/>
          <w:spacing w:val="1"/>
        </w:rPr>
        <w:t>(We</w:t>
      </w:r>
      <w:r>
        <w:rPr>
          <w:rFonts w:ascii="Cambria" w:eastAsia="Cambria" w:hAnsi="Cambria" w:cs="Cambria"/>
        </w:rPr>
        <w:t>a</w:t>
      </w:r>
      <w:r>
        <w:rPr>
          <w:rFonts w:ascii="Cambria" w:eastAsia="Cambria" w:hAnsi="Cambria" w:cs="Cambria"/>
          <w:spacing w:val="-5"/>
        </w:rPr>
        <w:t xml:space="preserve"> </w:t>
      </w:r>
      <w:r>
        <w:rPr>
          <w:rFonts w:ascii="Cambria" w:eastAsia="Cambria" w:hAnsi="Cambria" w:cs="Cambria"/>
        </w:rPr>
        <w:t>&amp;</w:t>
      </w:r>
      <w:r>
        <w:rPr>
          <w:rFonts w:ascii="Cambria" w:eastAsia="Cambria" w:hAnsi="Cambria" w:cs="Cambria"/>
          <w:spacing w:val="-2"/>
        </w:rPr>
        <w:t xml:space="preserve"> </w:t>
      </w:r>
      <w:proofErr w:type="spellStart"/>
      <w:r>
        <w:rPr>
          <w:rFonts w:ascii="Cambria" w:eastAsia="Cambria" w:hAnsi="Cambria" w:cs="Cambria"/>
          <w:spacing w:val="1"/>
        </w:rPr>
        <w:t>M</w:t>
      </w:r>
      <w:r>
        <w:rPr>
          <w:rFonts w:ascii="Cambria" w:eastAsia="Cambria" w:hAnsi="Cambria" w:cs="Cambria"/>
        </w:rPr>
        <w:t>urd</w:t>
      </w:r>
      <w:r>
        <w:rPr>
          <w:rFonts w:ascii="Cambria" w:eastAsia="Cambria" w:hAnsi="Cambria" w:cs="Cambria"/>
          <w:spacing w:val="-1"/>
        </w:rPr>
        <w:t>i</w:t>
      </w:r>
      <w:r>
        <w:rPr>
          <w:rFonts w:ascii="Cambria" w:eastAsia="Cambria" w:hAnsi="Cambria" w:cs="Cambria"/>
          <w:spacing w:val="1"/>
        </w:rPr>
        <w:t>a</w:t>
      </w:r>
      <w:r>
        <w:rPr>
          <w:rFonts w:ascii="Cambria" w:eastAsia="Cambria" w:hAnsi="Cambria" w:cs="Cambria"/>
        </w:rPr>
        <w:t>wati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2015</w:t>
      </w:r>
      <w:r>
        <w:rPr>
          <w:rFonts w:ascii="Cambria" w:eastAsia="Cambria" w:hAnsi="Cambria" w:cs="Cambria"/>
          <w:spacing w:val="1"/>
        </w:rPr>
        <w:t>)</w:t>
      </w:r>
      <w:r>
        <w:rPr>
          <w:rFonts w:ascii="Cambria" w:eastAsia="Cambria" w:hAnsi="Cambria" w:cs="Cambria"/>
        </w:rPr>
        <w:t>.</w:t>
      </w:r>
    </w:p>
    <w:p w14:paraId="6E9D0907" w14:textId="77777777" w:rsidR="00F645A8" w:rsidRDefault="00000000">
      <w:pPr>
        <w:spacing w:line="220" w:lineRule="exact"/>
        <w:ind w:left="119" w:right="6505"/>
        <w:jc w:val="both"/>
        <w:rPr>
          <w:rFonts w:ascii="Cambria" w:eastAsia="Cambria" w:hAnsi="Cambria" w:cs="Cambria"/>
        </w:rPr>
      </w:pPr>
      <w:proofErr w:type="spellStart"/>
      <w:r>
        <w:rPr>
          <w:rFonts w:ascii="Cambria" w:eastAsia="Cambria" w:hAnsi="Cambria" w:cs="Cambria"/>
          <w:b/>
          <w:spacing w:val="1"/>
        </w:rPr>
        <w:t>V</w:t>
      </w:r>
      <w:r>
        <w:rPr>
          <w:rFonts w:ascii="Cambria" w:eastAsia="Cambria" w:hAnsi="Cambria" w:cs="Cambria"/>
          <w:b/>
          <w:spacing w:val="-1"/>
        </w:rPr>
        <w:t>ar</w:t>
      </w:r>
      <w:r>
        <w:rPr>
          <w:rFonts w:ascii="Cambria" w:eastAsia="Cambria" w:hAnsi="Cambria" w:cs="Cambria"/>
          <w:b/>
          <w:spacing w:val="2"/>
        </w:rPr>
        <w:t>i</w:t>
      </w:r>
      <w:r>
        <w:rPr>
          <w:rFonts w:ascii="Cambria" w:eastAsia="Cambria" w:hAnsi="Cambria" w:cs="Cambria"/>
          <w:b/>
          <w:spacing w:val="-1"/>
        </w:rPr>
        <w:t>a</w:t>
      </w:r>
      <w:r>
        <w:rPr>
          <w:rFonts w:ascii="Cambria" w:eastAsia="Cambria" w:hAnsi="Cambria" w:cs="Cambria"/>
          <w:b/>
        </w:rPr>
        <w:t>bel</w:t>
      </w:r>
      <w:proofErr w:type="spellEnd"/>
      <w:r>
        <w:rPr>
          <w:rFonts w:ascii="Cambria" w:eastAsia="Cambria" w:hAnsi="Cambria" w:cs="Cambria"/>
          <w:b/>
          <w:spacing w:val="-6"/>
        </w:rPr>
        <w:t xml:space="preserve"> </w:t>
      </w:r>
      <w:proofErr w:type="spellStart"/>
      <w:r>
        <w:rPr>
          <w:rFonts w:ascii="Cambria" w:eastAsia="Cambria" w:hAnsi="Cambria" w:cs="Cambria"/>
          <w:b/>
        </w:rPr>
        <w:t>Uku</w:t>
      </w:r>
      <w:r>
        <w:rPr>
          <w:rFonts w:ascii="Cambria" w:eastAsia="Cambria" w:hAnsi="Cambria" w:cs="Cambria"/>
          <w:b/>
          <w:spacing w:val="2"/>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6"/>
        </w:rPr>
        <w:t xml:space="preserve"> </w:t>
      </w:r>
      <w:r>
        <w:rPr>
          <w:rFonts w:ascii="Cambria" w:eastAsia="Cambria" w:hAnsi="Cambria" w:cs="Cambria"/>
          <w:b/>
        </w:rPr>
        <w:t>Pe</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spacing w:val="2"/>
        </w:rPr>
        <w:t>s</w:t>
      </w:r>
      <w:r>
        <w:rPr>
          <w:rFonts w:ascii="Cambria" w:eastAsia="Cambria" w:hAnsi="Cambria" w:cs="Cambria"/>
          <w:b/>
          <w:spacing w:val="-1"/>
        </w:rPr>
        <w:t>a</w:t>
      </w:r>
      <w:r>
        <w:rPr>
          <w:rFonts w:ascii="Cambria" w:eastAsia="Cambria" w:hAnsi="Cambria" w:cs="Cambria"/>
          <w:b/>
          <w:spacing w:val="1"/>
        </w:rPr>
        <w:t>ha</w:t>
      </w:r>
      <w:r>
        <w:rPr>
          <w:rFonts w:ascii="Cambria" w:eastAsia="Cambria" w:hAnsi="Cambria" w:cs="Cambria"/>
          <w:b/>
          <w:spacing w:val="-1"/>
        </w:rPr>
        <w:t>a</w:t>
      </w:r>
      <w:r>
        <w:rPr>
          <w:rFonts w:ascii="Cambria" w:eastAsia="Cambria" w:hAnsi="Cambria" w:cs="Cambria"/>
          <w:b/>
        </w:rPr>
        <w:t>n</w:t>
      </w:r>
    </w:p>
    <w:p w14:paraId="19704037" w14:textId="77777777" w:rsidR="00F645A8" w:rsidRDefault="00000000">
      <w:pPr>
        <w:spacing w:before="34" w:line="276" w:lineRule="auto"/>
        <w:ind w:left="119" w:right="88"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spacing w:val="-1"/>
        </w:rPr>
        <w:t>rn</w:t>
      </w:r>
      <w:r>
        <w:rPr>
          <w:rFonts w:ascii="Cambria" w:eastAsia="Cambria" w:hAnsi="Cambria" w:cs="Cambria"/>
        </w:rPr>
        <w:t>ya</w:t>
      </w:r>
      <w:proofErr w:type="spellEnd"/>
      <w:r>
        <w:rPr>
          <w:rFonts w:ascii="Cambria" w:eastAsia="Cambria" w:hAnsi="Cambria" w:cs="Cambria"/>
          <w:spacing w:val="8"/>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spacing w:val="1"/>
        </w:rPr>
        <w:t>(Wa</w:t>
      </w:r>
      <w:r>
        <w:rPr>
          <w:rFonts w:ascii="Cambria" w:eastAsia="Cambria" w:hAnsi="Cambria" w:cs="Cambria"/>
          <w:spacing w:val="-1"/>
        </w:rPr>
        <w:t>n</w:t>
      </w:r>
      <w:r>
        <w:rPr>
          <w:rFonts w:ascii="Cambria" w:eastAsia="Cambria" w:hAnsi="Cambria" w:cs="Cambria"/>
        </w:rPr>
        <w:t>da</w:t>
      </w:r>
      <w:r>
        <w:rPr>
          <w:rFonts w:ascii="Cambria" w:eastAsia="Cambria" w:hAnsi="Cambria" w:cs="Cambria"/>
          <w:spacing w:val="6"/>
        </w:rPr>
        <w:t xml:space="preserve"> </w:t>
      </w:r>
      <w:r>
        <w:rPr>
          <w:rFonts w:ascii="Cambria" w:eastAsia="Cambria" w:hAnsi="Cambria" w:cs="Cambria"/>
        </w:rPr>
        <w:t>2019</w:t>
      </w:r>
      <w:r>
        <w:rPr>
          <w:rFonts w:ascii="Cambria" w:eastAsia="Cambria" w:hAnsi="Cambria" w:cs="Cambria"/>
          <w:spacing w:val="1"/>
        </w:rPr>
        <w:t>)</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B</w:t>
      </w:r>
      <w:r>
        <w:rPr>
          <w:rFonts w:ascii="Cambria" w:eastAsia="Cambria" w:hAnsi="Cambria" w:cs="Cambria"/>
          <w:spacing w:val="1"/>
        </w:rPr>
        <w:t>esa</w:t>
      </w:r>
      <w:r>
        <w:rPr>
          <w:rFonts w:ascii="Cambria" w:eastAsia="Cambria" w:hAnsi="Cambria" w:cs="Cambria"/>
        </w:rPr>
        <w:t xml:space="preserve">r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9"/>
        </w:rPr>
        <w:t xml:space="preserve"> </w:t>
      </w:r>
      <w:proofErr w:type="spellStart"/>
      <w:r>
        <w:rPr>
          <w:rFonts w:ascii="Cambria" w:eastAsia="Cambria" w:hAnsi="Cambria" w:cs="Cambria"/>
          <w:spacing w:val="1"/>
        </w:rPr>
        <w:t>kec</w:t>
      </w:r>
      <w:r>
        <w:rPr>
          <w:rFonts w:ascii="Cambria" w:eastAsia="Cambria" w:hAnsi="Cambria" w:cs="Cambria"/>
          <w:spacing w:val="-3"/>
        </w:rPr>
        <w:t>i</w:t>
      </w:r>
      <w:r>
        <w:rPr>
          <w:rFonts w:ascii="Cambria" w:eastAsia="Cambria" w:hAnsi="Cambria" w:cs="Cambria"/>
          <w:spacing w:val="1"/>
        </w:rPr>
        <w:t>l</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3"/>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7"/>
        </w:rPr>
        <w:t xml:space="preserve"> </w:t>
      </w:r>
      <w:proofErr w:type="spellStart"/>
      <w:r>
        <w:rPr>
          <w:rFonts w:ascii="Cambria" w:eastAsia="Cambria" w:hAnsi="Cambria" w:cs="Cambria"/>
        </w:rPr>
        <w:t>diu</w:t>
      </w:r>
      <w:r>
        <w:rPr>
          <w:rFonts w:ascii="Cambria" w:eastAsia="Cambria" w:hAnsi="Cambria" w:cs="Cambria"/>
          <w:spacing w:val="1"/>
        </w:rPr>
        <w:t>k</w:t>
      </w:r>
      <w:r>
        <w:rPr>
          <w:rFonts w:ascii="Cambria" w:eastAsia="Cambria" w:hAnsi="Cambria" w:cs="Cambria"/>
        </w:rPr>
        <w:t>ur</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total</w:t>
      </w:r>
      <w:r>
        <w:rPr>
          <w:rFonts w:ascii="Cambria" w:eastAsia="Cambria" w:hAnsi="Cambria" w:cs="Cambria"/>
          <w:spacing w:val="9"/>
        </w:rPr>
        <w:t xml:space="preserve"> </w:t>
      </w:r>
      <w:proofErr w:type="spellStart"/>
      <w:r>
        <w:rPr>
          <w:rFonts w:ascii="Cambria" w:eastAsia="Cambria" w:hAnsi="Cambria" w:cs="Cambria"/>
          <w:spacing w:val="1"/>
        </w:rPr>
        <w:t>ase</w:t>
      </w:r>
      <w:r>
        <w:rPr>
          <w:rFonts w:ascii="Cambria" w:eastAsia="Cambria" w:hAnsi="Cambria" w:cs="Cambria"/>
        </w:rPr>
        <w:t>t</w:t>
      </w:r>
      <w:proofErr w:type="spellEnd"/>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ak</w:t>
      </w:r>
      <w:r>
        <w:rPr>
          <w:rFonts w:ascii="Cambria" w:eastAsia="Cambria" w:hAnsi="Cambria" w:cs="Cambria"/>
        </w:rPr>
        <w:t>in</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7"/>
        </w:rPr>
        <w:t xml:space="preserve"> </w:t>
      </w:r>
      <w:r>
        <w:rPr>
          <w:rFonts w:ascii="Cambria" w:eastAsia="Cambria" w:hAnsi="Cambria" w:cs="Cambria"/>
        </w:rPr>
        <w:t>total</w:t>
      </w:r>
      <w:r>
        <w:rPr>
          <w:rFonts w:ascii="Cambria" w:eastAsia="Cambria" w:hAnsi="Cambria" w:cs="Cambria"/>
          <w:spacing w:val="9"/>
        </w:rPr>
        <w:t xml:space="preserve"> </w:t>
      </w:r>
      <w:proofErr w:type="spellStart"/>
      <w:r>
        <w:rPr>
          <w:rFonts w:ascii="Cambria" w:eastAsia="Cambria" w:hAnsi="Cambria" w:cs="Cambria"/>
          <w:spacing w:val="1"/>
        </w:rPr>
        <w:t>ase</w:t>
      </w:r>
      <w:r>
        <w:rPr>
          <w:rFonts w:ascii="Cambria" w:eastAsia="Cambria" w:hAnsi="Cambria" w:cs="Cambria"/>
        </w:rPr>
        <w:t>t</w:t>
      </w:r>
      <w:proofErr w:type="spellEnd"/>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gi</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kas</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rPr>
        <w:t xml:space="preserve"> </w:t>
      </w:r>
      <w:r>
        <w:rPr>
          <w:rFonts w:ascii="Cambria" w:eastAsia="Cambria" w:hAnsi="Cambria" w:cs="Cambria"/>
          <w:spacing w:val="5"/>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rPr>
        <w:t xml:space="preserve"> </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rPr>
        <w:t xml:space="preserve"> </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spacing w:val="-1"/>
        </w:rPr>
        <w:t>r</w:t>
      </w:r>
      <w:proofErr w:type="spellEnd"/>
      <w:r>
        <w:rPr>
          <w:rFonts w:ascii="Cambria" w:eastAsia="Cambria" w:hAnsi="Cambria" w:cs="Cambria"/>
        </w:rPr>
        <w:t xml:space="preserve">, </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r>
        <w:rPr>
          <w:rFonts w:ascii="Cambria" w:eastAsia="Cambria" w:hAnsi="Cambria" w:cs="Cambria"/>
          <w:spacing w:val="9"/>
        </w:rPr>
        <w:t xml:space="preserve"> </w:t>
      </w:r>
      <w:proofErr w:type="spellStart"/>
      <w:r>
        <w:rPr>
          <w:rFonts w:ascii="Cambria" w:eastAsia="Cambria" w:hAnsi="Cambria" w:cs="Cambria"/>
          <w:spacing w:val="1"/>
        </w:rPr>
        <w:t>be</w:t>
      </w:r>
      <w:r>
        <w:rPr>
          <w:rFonts w:ascii="Cambria" w:eastAsia="Cambria" w:hAnsi="Cambria" w:cs="Cambria"/>
        </w:rPr>
        <w:t>gitu</w:t>
      </w:r>
      <w:proofErr w:type="spellEnd"/>
      <w:r>
        <w:rPr>
          <w:rFonts w:ascii="Cambria" w:eastAsia="Cambria" w:hAnsi="Cambria" w:cs="Cambria"/>
        </w:rPr>
        <w:t xml:space="preserve"> </w:t>
      </w:r>
      <w:r>
        <w:rPr>
          <w:rFonts w:ascii="Cambria" w:eastAsia="Cambria" w:hAnsi="Cambria" w:cs="Cambria"/>
          <w:spacing w:val="6"/>
        </w:rPr>
        <w:t xml:space="preserve"> </w:t>
      </w:r>
      <w:r>
        <w:rPr>
          <w:rFonts w:ascii="Cambria" w:eastAsia="Cambria" w:hAnsi="Cambria" w:cs="Cambria"/>
        </w:rPr>
        <w:t xml:space="preserve">juga </w:t>
      </w:r>
      <w:r>
        <w:rPr>
          <w:rFonts w:ascii="Cambria" w:eastAsia="Cambria" w:hAnsi="Cambria" w:cs="Cambria"/>
          <w:spacing w:val="8"/>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k</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3"/>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0"/>
        </w:rPr>
        <w:t xml:space="preserve"> </w:t>
      </w:r>
      <w:proofErr w:type="spellStart"/>
      <w:r>
        <w:rPr>
          <w:rFonts w:ascii="Cambria" w:eastAsia="Cambria" w:hAnsi="Cambria" w:cs="Cambria"/>
          <w:spacing w:val="2"/>
        </w:rPr>
        <w:t>d</w:t>
      </w:r>
      <w:r>
        <w:rPr>
          <w:rFonts w:ascii="Cambria" w:eastAsia="Cambria" w:hAnsi="Cambria" w:cs="Cambria"/>
        </w:rPr>
        <w:t>ihitu</w:t>
      </w:r>
      <w:r>
        <w:rPr>
          <w:rFonts w:ascii="Cambria" w:eastAsia="Cambria" w:hAnsi="Cambria" w:cs="Cambria"/>
          <w:spacing w:val="2"/>
        </w:rPr>
        <w:t>n</w:t>
      </w:r>
      <w:r>
        <w:rPr>
          <w:rFonts w:ascii="Cambria" w:eastAsia="Cambria" w:hAnsi="Cambria" w:cs="Cambria"/>
        </w:rPr>
        <w:t>g</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l</w:t>
      </w:r>
      <w:r>
        <w:rPr>
          <w:rFonts w:ascii="Cambria" w:eastAsia="Cambria" w:hAnsi="Cambria" w:cs="Cambria"/>
        </w:rPr>
        <w:t>og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itma</w:t>
      </w:r>
      <w:proofErr w:type="spellEnd"/>
      <w:r>
        <w:rPr>
          <w:rFonts w:ascii="Cambria" w:eastAsia="Cambria" w:hAnsi="Cambria" w:cs="Cambria"/>
          <w:spacing w:val="7"/>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tural</w:t>
      </w:r>
      <w:r>
        <w:rPr>
          <w:rFonts w:ascii="Cambria" w:eastAsia="Cambria" w:hAnsi="Cambria" w:cs="Cambria"/>
          <w:spacing w:val="4"/>
        </w:rPr>
        <w:t xml:space="preserve"> </w:t>
      </w:r>
      <w:proofErr w:type="spellStart"/>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10"/>
        </w:rPr>
        <w:t xml:space="preserve"> </w:t>
      </w:r>
      <w:r>
        <w:rPr>
          <w:rFonts w:ascii="Cambria" w:eastAsia="Cambria" w:hAnsi="Cambria" w:cs="Cambria"/>
        </w:rPr>
        <w:t>total</w:t>
      </w:r>
      <w:r>
        <w:rPr>
          <w:rFonts w:ascii="Cambria" w:eastAsia="Cambria" w:hAnsi="Cambria" w:cs="Cambria"/>
          <w:spacing w:val="7"/>
        </w:rPr>
        <w:t xml:space="preserve"> </w:t>
      </w:r>
      <w:proofErr w:type="spellStart"/>
      <w:r>
        <w:rPr>
          <w:rFonts w:ascii="Cambria" w:eastAsia="Cambria" w:hAnsi="Cambria" w:cs="Cambria"/>
          <w:spacing w:val="1"/>
        </w:rPr>
        <w:t>ase</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1"/>
        </w:rPr>
        <w:t>(Nasse</w:t>
      </w:r>
      <w:r>
        <w:rPr>
          <w:rFonts w:ascii="Cambria" w:eastAsia="Cambria" w:hAnsi="Cambria" w:cs="Cambria"/>
        </w:rPr>
        <w:t>r</w:t>
      </w:r>
      <w:r>
        <w:rPr>
          <w:rFonts w:ascii="Cambria" w:eastAsia="Cambria" w:hAnsi="Cambria" w:cs="Cambria"/>
          <w:spacing w:val="-8"/>
        </w:rPr>
        <w:t xml:space="preserve"> </w:t>
      </w:r>
      <w:r>
        <w:rPr>
          <w:rFonts w:ascii="Cambria" w:eastAsia="Cambria" w:hAnsi="Cambria" w:cs="Cambria"/>
          <w:spacing w:val="1"/>
        </w:rPr>
        <w:t>e</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al</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2006</w:t>
      </w:r>
      <w:r>
        <w:rPr>
          <w:rFonts w:ascii="Cambria" w:eastAsia="Cambria" w:hAnsi="Cambria" w:cs="Cambria"/>
          <w:spacing w:val="1"/>
        </w:rPr>
        <w:t>)</w:t>
      </w:r>
      <w:r>
        <w:rPr>
          <w:rFonts w:ascii="Cambria" w:eastAsia="Cambria" w:hAnsi="Cambria" w:cs="Cambria"/>
        </w:rPr>
        <w:t>.</w:t>
      </w:r>
    </w:p>
    <w:p w14:paraId="025C3C66" w14:textId="77777777" w:rsidR="00F645A8" w:rsidRDefault="00000000">
      <w:pPr>
        <w:spacing w:line="220" w:lineRule="exact"/>
        <w:ind w:left="839"/>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3"/>
        </w:rPr>
        <w:t>L</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spacing w:val="2"/>
        </w:rPr>
        <w:t>To</w:t>
      </w:r>
      <w:r>
        <w:rPr>
          <w:rFonts w:ascii="Cambria" w:eastAsia="Cambria" w:hAnsi="Cambria" w:cs="Cambria"/>
        </w:rPr>
        <w:t>t</w:t>
      </w:r>
      <w:r>
        <w:rPr>
          <w:rFonts w:ascii="Cambria" w:eastAsia="Cambria" w:hAnsi="Cambria" w:cs="Cambria"/>
          <w:spacing w:val="1"/>
        </w:rPr>
        <w:t>a</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spacing w:val="1"/>
        </w:rPr>
        <w:t>Ase</w:t>
      </w:r>
      <w:r>
        <w:rPr>
          <w:rFonts w:ascii="Cambria" w:eastAsia="Cambria" w:hAnsi="Cambria" w:cs="Cambria"/>
        </w:rPr>
        <w:t>t)</w:t>
      </w:r>
    </w:p>
    <w:p w14:paraId="2785D44C" w14:textId="77777777" w:rsidR="00F645A8" w:rsidRDefault="00000000">
      <w:pPr>
        <w:spacing w:before="36"/>
        <w:ind w:left="119" w:right="4879"/>
        <w:jc w:val="both"/>
        <w:rPr>
          <w:rFonts w:ascii="Cambria" w:eastAsia="Cambria" w:hAnsi="Cambria" w:cs="Cambria"/>
        </w:rPr>
      </w:pPr>
      <w:proofErr w:type="spellStart"/>
      <w:r>
        <w:rPr>
          <w:rFonts w:ascii="Cambria" w:eastAsia="Cambria" w:hAnsi="Cambria" w:cs="Cambria"/>
          <w:b/>
          <w:spacing w:val="1"/>
        </w:rPr>
        <w:t>V</w:t>
      </w:r>
      <w:r>
        <w:rPr>
          <w:rFonts w:ascii="Cambria" w:eastAsia="Cambria" w:hAnsi="Cambria" w:cs="Cambria"/>
          <w:b/>
          <w:spacing w:val="-1"/>
        </w:rPr>
        <w:t>ar</w:t>
      </w:r>
      <w:r>
        <w:rPr>
          <w:rFonts w:ascii="Cambria" w:eastAsia="Cambria" w:hAnsi="Cambria" w:cs="Cambria"/>
          <w:b/>
          <w:spacing w:val="2"/>
        </w:rPr>
        <w:t>i</w:t>
      </w:r>
      <w:r>
        <w:rPr>
          <w:rFonts w:ascii="Cambria" w:eastAsia="Cambria" w:hAnsi="Cambria" w:cs="Cambria"/>
          <w:b/>
          <w:spacing w:val="-1"/>
        </w:rPr>
        <w:t>a</w:t>
      </w:r>
      <w:r>
        <w:rPr>
          <w:rFonts w:ascii="Cambria" w:eastAsia="Cambria" w:hAnsi="Cambria" w:cs="Cambria"/>
          <w:b/>
        </w:rPr>
        <w:t>bel</w:t>
      </w:r>
      <w:proofErr w:type="spellEnd"/>
      <w:r>
        <w:rPr>
          <w:rFonts w:ascii="Cambria" w:eastAsia="Cambria" w:hAnsi="Cambria" w:cs="Cambria"/>
          <w:b/>
          <w:spacing w:val="-6"/>
        </w:rPr>
        <w:t xml:space="preserve"> </w:t>
      </w:r>
      <w:proofErr w:type="spellStart"/>
      <w:r>
        <w:rPr>
          <w:rFonts w:ascii="Cambria" w:eastAsia="Cambria" w:hAnsi="Cambria" w:cs="Cambria"/>
          <w:b/>
        </w:rPr>
        <w:t>Uku</w:t>
      </w:r>
      <w:r>
        <w:rPr>
          <w:rFonts w:ascii="Cambria" w:eastAsia="Cambria" w:hAnsi="Cambria" w:cs="Cambria"/>
          <w:b/>
          <w:spacing w:val="2"/>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spacing w:val="3"/>
        </w:rPr>
        <w:t>K</w:t>
      </w:r>
      <w:r>
        <w:rPr>
          <w:rFonts w:ascii="Cambria" w:eastAsia="Cambria" w:hAnsi="Cambria" w:cs="Cambria"/>
          <w:b/>
          <w:spacing w:val="-1"/>
        </w:rPr>
        <w:t>a</w:t>
      </w:r>
      <w:r>
        <w:rPr>
          <w:rFonts w:ascii="Cambria" w:eastAsia="Cambria" w:hAnsi="Cambria" w:cs="Cambria"/>
          <w:b/>
          <w:spacing w:val="2"/>
        </w:rPr>
        <w:t>n</w:t>
      </w:r>
      <w:r>
        <w:rPr>
          <w:rFonts w:ascii="Cambria" w:eastAsia="Cambria" w:hAnsi="Cambria" w:cs="Cambria"/>
          <w:b/>
          <w:spacing w:val="-1"/>
        </w:rPr>
        <w:t>t</w:t>
      </w:r>
      <w:r>
        <w:rPr>
          <w:rFonts w:ascii="Cambria" w:eastAsia="Cambria" w:hAnsi="Cambria" w:cs="Cambria"/>
          <w:b/>
        </w:rPr>
        <w:t>or</w:t>
      </w:r>
      <w:r>
        <w:rPr>
          <w:rFonts w:ascii="Cambria" w:eastAsia="Cambria" w:hAnsi="Cambria" w:cs="Cambria"/>
          <w:b/>
          <w:spacing w:val="-6"/>
        </w:rPr>
        <w:t xml:space="preserve"> </w:t>
      </w:r>
      <w:proofErr w:type="spellStart"/>
      <w:r>
        <w:rPr>
          <w:rFonts w:ascii="Cambria" w:eastAsia="Cambria" w:hAnsi="Cambria" w:cs="Cambria"/>
          <w:b/>
          <w:spacing w:val="2"/>
        </w:rPr>
        <w:t>A</w:t>
      </w:r>
      <w:r>
        <w:rPr>
          <w:rFonts w:ascii="Cambria" w:eastAsia="Cambria" w:hAnsi="Cambria" w:cs="Cambria"/>
          <w:b/>
        </w:rPr>
        <w:t>k</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
        </w:rPr>
        <w:t>t</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9"/>
        </w:rPr>
        <w:t xml:space="preserve"> </w:t>
      </w:r>
      <w:r>
        <w:rPr>
          <w:rFonts w:ascii="Cambria" w:eastAsia="Cambria" w:hAnsi="Cambria" w:cs="Cambria"/>
          <w:b/>
        </w:rPr>
        <w:t>P</w:t>
      </w:r>
      <w:r>
        <w:rPr>
          <w:rFonts w:ascii="Cambria" w:eastAsia="Cambria" w:hAnsi="Cambria" w:cs="Cambria"/>
          <w:b/>
          <w:spacing w:val="1"/>
        </w:rPr>
        <w:t>u</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5"/>
        </w:rPr>
        <w:t xml:space="preserve"> </w:t>
      </w:r>
      <w:r>
        <w:rPr>
          <w:rFonts w:ascii="Cambria" w:eastAsia="Cambria" w:hAnsi="Cambria" w:cs="Cambria"/>
          <w:b/>
        </w:rPr>
        <w:t>(</w:t>
      </w:r>
      <w:r>
        <w:rPr>
          <w:rFonts w:ascii="Cambria" w:eastAsia="Cambria" w:hAnsi="Cambria" w:cs="Cambria"/>
          <w:b/>
          <w:spacing w:val="1"/>
        </w:rPr>
        <w:t>K</w:t>
      </w:r>
      <w:r>
        <w:rPr>
          <w:rFonts w:ascii="Cambria" w:eastAsia="Cambria" w:hAnsi="Cambria" w:cs="Cambria"/>
          <w:b/>
        </w:rPr>
        <w:t>AP)</w:t>
      </w:r>
    </w:p>
    <w:p w14:paraId="542E26C6" w14:textId="77777777" w:rsidR="00F645A8" w:rsidRDefault="00000000">
      <w:pPr>
        <w:spacing w:before="34" w:line="276" w:lineRule="auto"/>
        <w:ind w:left="119" w:right="84"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KAP</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untuk</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6"/>
        </w:rPr>
        <w:t xml:space="preserve"> </w:t>
      </w:r>
      <w:proofErr w:type="spellStart"/>
      <w:r>
        <w:rPr>
          <w:rFonts w:ascii="Cambria" w:eastAsia="Cambria" w:hAnsi="Cambria" w:cs="Cambria"/>
          <w:spacing w:val="1"/>
        </w:rPr>
        <w:t>kec</w:t>
      </w:r>
      <w:r>
        <w:rPr>
          <w:rFonts w:ascii="Cambria" w:eastAsia="Cambria" w:hAnsi="Cambria" w:cs="Cambria"/>
        </w:rPr>
        <w:t>i</w:t>
      </w:r>
      <w:r>
        <w:rPr>
          <w:rFonts w:ascii="Cambria" w:eastAsia="Cambria" w:hAnsi="Cambria" w:cs="Cambria"/>
          <w:spacing w:val="1"/>
        </w:rPr>
        <w:t>l</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6"/>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7"/>
        </w:rPr>
        <w:t xml:space="preserve"> </w:t>
      </w:r>
      <w:r>
        <w:rPr>
          <w:rFonts w:ascii="Cambria" w:eastAsia="Cambria" w:hAnsi="Cambria" w:cs="Cambria"/>
        </w:rPr>
        <w:t xml:space="preserve">KAP </w:t>
      </w:r>
      <w:r>
        <w:rPr>
          <w:rFonts w:ascii="Cambria" w:eastAsia="Cambria" w:hAnsi="Cambria" w:cs="Cambria"/>
          <w:spacing w:val="1"/>
        </w:rPr>
        <w:t>(</w:t>
      </w:r>
      <w:proofErr w:type="spellStart"/>
      <w:r>
        <w:rPr>
          <w:rFonts w:ascii="Cambria" w:eastAsia="Cambria" w:hAnsi="Cambria" w:cs="Cambria"/>
          <w:spacing w:val="1"/>
        </w:rPr>
        <w:t>F</w:t>
      </w:r>
      <w:r>
        <w:rPr>
          <w:rFonts w:ascii="Cambria" w:eastAsia="Cambria" w:hAnsi="Cambria" w:cs="Cambria"/>
        </w:rPr>
        <w:t>utr</w:t>
      </w:r>
      <w:r>
        <w:rPr>
          <w:rFonts w:ascii="Cambria" w:eastAsia="Cambria" w:hAnsi="Cambria" w:cs="Cambria"/>
          <w:spacing w:val="-1"/>
        </w:rPr>
        <w:t>i</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20</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w:t>
      </w:r>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spacing w:val="1"/>
        </w:rPr>
        <w:t>Me</w:t>
      </w:r>
      <w:r>
        <w:rPr>
          <w:rFonts w:ascii="Cambria" w:eastAsia="Cambria" w:hAnsi="Cambria" w:cs="Cambria"/>
          <w:spacing w:val="-1"/>
        </w:rPr>
        <w:t>n</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rPr>
        <w:t>ut</w:t>
      </w:r>
      <w:proofErr w:type="spellEnd"/>
      <w:r>
        <w:rPr>
          <w:rFonts w:ascii="Cambria" w:eastAsia="Cambria" w:hAnsi="Cambria" w:cs="Cambria"/>
        </w:rPr>
        <w:t xml:space="preserve"> </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e</w:t>
      </w:r>
      <w:r>
        <w:rPr>
          <w:rFonts w:ascii="Cambria" w:eastAsia="Cambria" w:hAnsi="Cambria" w:cs="Cambria"/>
        </w:rPr>
        <w:t>t</w:t>
      </w:r>
      <w:r>
        <w:rPr>
          <w:rFonts w:ascii="Cambria" w:eastAsia="Cambria" w:hAnsi="Cambria" w:cs="Cambria"/>
          <w:spacing w:val="5"/>
        </w:rPr>
        <w:t xml:space="preserve"> </w:t>
      </w:r>
      <w:r>
        <w:rPr>
          <w:rFonts w:ascii="Cambria" w:eastAsia="Cambria" w:hAnsi="Cambria" w:cs="Cambria"/>
          <w:spacing w:val="1"/>
        </w:rPr>
        <w:t>al</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rPr>
        <w:t>20</w:t>
      </w:r>
      <w:r>
        <w:rPr>
          <w:rFonts w:ascii="Cambria" w:eastAsia="Cambria" w:hAnsi="Cambria" w:cs="Cambria"/>
          <w:spacing w:val="3"/>
        </w:rPr>
        <w:t>0</w:t>
      </w:r>
      <w:r>
        <w:rPr>
          <w:rFonts w:ascii="Cambria" w:eastAsia="Cambria" w:hAnsi="Cambria" w:cs="Cambria"/>
        </w:rPr>
        <w:t>3)</w:t>
      </w:r>
      <w:r>
        <w:rPr>
          <w:rFonts w:ascii="Cambria" w:eastAsia="Cambria" w:hAnsi="Cambria" w:cs="Cambria"/>
          <w:spacing w:val="1"/>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
        </w:rPr>
        <w:t xml:space="preserve"> Nab</w:t>
      </w:r>
      <w:r>
        <w:rPr>
          <w:rFonts w:ascii="Cambria" w:eastAsia="Cambria" w:hAnsi="Cambria" w:cs="Cambria"/>
        </w:rPr>
        <w:t>i</w:t>
      </w:r>
      <w:r>
        <w:rPr>
          <w:rFonts w:ascii="Cambria" w:eastAsia="Cambria" w:hAnsi="Cambria" w:cs="Cambria"/>
          <w:spacing w:val="1"/>
        </w:rPr>
        <w:t>l</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2017)</w:t>
      </w:r>
      <w:r>
        <w:rPr>
          <w:rFonts w:ascii="Cambria" w:eastAsia="Cambria" w:hAnsi="Cambria" w:cs="Cambria"/>
          <w:spacing w:val="2"/>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tor</w:t>
      </w:r>
      <w:r>
        <w:rPr>
          <w:rFonts w:ascii="Cambria" w:eastAsia="Cambria" w:hAnsi="Cambria" w:cs="Cambria"/>
          <w:spacing w:val="3"/>
        </w:rPr>
        <w:t xml:space="preserve"> </w:t>
      </w:r>
      <w:proofErr w:type="spellStart"/>
      <w:r>
        <w:rPr>
          <w:rFonts w:ascii="Cambria" w:eastAsia="Cambria" w:hAnsi="Cambria" w:cs="Cambria"/>
          <w:spacing w:val="3"/>
        </w:rPr>
        <w:t>A</w:t>
      </w:r>
      <w:r>
        <w:rPr>
          <w:rFonts w:ascii="Cambria" w:eastAsia="Cambria" w:hAnsi="Cambria" w:cs="Cambria"/>
          <w:spacing w:val="1"/>
        </w:rPr>
        <w:t>k</w:t>
      </w:r>
      <w:r>
        <w:rPr>
          <w:rFonts w:ascii="Cambria" w:eastAsia="Cambria" w:hAnsi="Cambria" w:cs="Cambria"/>
        </w:rPr>
        <w:t>untan</w:t>
      </w:r>
      <w:proofErr w:type="spellEnd"/>
      <w:r>
        <w:rPr>
          <w:rFonts w:ascii="Cambria" w:eastAsia="Cambria" w:hAnsi="Cambria" w:cs="Cambria"/>
          <w:spacing w:val="1"/>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K</w:t>
      </w:r>
      <w:r>
        <w:rPr>
          <w:rFonts w:ascii="Cambria" w:eastAsia="Cambria" w:hAnsi="Cambria" w:cs="Cambria"/>
          <w:spacing w:val="2"/>
        </w:rPr>
        <w:t>A</w:t>
      </w:r>
      <w:r>
        <w:rPr>
          <w:rFonts w:ascii="Cambria" w:eastAsia="Cambria" w:hAnsi="Cambria" w:cs="Cambria"/>
        </w:rPr>
        <w:t xml:space="preserve">P)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3"/>
        </w:rPr>
        <w:t xml:space="preserve"> </w:t>
      </w:r>
      <w:r>
        <w:rPr>
          <w:rFonts w:ascii="Cambria" w:eastAsia="Cambria" w:hAnsi="Cambria" w:cs="Cambria"/>
        </w:rPr>
        <w:t>2</w:t>
      </w:r>
      <w:r>
        <w:rPr>
          <w:rFonts w:ascii="Cambria" w:eastAsia="Cambria" w:hAnsi="Cambria" w:cs="Cambria"/>
          <w:spacing w:val="9"/>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8"/>
        </w:rPr>
        <w:t xml:space="preserve"> </w:t>
      </w:r>
      <w:r>
        <w:rPr>
          <w:rFonts w:ascii="Cambria" w:eastAsia="Cambria" w:hAnsi="Cambria" w:cs="Cambria"/>
        </w:rPr>
        <w:t>KAP</w:t>
      </w:r>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ig</w:t>
      </w:r>
      <w:r>
        <w:rPr>
          <w:rFonts w:ascii="Cambria" w:eastAsia="Cambria" w:hAnsi="Cambria" w:cs="Cambria"/>
          <w:spacing w:val="7"/>
        </w:rPr>
        <w:t xml:space="preserve"> </w:t>
      </w:r>
      <w:r>
        <w:rPr>
          <w:rFonts w:ascii="Cambria" w:eastAsia="Cambria" w:hAnsi="Cambria" w:cs="Cambria"/>
        </w:rPr>
        <w:t>4</w:t>
      </w:r>
      <w:r>
        <w:rPr>
          <w:rFonts w:ascii="Cambria" w:eastAsia="Cambria" w:hAnsi="Cambria" w:cs="Cambria"/>
          <w:spacing w:val="9"/>
        </w:rPr>
        <w:t xml:space="preserve"> </w:t>
      </w:r>
      <w:r>
        <w:rPr>
          <w:rFonts w:ascii="Cambria" w:eastAsia="Cambria" w:hAnsi="Cambria" w:cs="Cambria"/>
          <w:spacing w:val="2"/>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r>
        <w:rPr>
          <w:rFonts w:ascii="Cambria" w:eastAsia="Cambria" w:hAnsi="Cambria" w:cs="Cambria"/>
        </w:rPr>
        <w:t>KAP</w:t>
      </w:r>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7"/>
        </w:rPr>
        <w:t xml:space="preserve"> </w:t>
      </w:r>
      <w:proofErr w:type="spellStart"/>
      <w:r>
        <w:rPr>
          <w:rFonts w:ascii="Cambria" w:eastAsia="Cambria" w:hAnsi="Cambria" w:cs="Cambria"/>
          <w:spacing w:val="8"/>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2"/>
        </w:rPr>
        <w:t>f</w:t>
      </w:r>
      <w:r>
        <w:rPr>
          <w:rFonts w:ascii="Cambria" w:eastAsia="Cambria" w:hAnsi="Cambria" w:cs="Cambria"/>
        </w:rPr>
        <w:t>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
        </w:rPr>
        <w:t xml:space="preserve"> 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6"/>
        </w:rPr>
        <w:t xml:space="preserve"> </w:t>
      </w:r>
      <w:r>
        <w:rPr>
          <w:rFonts w:ascii="Cambria" w:eastAsia="Cambria" w:hAnsi="Cambria" w:cs="Cambria"/>
          <w:spacing w:val="-1"/>
        </w:rPr>
        <w:t>n</w:t>
      </w:r>
      <w:r>
        <w:rPr>
          <w:rFonts w:ascii="Cambria" w:eastAsia="Cambria" w:hAnsi="Cambria" w:cs="Cambria"/>
        </w:rPr>
        <w:t>on</w:t>
      </w:r>
      <w:r>
        <w:rPr>
          <w:rFonts w:ascii="Cambria" w:eastAsia="Cambria" w:hAnsi="Cambria" w:cs="Cambria"/>
          <w:spacing w:val="6"/>
        </w:rPr>
        <w:t xml:space="preserve"> </w:t>
      </w:r>
      <w:r>
        <w:rPr>
          <w:rFonts w:ascii="Cambria" w:eastAsia="Cambria" w:hAnsi="Cambria" w:cs="Cambria"/>
          <w:spacing w:val="-1"/>
        </w:rPr>
        <w:t>b</w:t>
      </w:r>
      <w:r>
        <w:rPr>
          <w:rFonts w:ascii="Cambria" w:eastAsia="Cambria" w:hAnsi="Cambria" w:cs="Cambria"/>
          <w:spacing w:val="2"/>
        </w:rPr>
        <w:t>i</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rPr>
        <w:t>4,</w:t>
      </w:r>
      <w:r>
        <w:rPr>
          <w:rFonts w:ascii="Cambria" w:eastAsia="Cambria" w:hAnsi="Cambria" w:cs="Cambria"/>
          <w:spacing w:val="8"/>
        </w:rPr>
        <w:t xml:space="preserve"> </w:t>
      </w:r>
      <w:r>
        <w:rPr>
          <w:rFonts w:ascii="Cambria" w:eastAsia="Cambria" w:hAnsi="Cambria" w:cs="Cambria"/>
        </w:rPr>
        <w:t>KAP 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3"/>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1"/>
        </w:rPr>
        <w:t xml:space="preserve"> </w:t>
      </w:r>
      <w:proofErr w:type="spellStart"/>
      <w:r>
        <w:rPr>
          <w:rFonts w:ascii="Cambria" w:eastAsia="Cambria" w:hAnsi="Cambria" w:cs="Cambria"/>
        </w:rPr>
        <w:t>ji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10"/>
        </w:rPr>
        <w:t xml:space="preserve"> </w:t>
      </w:r>
      <w:r>
        <w:rPr>
          <w:rFonts w:ascii="Cambria" w:eastAsia="Cambria" w:hAnsi="Cambria" w:cs="Cambria"/>
          <w:spacing w:val="2"/>
        </w:rPr>
        <w:t>K</w:t>
      </w:r>
      <w:r>
        <w:rPr>
          <w:rFonts w:ascii="Cambria" w:eastAsia="Cambria" w:hAnsi="Cambria" w:cs="Cambria"/>
          <w:spacing w:val="1"/>
        </w:rPr>
        <w:t>A</w:t>
      </w:r>
      <w:r>
        <w:rPr>
          <w:rFonts w:ascii="Cambria" w:eastAsia="Cambria" w:hAnsi="Cambria" w:cs="Cambria"/>
        </w:rPr>
        <w:t>P</w:t>
      </w:r>
      <w:r>
        <w:rPr>
          <w:rFonts w:ascii="Cambria" w:eastAsia="Cambria" w:hAnsi="Cambria" w:cs="Cambria"/>
          <w:spacing w:val="-1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3"/>
        </w:rPr>
        <w:t>u</w:t>
      </w:r>
      <w:r>
        <w:rPr>
          <w:rFonts w:ascii="Cambria" w:eastAsia="Cambria" w:hAnsi="Cambria" w:cs="Cambria"/>
        </w:rPr>
        <w:t>t</w:t>
      </w:r>
      <w:proofErr w:type="spellEnd"/>
      <w:r>
        <w:rPr>
          <w:rFonts w:ascii="Cambria" w:eastAsia="Cambria" w:hAnsi="Cambria" w:cs="Cambria"/>
          <w:spacing w:val="-1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r>
        <w:rPr>
          <w:rFonts w:ascii="Cambria" w:eastAsia="Cambria" w:hAnsi="Cambria" w:cs="Cambria"/>
          <w:spacing w:val="-15"/>
        </w:rPr>
        <w:t xml:space="preserve"> </w:t>
      </w:r>
      <w:r>
        <w:rPr>
          <w:rFonts w:ascii="Cambria" w:eastAsia="Cambria" w:hAnsi="Cambria" w:cs="Cambria"/>
        </w:rPr>
        <w:t>B</w:t>
      </w:r>
      <w:r>
        <w:rPr>
          <w:rFonts w:ascii="Cambria" w:eastAsia="Cambria" w:hAnsi="Cambria" w:cs="Cambria"/>
          <w:spacing w:val="2"/>
        </w:rPr>
        <w:t>i</w:t>
      </w:r>
      <w:r>
        <w:rPr>
          <w:rFonts w:ascii="Cambria" w:eastAsia="Cambria" w:hAnsi="Cambria" w:cs="Cambria"/>
        </w:rPr>
        <w:t>g</w:t>
      </w:r>
      <w:r>
        <w:rPr>
          <w:rFonts w:ascii="Cambria" w:eastAsia="Cambria" w:hAnsi="Cambria" w:cs="Cambria"/>
          <w:spacing w:val="-9"/>
        </w:rPr>
        <w:t xml:space="preserve"> </w:t>
      </w:r>
      <w:r>
        <w:rPr>
          <w:rFonts w:ascii="Cambria" w:eastAsia="Cambria" w:hAnsi="Cambria" w:cs="Cambria"/>
        </w:rPr>
        <w:t>fou</w:t>
      </w:r>
      <w:r>
        <w:rPr>
          <w:rFonts w:ascii="Cambria" w:eastAsia="Cambria" w:hAnsi="Cambria" w:cs="Cambria"/>
          <w:spacing w:val="-1"/>
        </w:rPr>
        <w:t>r</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KAP</w:t>
      </w:r>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rPr>
        <w:t xml:space="preserve"> </w:t>
      </w:r>
      <w:proofErr w:type="spellStart"/>
      <w:r>
        <w:rPr>
          <w:rFonts w:ascii="Cambria" w:eastAsia="Cambria" w:hAnsi="Cambria" w:cs="Cambria"/>
        </w:rPr>
        <w:t>ji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9"/>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fili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r>
        <w:rPr>
          <w:rFonts w:ascii="Cambria" w:eastAsia="Cambria" w:hAnsi="Cambria" w:cs="Cambria"/>
        </w:rPr>
        <w:t>Big</w:t>
      </w:r>
      <w:r>
        <w:rPr>
          <w:rFonts w:ascii="Cambria" w:eastAsia="Cambria" w:hAnsi="Cambria" w:cs="Cambria"/>
          <w:spacing w:val="8"/>
        </w:rPr>
        <w:t xml:space="preserve"> </w:t>
      </w:r>
      <w:r>
        <w:rPr>
          <w:rFonts w:ascii="Cambria" w:eastAsia="Cambria" w:hAnsi="Cambria" w:cs="Cambria"/>
        </w:rPr>
        <w:t>fo</w:t>
      </w:r>
      <w:r>
        <w:rPr>
          <w:rFonts w:ascii="Cambria" w:eastAsia="Cambria" w:hAnsi="Cambria" w:cs="Cambria"/>
          <w:spacing w:val="2"/>
        </w:rPr>
        <w:t>u</w:t>
      </w:r>
      <w:r>
        <w:rPr>
          <w:rFonts w:ascii="Cambria" w:eastAsia="Cambria" w:hAnsi="Cambria" w:cs="Cambria"/>
        </w:rPr>
        <w:t>r</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1"/>
        </w:rPr>
        <w:t>e</w:t>
      </w:r>
      <w:r>
        <w:rPr>
          <w:rFonts w:ascii="Cambria" w:eastAsia="Cambria" w:hAnsi="Cambria" w:cs="Cambria"/>
        </w:rPr>
        <w:t>t</w:t>
      </w:r>
      <w:r>
        <w:rPr>
          <w:rFonts w:ascii="Cambria" w:eastAsia="Cambria" w:hAnsi="Cambria" w:cs="Cambria"/>
          <w:spacing w:val="9"/>
        </w:rPr>
        <w:t xml:space="preserve"> </w:t>
      </w:r>
      <w:r>
        <w:rPr>
          <w:rFonts w:ascii="Cambria" w:eastAsia="Cambria" w:hAnsi="Cambria" w:cs="Cambria"/>
          <w:spacing w:val="1"/>
        </w:rPr>
        <w:t>al</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20</w:t>
      </w:r>
      <w:r>
        <w:rPr>
          <w:rFonts w:ascii="Cambria" w:eastAsia="Cambria" w:hAnsi="Cambria" w:cs="Cambria"/>
          <w:spacing w:val="3"/>
        </w:rPr>
        <w:t>0</w:t>
      </w:r>
      <w:r>
        <w:rPr>
          <w:rFonts w:ascii="Cambria" w:eastAsia="Cambria" w:hAnsi="Cambria" w:cs="Cambria"/>
        </w:rPr>
        <w:t>3</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KAP</w:t>
      </w:r>
      <w:r>
        <w:rPr>
          <w:rFonts w:ascii="Cambria" w:eastAsia="Cambria" w:hAnsi="Cambria" w:cs="Cambria"/>
          <w:spacing w:val="7"/>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1"/>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rPr>
        <w:t xml:space="preserve"> dummy</w:t>
      </w:r>
      <w:r>
        <w:rPr>
          <w:rFonts w:ascii="Cambria" w:eastAsia="Cambria" w:hAnsi="Cambria" w:cs="Cambria"/>
          <w:spacing w:val="-7"/>
        </w:rPr>
        <w:t xml:space="preserve"> </w:t>
      </w:r>
      <w:r>
        <w:rPr>
          <w:rFonts w:ascii="Cambria" w:eastAsia="Cambria" w:hAnsi="Cambria" w:cs="Cambria"/>
        </w:rPr>
        <w:t>(S</w:t>
      </w:r>
      <w:r>
        <w:rPr>
          <w:rFonts w:ascii="Cambria" w:eastAsia="Cambria" w:hAnsi="Cambria" w:cs="Cambria"/>
          <w:spacing w:val="1"/>
        </w:rPr>
        <w:t>al</w:t>
      </w:r>
      <w:r>
        <w:rPr>
          <w:rFonts w:ascii="Cambria" w:eastAsia="Cambria" w:hAnsi="Cambria" w:cs="Cambria"/>
        </w:rPr>
        <w:t>im,</w:t>
      </w:r>
      <w:r>
        <w:rPr>
          <w:rFonts w:ascii="Cambria" w:eastAsia="Cambria" w:hAnsi="Cambria" w:cs="Cambria"/>
          <w:spacing w:val="-4"/>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p>
    <w:p w14:paraId="09926F7F" w14:textId="77777777" w:rsidR="00F645A8" w:rsidRDefault="00000000">
      <w:pPr>
        <w:spacing w:line="220" w:lineRule="exact"/>
        <w:ind w:left="839"/>
        <w:rPr>
          <w:rFonts w:ascii="Cambria" w:eastAsia="Cambria" w:hAnsi="Cambria" w:cs="Cambria"/>
        </w:rPr>
      </w:pP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3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2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2"/>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udit</w:t>
      </w:r>
      <w:proofErr w:type="spellEnd"/>
      <w:r>
        <w:rPr>
          <w:rFonts w:ascii="Cambria" w:eastAsia="Cambria" w:hAnsi="Cambria" w:cs="Cambria"/>
          <w:spacing w:val="26"/>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29"/>
        </w:rPr>
        <w:t xml:space="preserve"> </w:t>
      </w:r>
      <w:r>
        <w:rPr>
          <w:rFonts w:ascii="Cambria" w:eastAsia="Cambria" w:hAnsi="Cambria" w:cs="Cambria"/>
        </w:rPr>
        <w:t>KAP</w:t>
      </w:r>
      <w:r>
        <w:rPr>
          <w:rFonts w:ascii="Cambria" w:eastAsia="Cambria" w:hAnsi="Cambria" w:cs="Cambria"/>
          <w:spacing w:val="28"/>
        </w:rPr>
        <w:t xml:space="preserve"> </w:t>
      </w:r>
      <w:r>
        <w:rPr>
          <w:rFonts w:ascii="Cambria" w:eastAsia="Cambria" w:hAnsi="Cambria" w:cs="Cambria"/>
          <w:spacing w:val="3"/>
        </w:rPr>
        <w:t>B</w:t>
      </w:r>
      <w:r>
        <w:rPr>
          <w:rFonts w:ascii="Cambria" w:eastAsia="Cambria" w:hAnsi="Cambria" w:cs="Cambria"/>
        </w:rPr>
        <w:t>ig</w:t>
      </w:r>
      <w:r>
        <w:rPr>
          <w:rFonts w:ascii="Cambria" w:eastAsia="Cambria" w:hAnsi="Cambria" w:cs="Cambria"/>
          <w:spacing w:val="29"/>
        </w:rPr>
        <w:t xml:space="preserve"> </w:t>
      </w:r>
      <w:r>
        <w:rPr>
          <w:rFonts w:ascii="Cambria" w:eastAsia="Cambria" w:hAnsi="Cambria" w:cs="Cambria"/>
        </w:rPr>
        <w:t>fo</w:t>
      </w:r>
      <w:r>
        <w:rPr>
          <w:rFonts w:ascii="Cambria" w:eastAsia="Cambria" w:hAnsi="Cambria" w:cs="Cambria"/>
          <w:spacing w:val="2"/>
        </w:rPr>
        <w:t>u</w:t>
      </w:r>
      <w:r>
        <w:rPr>
          <w:rFonts w:ascii="Cambria" w:eastAsia="Cambria" w:hAnsi="Cambria" w:cs="Cambria"/>
        </w:rPr>
        <w:t>r</w:t>
      </w:r>
      <w:r>
        <w:rPr>
          <w:rFonts w:ascii="Cambria" w:eastAsia="Cambria" w:hAnsi="Cambria" w:cs="Cambria"/>
          <w:spacing w:val="28"/>
        </w:rPr>
        <w:t xml:space="preserve"> </w:t>
      </w:r>
      <w:proofErr w:type="spellStart"/>
      <w:r>
        <w:rPr>
          <w:rFonts w:ascii="Cambria" w:eastAsia="Cambria" w:hAnsi="Cambria" w:cs="Cambria"/>
        </w:rPr>
        <w:t>m</w:t>
      </w:r>
      <w:r>
        <w:rPr>
          <w:rFonts w:ascii="Cambria" w:eastAsia="Cambria" w:hAnsi="Cambria" w:cs="Cambria"/>
          <w:spacing w:val="3"/>
        </w:rPr>
        <w:t>a</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29"/>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30"/>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29"/>
        </w:rPr>
        <w:t xml:space="preserve"> </w:t>
      </w:r>
      <w:r>
        <w:rPr>
          <w:rFonts w:ascii="Cambria" w:eastAsia="Cambria" w:hAnsi="Cambria" w:cs="Cambria"/>
        </w:rPr>
        <w:t>1.</w:t>
      </w:r>
      <w:r>
        <w:rPr>
          <w:rFonts w:ascii="Cambria" w:eastAsia="Cambria" w:hAnsi="Cambria" w:cs="Cambria"/>
          <w:spacing w:val="31"/>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3"/>
        </w:rPr>
        <w:t xml:space="preserve"> </w:t>
      </w:r>
      <w:proofErr w:type="spellStart"/>
      <w:r>
        <w:rPr>
          <w:rFonts w:ascii="Cambria" w:eastAsia="Cambria" w:hAnsi="Cambria" w:cs="Cambria"/>
        </w:rPr>
        <w:t>ji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3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a</w:t>
      </w:r>
      <w:r>
        <w:rPr>
          <w:rFonts w:ascii="Cambria" w:eastAsia="Cambria" w:hAnsi="Cambria" w:cs="Cambria"/>
        </w:rPr>
        <w:t>h</w:t>
      </w:r>
      <w:proofErr w:type="spellEnd"/>
    </w:p>
    <w:p w14:paraId="51CC0E63" w14:textId="77777777" w:rsidR="00F645A8" w:rsidRDefault="00000000">
      <w:pPr>
        <w:spacing w:before="34"/>
        <w:ind w:left="119" w:right="2642"/>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udit</w:t>
      </w:r>
      <w:proofErr w:type="spellEnd"/>
      <w:r>
        <w:rPr>
          <w:rFonts w:ascii="Cambria" w:eastAsia="Cambria" w:hAnsi="Cambria" w:cs="Cambria"/>
          <w:spacing w:val="-5"/>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4"/>
        </w:rPr>
        <w:t xml:space="preserve"> </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P</w:t>
      </w:r>
      <w:r>
        <w:rPr>
          <w:rFonts w:ascii="Cambria" w:eastAsia="Cambria" w:hAnsi="Cambria" w:cs="Cambria"/>
          <w:spacing w:val="-5"/>
        </w:rPr>
        <w:t xml:space="preserve"> </w:t>
      </w:r>
      <w:r>
        <w:rPr>
          <w:rFonts w:ascii="Cambria" w:eastAsia="Cambria" w:hAnsi="Cambria" w:cs="Cambria"/>
          <w:spacing w:val="-1"/>
        </w:rPr>
        <w:t>n</w:t>
      </w:r>
      <w:r>
        <w:rPr>
          <w:rFonts w:ascii="Cambria" w:eastAsia="Cambria" w:hAnsi="Cambria" w:cs="Cambria"/>
          <w:spacing w:val="2"/>
        </w:rPr>
        <w:t>on</w:t>
      </w:r>
      <w:r>
        <w:rPr>
          <w:rFonts w:ascii="Cambria" w:eastAsia="Cambria" w:hAnsi="Cambria" w:cs="Cambria"/>
          <w:spacing w:val="1"/>
        </w:rPr>
        <w:t>-</w:t>
      </w:r>
      <w:r>
        <w:rPr>
          <w:rFonts w:ascii="Cambria" w:eastAsia="Cambria" w:hAnsi="Cambria" w:cs="Cambria"/>
        </w:rPr>
        <w:t>Big</w:t>
      </w:r>
      <w:r>
        <w:rPr>
          <w:rFonts w:ascii="Cambria" w:eastAsia="Cambria" w:hAnsi="Cambria" w:cs="Cambria"/>
          <w:spacing w:val="-8"/>
        </w:rPr>
        <w:t xml:space="preserve"> </w:t>
      </w:r>
      <w:r>
        <w:rPr>
          <w:rFonts w:ascii="Cambria" w:eastAsia="Cambria" w:hAnsi="Cambria" w:cs="Cambria"/>
          <w:spacing w:val="2"/>
        </w:rPr>
        <w:t>f</w:t>
      </w:r>
      <w:r>
        <w:rPr>
          <w:rFonts w:ascii="Cambria" w:eastAsia="Cambria" w:hAnsi="Cambria" w:cs="Cambria"/>
        </w:rPr>
        <w:t>ou</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0.</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S</w:t>
      </w:r>
      <w:r>
        <w:rPr>
          <w:rFonts w:ascii="Cambria" w:eastAsia="Cambria" w:hAnsi="Cambria" w:cs="Cambria"/>
          <w:spacing w:val="1"/>
        </w:rPr>
        <w:t>al</w:t>
      </w:r>
      <w:r>
        <w:rPr>
          <w:rFonts w:ascii="Cambria" w:eastAsia="Cambria" w:hAnsi="Cambria" w:cs="Cambria"/>
        </w:rPr>
        <w:t>im,</w:t>
      </w:r>
      <w:r>
        <w:rPr>
          <w:rFonts w:ascii="Cambria" w:eastAsia="Cambria" w:hAnsi="Cambria" w:cs="Cambria"/>
          <w:spacing w:val="-5"/>
        </w:rPr>
        <w:t xml:space="preserve"> </w:t>
      </w:r>
      <w:r>
        <w:rPr>
          <w:rFonts w:ascii="Cambria" w:eastAsia="Cambria" w:hAnsi="Cambria" w:cs="Cambria"/>
        </w:rPr>
        <w:t>2014)</w:t>
      </w:r>
    </w:p>
    <w:p w14:paraId="1C50CF19" w14:textId="77777777" w:rsidR="00F645A8" w:rsidRDefault="00000000">
      <w:pPr>
        <w:spacing w:before="36"/>
        <w:ind w:left="119" w:right="7958"/>
        <w:jc w:val="both"/>
        <w:rPr>
          <w:rFonts w:ascii="Cambria" w:eastAsia="Cambria" w:hAnsi="Cambria" w:cs="Cambria"/>
        </w:rPr>
      </w:pPr>
      <w:proofErr w:type="spellStart"/>
      <w:r>
        <w:rPr>
          <w:rFonts w:ascii="Cambria" w:eastAsia="Cambria" w:hAnsi="Cambria" w:cs="Cambria"/>
          <w:b/>
        </w:rPr>
        <w:t>An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2"/>
        </w:rPr>
        <w:t>s</w:t>
      </w:r>
      <w:r>
        <w:rPr>
          <w:rFonts w:ascii="Cambria" w:eastAsia="Cambria" w:hAnsi="Cambria" w:cs="Cambria"/>
          <w:b/>
        </w:rPr>
        <w:t>is</w:t>
      </w:r>
      <w:proofErr w:type="spellEnd"/>
      <w:r>
        <w:rPr>
          <w:rFonts w:ascii="Cambria" w:eastAsia="Cambria" w:hAnsi="Cambria" w:cs="Cambria"/>
          <w:b/>
          <w:spacing w:val="-8"/>
        </w:rPr>
        <w:t xml:space="preserve"> </w:t>
      </w:r>
      <w:r>
        <w:rPr>
          <w:rFonts w:ascii="Cambria" w:eastAsia="Cambria" w:hAnsi="Cambria" w:cs="Cambria"/>
          <w:b/>
          <w:spacing w:val="1"/>
        </w:rPr>
        <w:t>Dat</w:t>
      </w:r>
      <w:r>
        <w:rPr>
          <w:rFonts w:ascii="Cambria" w:eastAsia="Cambria" w:hAnsi="Cambria" w:cs="Cambria"/>
          <w:b/>
        </w:rPr>
        <w:t>a</w:t>
      </w:r>
    </w:p>
    <w:p w14:paraId="6325B178" w14:textId="77777777" w:rsidR="00F645A8" w:rsidRDefault="00000000">
      <w:pPr>
        <w:spacing w:before="34"/>
        <w:ind w:left="119" w:right="6645"/>
        <w:jc w:val="both"/>
        <w:rPr>
          <w:rFonts w:ascii="Cambria" w:eastAsia="Cambria" w:hAnsi="Cambria" w:cs="Cambria"/>
        </w:rPr>
      </w:pPr>
      <w:proofErr w:type="spellStart"/>
      <w:r>
        <w:rPr>
          <w:rFonts w:ascii="Cambria" w:eastAsia="Cambria" w:hAnsi="Cambria" w:cs="Cambria"/>
          <w:b/>
        </w:rPr>
        <w:t>An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2"/>
        </w:rPr>
        <w:t>s</w:t>
      </w:r>
      <w:r>
        <w:rPr>
          <w:rFonts w:ascii="Cambria" w:eastAsia="Cambria" w:hAnsi="Cambria" w:cs="Cambria"/>
          <w:b/>
        </w:rPr>
        <w:t>is</w:t>
      </w:r>
      <w:proofErr w:type="spellEnd"/>
      <w:r>
        <w:rPr>
          <w:rFonts w:ascii="Cambria" w:eastAsia="Cambria" w:hAnsi="Cambria" w:cs="Cambria"/>
          <w:b/>
          <w:spacing w:val="-8"/>
        </w:rPr>
        <w:t xml:space="preserve"> </w:t>
      </w:r>
      <w:proofErr w:type="spellStart"/>
      <w:r>
        <w:rPr>
          <w:rFonts w:ascii="Cambria" w:eastAsia="Cambria" w:hAnsi="Cambria" w:cs="Cambria"/>
          <w:b/>
          <w:spacing w:val="1"/>
        </w:rPr>
        <w:t>St</w:t>
      </w:r>
      <w:r>
        <w:rPr>
          <w:rFonts w:ascii="Cambria" w:eastAsia="Cambria" w:hAnsi="Cambria" w:cs="Cambria"/>
          <w:b/>
          <w:spacing w:val="-1"/>
        </w:rPr>
        <w:t>a</w:t>
      </w:r>
      <w:r>
        <w:rPr>
          <w:rFonts w:ascii="Cambria" w:eastAsia="Cambria" w:hAnsi="Cambria" w:cs="Cambria"/>
          <w:b/>
          <w:spacing w:val="1"/>
        </w:rPr>
        <w:t>t</w:t>
      </w:r>
      <w:r>
        <w:rPr>
          <w:rFonts w:ascii="Cambria" w:eastAsia="Cambria" w:hAnsi="Cambria" w:cs="Cambria"/>
          <w:b/>
        </w:rPr>
        <w:t>is</w:t>
      </w:r>
      <w:r>
        <w:rPr>
          <w:rFonts w:ascii="Cambria" w:eastAsia="Cambria" w:hAnsi="Cambria" w:cs="Cambria"/>
          <w:b/>
          <w:spacing w:val="1"/>
        </w:rPr>
        <w:t>t</w:t>
      </w:r>
      <w:r>
        <w:rPr>
          <w:rFonts w:ascii="Cambria" w:eastAsia="Cambria" w:hAnsi="Cambria" w:cs="Cambria"/>
          <w:b/>
        </w:rPr>
        <w:t>ik</w:t>
      </w:r>
      <w:proofErr w:type="spellEnd"/>
      <w:r>
        <w:rPr>
          <w:rFonts w:ascii="Cambria" w:eastAsia="Cambria" w:hAnsi="Cambria" w:cs="Cambria"/>
          <w:b/>
          <w:spacing w:val="-9"/>
        </w:rPr>
        <w:t xml:space="preserve"> </w:t>
      </w:r>
      <w:proofErr w:type="spellStart"/>
      <w:r>
        <w:rPr>
          <w:rFonts w:ascii="Cambria" w:eastAsia="Cambria" w:hAnsi="Cambria" w:cs="Cambria"/>
          <w:b/>
          <w:spacing w:val="1"/>
        </w:rPr>
        <w:t>D</w:t>
      </w:r>
      <w:r>
        <w:rPr>
          <w:rFonts w:ascii="Cambria" w:eastAsia="Cambria" w:hAnsi="Cambria" w:cs="Cambria"/>
          <w:b/>
        </w:rPr>
        <w:t>e</w:t>
      </w:r>
      <w:r>
        <w:rPr>
          <w:rFonts w:ascii="Cambria" w:eastAsia="Cambria" w:hAnsi="Cambria" w:cs="Cambria"/>
          <w:b/>
          <w:spacing w:val="2"/>
        </w:rPr>
        <w:t>s</w:t>
      </w:r>
      <w:r>
        <w:rPr>
          <w:rFonts w:ascii="Cambria" w:eastAsia="Cambria" w:hAnsi="Cambria" w:cs="Cambria"/>
          <w:b/>
        </w:rPr>
        <w:t>k</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3"/>
        </w:rPr>
        <w:t>p</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f</w:t>
      </w:r>
      <w:proofErr w:type="spellEnd"/>
    </w:p>
    <w:p w14:paraId="38163C0F" w14:textId="77777777" w:rsidR="00F645A8" w:rsidRDefault="00000000">
      <w:pPr>
        <w:spacing w:before="34" w:line="276" w:lineRule="auto"/>
        <w:ind w:left="119" w:right="85" w:firstLine="720"/>
        <w:jc w:val="both"/>
        <w:rPr>
          <w:rFonts w:ascii="Cambria" w:eastAsia="Cambria" w:hAnsi="Cambria" w:cs="Cambria"/>
        </w:rPr>
      </w:pPr>
      <w:proofErr w:type="spellStart"/>
      <w:r>
        <w:rPr>
          <w:rFonts w:ascii="Cambria" w:eastAsia="Cambria" w:hAnsi="Cambria" w:cs="Cambria"/>
        </w:rPr>
        <w:t>Statisti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esk</w:t>
      </w:r>
      <w:r>
        <w:rPr>
          <w:rFonts w:ascii="Cambria" w:eastAsia="Cambria" w:hAnsi="Cambria" w:cs="Cambria"/>
          <w:spacing w:val="-1"/>
        </w:rPr>
        <w:t>r</w:t>
      </w:r>
      <w:r>
        <w:rPr>
          <w:rFonts w:ascii="Cambria" w:eastAsia="Cambria" w:hAnsi="Cambria" w:cs="Cambria"/>
        </w:rPr>
        <w:t>ip</w:t>
      </w:r>
      <w:r>
        <w:rPr>
          <w:rFonts w:ascii="Cambria" w:eastAsia="Cambria" w:hAnsi="Cambria" w:cs="Cambria"/>
          <w:spacing w:val="-1"/>
        </w:rPr>
        <w:t>t</w:t>
      </w:r>
      <w:r>
        <w:rPr>
          <w:rFonts w:ascii="Cambria" w:eastAsia="Cambria" w:hAnsi="Cambria" w:cs="Cambria"/>
        </w:rPr>
        <w:t>if</w:t>
      </w:r>
      <w:proofErr w:type="spellEnd"/>
      <w:r>
        <w:rPr>
          <w:rFonts w:ascii="Cambria" w:eastAsia="Cambria" w:hAnsi="Cambria" w:cs="Cambria"/>
          <w:spacing w:val="5"/>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3"/>
        </w:rPr>
        <w:t>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untuk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ek</w:t>
      </w:r>
      <w:r>
        <w:rPr>
          <w:rFonts w:ascii="Cambria" w:eastAsia="Cambria" w:hAnsi="Cambria" w:cs="Cambria"/>
          <w:spacing w:val="-1"/>
        </w:rPr>
        <w:t>r</w:t>
      </w:r>
      <w:r>
        <w:rPr>
          <w:rFonts w:ascii="Cambria" w:eastAsia="Cambria" w:hAnsi="Cambria" w:cs="Cambria"/>
        </w:rPr>
        <w:t>ipsi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spacing w:val="-3"/>
        </w:rPr>
        <w:t>t</w:t>
      </w:r>
      <w:r>
        <w:rPr>
          <w:rFonts w:ascii="Cambria" w:eastAsia="Cambria" w:hAnsi="Cambria" w:cs="Cambria"/>
        </w:rPr>
        <w:t>a</w:t>
      </w:r>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t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r>
        <w:rPr>
          <w:rFonts w:ascii="Cambria" w:eastAsia="Cambria" w:hAnsi="Cambria" w:cs="Cambria"/>
          <w:spacing w:val="2"/>
        </w:rPr>
        <w:t>a</w:t>
      </w:r>
      <w:r>
        <w:rPr>
          <w:rFonts w:ascii="Cambria" w:eastAsia="Cambria" w:hAnsi="Cambria" w:cs="Cambria"/>
          <w:spacing w:val="1"/>
        </w:rPr>
        <w: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ta</w:t>
      </w:r>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ea</w:t>
      </w:r>
      <w:r>
        <w:rPr>
          <w:rFonts w:ascii="Cambria" w:eastAsia="Cambria" w:hAnsi="Cambria" w:cs="Cambria"/>
          <w:spacing w:val="-1"/>
        </w:rPr>
        <w:t>n</w:t>
      </w:r>
      <w:r>
        <w:rPr>
          <w:rFonts w:ascii="Cambria" w:eastAsia="Cambria" w:hAnsi="Cambria" w:cs="Cambria"/>
          <w:spacing w:val="1"/>
        </w:rPr>
        <w:t>)</w:t>
      </w:r>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vi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w:t>
      </w:r>
      <w:proofErr w:type="spellStart"/>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w:t>
      </w:r>
      <w:proofErr w:type="spellEnd"/>
      <w:r>
        <w:rPr>
          <w:rFonts w:ascii="Cambria" w:eastAsia="Cambria" w:hAnsi="Cambria" w:cs="Cambria"/>
          <w:spacing w:val="-7"/>
        </w:rPr>
        <w:t xml:space="preserve"> </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vi</w:t>
      </w:r>
      <w:r>
        <w:rPr>
          <w:rFonts w:ascii="Cambria" w:eastAsia="Cambria" w:hAnsi="Cambria" w:cs="Cambria"/>
          <w:spacing w:val="1"/>
        </w:rPr>
        <w:t>a</w:t>
      </w:r>
      <w:r>
        <w:rPr>
          <w:rFonts w:ascii="Cambria" w:eastAsia="Cambria" w:hAnsi="Cambria" w:cs="Cambria"/>
        </w:rPr>
        <w:t>tio</w:t>
      </w:r>
      <w:r>
        <w:rPr>
          <w:rFonts w:ascii="Cambria" w:eastAsia="Cambria" w:hAnsi="Cambria" w:cs="Cambria"/>
          <w:spacing w:val="-1"/>
        </w:rPr>
        <w:t>n</w:t>
      </w:r>
      <w:r>
        <w:rPr>
          <w:rFonts w:ascii="Cambria" w:eastAsia="Cambria" w:hAnsi="Cambria" w:cs="Cambria"/>
          <w:spacing w:val="1"/>
        </w:rPr>
        <w:t>)</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aks</w:t>
      </w:r>
      <w:r>
        <w:rPr>
          <w:rFonts w:ascii="Cambria" w:eastAsia="Cambria" w:hAnsi="Cambria" w:cs="Cambria"/>
        </w:rPr>
        <w:t>imum</w:t>
      </w:r>
      <w:proofErr w:type="spellEnd"/>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up</w:t>
      </w:r>
      <w:r>
        <w:rPr>
          <w:rFonts w:ascii="Cambria" w:eastAsia="Cambria" w:hAnsi="Cambria" w:cs="Cambria"/>
          <w:spacing w:val="3"/>
        </w:rPr>
        <w:t>u</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mi</w:t>
      </w:r>
      <w:r>
        <w:rPr>
          <w:rFonts w:ascii="Cambria" w:eastAsia="Cambria" w:hAnsi="Cambria" w:cs="Cambria"/>
          <w:spacing w:val="1"/>
        </w:rPr>
        <w:t>n</w:t>
      </w:r>
      <w:r>
        <w:rPr>
          <w:rFonts w:ascii="Cambria" w:eastAsia="Cambria" w:hAnsi="Cambria" w:cs="Cambria"/>
        </w:rPr>
        <w:t>imum</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1"/>
        </w:rPr>
        <w:t xml:space="preserve"> </w:t>
      </w:r>
      <w:proofErr w:type="spellStart"/>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6"/>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abe</w:t>
      </w:r>
      <w:r>
        <w:rPr>
          <w:rFonts w:ascii="Cambria" w:eastAsia="Cambria" w:hAnsi="Cambria" w:cs="Cambria"/>
        </w:rPr>
        <w:t>l</w:t>
      </w:r>
      <w:proofErr w:type="spellEnd"/>
      <w:r>
        <w:rPr>
          <w:rFonts w:ascii="Cambria" w:eastAsia="Cambria" w:hAnsi="Cambria" w:cs="Cambria"/>
          <w:spacing w:val="4"/>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1"/>
        </w:rPr>
        <w:t>Mea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w:t>
      </w:r>
      <w:r>
        <w:rPr>
          <w:rFonts w:ascii="Cambria" w:eastAsia="Cambria" w:hAnsi="Cambria" w:cs="Cambria"/>
          <w:spacing w:val="2"/>
        </w:rPr>
        <w:t>t</w:t>
      </w:r>
      <w:r>
        <w:rPr>
          <w:rFonts w:ascii="Cambria" w:eastAsia="Cambria" w:hAnsi="Cambria" w:cs="Cambria"/>
        </w:rPr>
        <w:t>u</w:t>
      </w:r>
      <w:proofErr w:type="spellEnd"/>
      <w:r>
        <w:rPr>
          <w:rFonts w:ascii="Cambria" w:eastAsia="Cambria" w:hAnsi="Cambria" w:cs="Cambria"/>
          <w:spacing w:val="6"/>
        </w:rPr>
        <w:t xml:space="preserve"> </w:t>
      </w:r>
      <w:proofErr w:type="spellStart"/>
      <w:r>
        <w:rPr>
          <w:rFonts w:ascii="Cambria" w:eastAsia="Cambria" w:hAnsi="Cambria" w:cs="Cambria"/>
        </w:rPr>
        <w:t>digu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untuk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r</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r>
        <w:rPr>
          <w:rFonts w:ascii="Cambria" w:eastAsia="Cambria" w:hAnsi="Cambria" w:cs="Cambria"/>
          <w:spacing w:val="2"/>
        </w:rPr>
        <w:t>a</w:t>
      </w:r>
      <w:r>
        <w:rPr>
          <w:rFonts w:ascii="Cambria" w:eastAsia="Cambria" w:hAnsi="Cambria" w:cs="Cambria"/>
          <w:spacing w:val="1"/>
        </w:rPr>
        <w: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ta</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2"/>
        </w:rPr>
        <w:t>o</w:t>
      </w:r>
      <w:r>
        <w:rPr>
          <w:rFonts w:ascii="Cambria" w:eastAsia="Cambria" w:hAnsi="Cambria" w:cs="Cambria"/>
        </w:rPr>
        <w:t>pu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 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proofErr w:type="spellStart"/>
      <w:r>
        <w:rPr>
          <w:rFonts w:ascii="Cambria" w:eastAsia="Cambria" w:hAnsi="Cambria" w:cs="Cambria"/>
        </w:rPr>
        <w:t>dija</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el</w:t>
      </w:r>
      <w:proofErr w:type="spellEnd"/>
      <w:r>
        <w:rPr>
          <w:rFonts w:ascii="Cambria" w:eastAsia="Cambria" w:hAnsi="Cambria" w:cs="Cambria"/>
        </w:rPr>
        <w:t>.</w:t>
      </w:r>
      <w:r>
        <w:rPr>
          <w:rFonts w:ascii="Cambria" w:eastAsia="Cambria" w:hAnsi="Cambria" w:cs="Cambria"/>
          <w:spacing w:val="-3"/>
        </w:rPr>
        <w:t xml:space="preserve"> </w:t>
      </w:r>
      <w:proofErr w:type="spellStart"/>
      <w:r>
        <w:rPr>
          <w:rFonts w:ascii="Cambria" w:eastAsia="Cambria" w:hAnsi="Cambria" w:cs="Cambria"/>
        </w:rPr>
        <w:t>Sta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vi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2"/>
        </w:rPr>
        <w:t>d</w:t>
      </w:r>
      <w:r>
        <w:rPr>
          <w:rFonts w:ascii="Cambria" w:eastAsia="Cambria" w:hAnsi="Cambria" w:cs="Cambria"/>
        </w:rPr>
        <w:t>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untuk</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ta</w:t>
      </w:r>
      <w:r>
        <w:rPr>
          <w:rFonts w:ascii="Cambria" w:eastAsia="Cambria" w:hAnsi="Cambria" w:cs="Cambria"/>
          <w:spacing w:val="2"/>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el</w:t>
      </w:r>
      <w:proofErr w:type="spellEnd"/>
      <w:r>
        <w:rPr>
          <w:rFonts w:ascii="Cambria" w:eastAsia="Cambria" w:hAnsi="Cambria" w:cs="Cambria"/>
        </w:rPr>
        <w:t>.</w:t>
      </w:r>
      <w:r>
        <w:rPr>
          <w:rFonts w:ascii="Cambria" w:eastAsia="Cambria" w:hAnsi="Cambria" w:cs="Cambria"/>
          <w:spacing w:val="3"/>
        </w:rPr>
        <w:t xml:space="preserve"> </w:t>
      </w:r>
      <w:proofErr w:type="spellStart"/>
      <w:r>
        <w:rPr>
          <w:rFonts w:ascii="Cambria" w:eastAsia="Cambria" w:hAnsi="Cambria" w:cs="Cambria"/>
          <w:spacing w:val="1"/>
        </w:rPr>
        <w:t>Maks</w:t>
      </w:r>
      <w:r>
        <w:rPr>
          <w:rFonts w:ascii="Cambria" w:eastAsia="Cambria" w:hAnsi="Cambria" w:cs="Cambria"/>
        </w:rPr>
        <w:t>imum</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rPr>
        <w:t>mum</w:t>
      </w:r>
      <w:r>
        <w:rPr>
          <w:rFonts w:ascii="Cambria" w:eastAsia="Cambria" w:hAnsi="Cambria" w:cs="Cambria"/>
          <w:spacing w:val="4"/>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rPr>
        <w:t>mi</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rPr>
        <w:t>mum</w:t>
      </w:r>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aks</w:t>
      </w:r>
      <w:r>
        <w:rPr>
          <w:rFonts w:ascii="Cambria" w:eastAsia="Cambria" w:hAnsi="Cambria" w:cs="Cambria"/>
        </w:rPr>
        <w:t>imum</w:t>
      </w:r>
      <w:proofErr w:type="spellEnd"/>
      <w:r>
        <w:rPr>
          <w:rFonts w:ascii="Cambria" w:eastAsia="Cambria" w:hAnsi="Cambria" w:cs="Cambria"/>
        </w:rPr>
        <w:t xml:space="preserve"> </w:t>
      </w:r>
      <w:proofErr w:type="spellStart"/>
      <w:r>
        <w:rPr>
          <w:rFonts w:ascii="Cambria" w:eastAsia="Cambria" w:hAnsi="Cambria" w:cs="Cambria"/>
        </w:rPr>
        <w:t>po</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las</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dijadi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spacing w:val="4"/>
        </w:rPr>
        <w:t>l</w:t>
      </w:r>
      <w:proofErr w:type="spellEnd"/>
      <w:r>
        <w:rPr>
          <w:rFonts w:ascii="Cambria" w:eastAsia="Cambria" w:hAnsi="Cambria" w:cs="Cambria"/>
        </w:rPr>
        <w:t>.</w:t>
      </w:r>
    </w:p>
    <w:p w14:paraId="480AE1C4" w14:textId="77777777" w:rsidR="00F645A8" w:rsidRDefault="00000000">
      <w:pPr>
        <w:spacing w:line="220" w:lineRule="exact"/>
        <w:ind w:left="119" w:right="7991"/>
        <w:jc w:val="both"/>
        <w:rPr>
          <w:rFonts w:ascii="Cambria" w:eastAsia="Cambria" w:hAnsi="Cambria" w:cs="Cambria"/>
        </w:rPr>
      </w:pPr>
      <w:r>
        <w:rPr>
          <w:rFonts w:ascii="Cambria" w:eastAsia="Cambria" w:hAnsi="Cambria" w:cs="Cambria"/>
          <w:b/>
        </w:rPr>
        <w:t>Uji</w:t>
      </w:r>
      <w:r>
        <w:rPr>
          <w:rFonts w:ascii="Cambria" w:eastAsia="Cambria" w:hAnsi="Cambria" w:cs="Cambria"/>
          <w:b/>
          <w:spacing w:val="-5"/>
        </w:rPr>
        <w:t xml:space="preserve"> </w:t>
      </w:r>
      <w:proofErr w:type="spellStart"/>
      <w:r>
        <w:rPr>
          <w:rFonts w:ascii="Cambria" w:eastAsia="Cambria" w:hAnsi="Cambria" w:cs="Cambria"/>
          <w:b/>
        </w:rPr>
        <w:t>Hi</w:t>
      </w:r>
      <w:r>
        <w:rPr>
          <w:rFonts w:ascii="Cambria" w:eastAsia="Cambria" w:hAnsi="Cambria" w:cs="Cambria"/>
          <w:b/>
          <w:spacing w:val="3"/>
        </w:rPr>
        <w:t>p</w:t>
      </w:r>
      <w:r>
        <w:rPr>
          <w:rFonts w:ascii="Cambria" w:eastAsia="Cambria" w:hAnsi="Cambria" w:cs="Cambria"/>
          <w:b/>
        </w:rPr>
        <w:t>o</w:t>
      </w:r>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rPr>
        <w:t>sis</w:t>
      </w:r>
      <w:proofErr w:type="spellEnd"/>
    </w:p>
    <w:p w14:paraId="6483FFA2" w14:textId="77777777" w:rsidR="00F645A8" w:rsidRDefault="00000000">
      <w:pPr>
        <w:spacing w:before="36" w:line="276" w:lineRule="auto"/>
        <w:ind w:left="119" w:right="86" w:firstLine="720"/>
        <w:jc w:val="both"/>
        <w:rPr>
          <w:rFonts w:ascii="Cambria" w:eastAsia="Cambria" w:hAnsi="Cambria" w:cs="Cambria"/>
        </w:rPr>
        <w:sectPr w:rsidR="00F645A8">
          <w:pgSz w:w="11920" w:h="15880"/>
          <w:pgMar w:top="820" w:right="1300" w:bottom="280" w:left="1300" w:header="0" w:footer="1578" w:gutter="0"/>
          <w:cols w:space="720"/>
        </w:sectPr>
      </w:pP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8"/>
        </w:rPr>
        <w:t xml:space="preserve"> </w:t>
      </w:r>
      <w:r>
        <w:rPr>
          <w:rFonts w:ascii="Cambria" w:eastAsia="Cambria" w:hAnsi="Cambria" w:cs="Cambria"/>
          <w:spacing w:val="3"/>
        </w:rPr>
        <w:t>u</w:t>
      </w:r>
      <w:r>
        <w:rPr>
          <w:rFonts w:ascii="Cambria" w:eastAsia="Cambria" w:hAnsi="Cambria" w:cs="Cambria"/>
        </w:rPr>
        <w:t>ji</w:t>
      </w:r>
      <w:r>
        <w:rPr>
          <w:rFonts w:ascii="Cambria" w:eastAsia="Cambria" w:hAnsi="Cambria" w:cs="Cambria"/>
          <w:spacing w:val="-8"/>
        </w:rPr>
        <w:t xml:space="preserve"> </w:t>
      </w:r>
      <w:proofErr w:type="spellStart"/>
      <w:r>
        <w:rPr>
          <w:rFonts w:ascii="Cambria" w:eastAsia="Cambria" w:hAnsi="Cambria" w:cs="Cambria"/>
          <w:spacing w:val="3"/>
        </w:rPr>
        <w:t>h</w:t>
      </w:r>
      <w:r>
        <w:rPr>
          <w:rFonts w:ascii="Cambria" w:eastAsia="Cambria" w:hAnsi="Cambria" w:cs="Cambria"/>
        </w:rPr>
        <w:t>ip</w:t>
      </w:r>
      <w:r>
        <w:rPr>
          <w:rFonts w:ascii="Cambria" w:eastAsia="Cambria" w:hAnsi="Cambria" w:cs="Cambria"/>
          <w:spacing w:val="-1"/>
        </w:rPr>
        <w:t>o</w:t>
      </w:r>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is</w:t>
      </w:r>
      <w:proofErr w:type="spellEnd"/>
      <w:r>
        <w:rPr>
          <w:rFonts w:ascii="Cambria" w:eastAsia="Cambria" w:hAnsi="Cambria" w:cs="Cambria"/>
          <w:spacing w:val="-1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11"/>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16"/>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2"/>
        </w:rPr>
        <w:t>u</w:t>
      </w:r>
      <w:r>
        <w:rPr>
          <w:rFonts w:ascii="Cambria" w:eastAsia="Cambria" w:hAnsi="Cambria" w:cs="Cambria"/>
        </w:rPr>
        <w:t>g</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 distr</w:t>
      </w:r>
      <w:r>
        <w:rPr>
          <w:rFonts w:ascii="Cambria" w:eastAsia="Cambria" w:hAnsi="Cambria" w:cs="Cambria"/>
          <w:spacing w:val="1"/>
        </w:rPr>
        <w:t>ess</w:t>
      </w:r>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w:t>
      </w:r>
      <w:r>
        <w:rPr>
          <w:rFonts w:ascii="Cambria" w:eastAsia="Cambria" w:hAnsi="Cambria" w:cs="Cambria"/>
          <w:spacing w:val="3"/>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tor</w:t>
      </w:r>
      <w:r>
        <w:rPr>
          <w:rFonts w:ascii="Cambria" w:eastAsia="Cambria" w:hAnsi="Cambria" w:cs="Cambria"/>
          <w:spacing w:val="1"/>
        </w:rPr>
        <w:t xml:space="preserve"> s</w:t>
      </w:r>
      <w:r>
        <w:rPr>
          <w:rFonts w:ascii="Cambria" w:eastAsia="Cambria" w:hAnsi="Cambria" w:cs="Cambria"/>
          <w:spacing w:val="2"/>
        </w:rPr>
        <w:t>w</w:t>
      </w:r>
      <w:r>
        <w:rPr>
          <w:rFonts w:ascii="Cambria" w:eastAsia="Cambria" w:hAnsi="Cambria" w:cs="Cambria"/>
        </w:rPr>
        <w:t>itching 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4"/>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 xml:space="preserve">n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1"/>
        </w:rPr>
        <w:t xml:space="preserve"> </w:t>
      </w:r>
      <w:r>
        <w:rPr>
          <w:rFonts w:ascii="Cambria" w:eastAsia="Cambria" w:hAnsi="Cambria" w:cs="Cambria"/>
        </w:rPr>
        <w:t xml:space="preserve">uji </w:t>
      </w:r>
      <w:r>
        <w:rPr>
          <w:rFonts w:ascii="Cambria" w:eastAsia="Cambria" w:hAnsi="Cambria" w:cs="Cambria"/>
          <w:spacing w:val="7"/>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3"/>
        </w:rPr>
        <w:t xml:space="preserve"> </w:t>
      </w:r>
      <w:proofErr w:type="spellStart"/>
      <w:r>
        <w:rPr>
          <w:rFonts w:ascii="Cambria" w:eastAsia="Cambria" w:hAnsi="Cambria" w:cs="Cambria"/>
          <w:spacing w:val="1"/>
        </w:rPr>
        <w:t>l</w:t>
      </w:r>
      <w:r>
        <w:rPr>
          <w:rFonts w:ascii="Cambria" w:eastAsia="Cambria" w:hAnsi="Cambria" w:cs="Cambria"/>
        </w:rPr>
        <w:t>ogisti</w:t>
      </w:r>
      <w:r>
        <w:rPr>
          <w:rFonts w:ascii="Cambria" w:eastAsia="Cambria" w:hAnsi="Cambria" w:cs="Cambria"/>
          <w:spacing w:val="1"/>
        </w:rPr>
        <w:t>k</w:t>
      </w:r>
      <w:proofErr w:type="spellEnd"/>
      <w:r>
        <w:rPr>
          <w:rFonts w:ascii="Cambria" w:eastAsia="Cambria" w:hAnsi="Cambria" w:cs="Cambria"/>
        </w:rPr>
        <w:t xml:space="preserve">.  </w:t>
      </w:r>
      <w:proofErr w:type="spellStart"/>
      <w:r>
        <w:rPr>
          <w:rFonts w:ascii="Cambria" w:eastAsia="Cambria" w:hAnsi="Cambria" w:cs="Cambria"/>
          <w:spacing w:val="1"/>
        </w:rPr>
        <w:t>Re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2"/>
        </w:rPr>
        <w:t xml:space="preserve"> </w:t>
      </w:r>
      <w:proofErr w:type="spellStart"/>
      <w:r>
        <w:rPr>
          <w:rFonts w:ascii="Cambria" w:eastAsia="Cambria" w:hAnsi="Cambria" w:cs="Cambria"/>
          <w:spacing w:val="1"/>
        </w:rPr>
        <w:t>l</w:t>
      </w:r>
      <w:r>
        <w:rPr>
          <w:rFonts w:ascii="Cambria" w:eastAsia="Cambria" w:hAnsi="Cambria" w:cs="Cambria"/>
        </w:rPr>
        <w:t>ogistik</w:t>
      </w:r>
      <w:proofErr w:type="spellEnd"/>
      <w:r>
        <w:rPr>
          <w:rFonts w:ascii="Cambria" w:eastAsia="Cambria" w:hAnsi="Cambria" w:cs="Cambria"/>
        </w:rPr>
        <w:t xml:space="preserve"> </w:t>
      </w:r>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3"/>
        </w:rPr>
        <w:t>l</w:t>
      </w:r>
      <w:r>
        <w:rPr>
          <w:rFonts w:ascii="Cambria" w:eastAsia="Cambria" w:hAnsi="Cambria" w:cs="Cambria"/>
          <w:spacing w:val="1"/>
        </w:rPr>
        <w:t>a</w:t>
      </w:r>
      <w:r>
        <w:rPr>
          <w:rFonts w:ascii="Cambria" w:eastAsia="Cambria" w:hAnsi="Cambria" w:cs="Cambria"/>
        </w:rPr>
        <w:t>m</w:t>
      </w:r>
      <w:proofErr w:type="spellEnd"/>
      <w:r>
        <w:rPr>
          <w:rFonts w:ascii="Cambria" w:eastAsia="Cambria" w:hAnsi="Cambria" w:cs="Cambria"/>
        </w:rPr>
        <w:t xml:space="preserve"> </w:t>
      </w:r>
      <w:r>
        <w:rPr>
          <w:rFonts w:ascii="Cambria" w:eastAsia="Cambria" w:hAnsi="Cambria" w:cs="Cambria"/>
          <w:spacing w:val="9"/>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rPr>
        <w:t xml:space="preserve"> </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i </w:t>
      </w:r>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1"/>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u</w:t>
      </w:r>
      <w:r>
        <w:rPr>
          <w:rFonts w:ascii="Cambria" w:eastAsia="Cambria" w:hAnsi="Cambria" w:cs="Cambria"/>
        </w:rPr>
        <w:t xml:space="preserve">k </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w:t>
      </w:r>
      <w:r>
        <w:rPr>
          <w:rFonts w:ascii="Cambria" w:eastAsia="Cambria" w:hAnsi="Cambria" w:cs="Cambria"/>
          <w:spacing w:val="1"/>
        </w:rPr>
        <w:t>k</w:t>
      </w:r>
      <w:r>
        <w:rPr>
          <w:rFonts w:ascii="Cambria" w:eastAsia="Cambria" w:hAnsi="Cambria" w:cs="Cambria"/>
        </w:rPr>
        <w:t>ur</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ig</w:t>
      </w:r>
      <w:r>
        <w:rPr>
          <w:rFonts w:ascii="Cambria" w:eastAsia="Cambria" w:hAnsi="Cambria" w:cs="Cambria"/>
          <w:spacing w:val="-1"/>
        </w:rPr>
        <w:t>n</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7"/>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22"/>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9"/>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22"/>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23"/>
        </w:rPr>
        <w:t xml:space="preserve"> </w:t>
      </w:r>
      <w:proofErr w:type="spellStart"/>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20"/>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r>
        <w:rPr>
          <w:rFonts w:ascii="Cambria" w:eastAsia="Cambria" w:hAnsi="Cambria" w:cs="Cambria"/>
          <w:spacing w:val="2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p>
    <w:p w14:paraId="1A80CC85" w14:textId="77777777" w:rsidR="00F645A8" w:rsidRDefault="00F645A8">
      <w:pPr>
        <w:spacing w:before="1" w:line="180" w:lineRule="exact"/>
        <w:rPr>
          <w:sz w:val="19"/>
          <w:szCs w:val="19"/>
        </w:rPr>
      </w:pPr>
    </w:p>
    <w:p w14:paraId="5A32BBC5" w14:textId="77777777" w:rsidR="00F645A8" w:rsidRDefault="00F645A8">
      <w:pPr>
        <w:spacing w:line="200" w:lineRule="exact"/>
      </w:pPr>
    </w:p>
    <w:p w14:paraId="675A49E8" w14:textId="77777777" w:rsidR="00F645A8" w:rsidRDefault="00000000">
      <w:pPr>
        <w:spacing w:before="31"/>
        <w:ind w:left="119" w:right="3402"/>
        <w:jc w:val="both"/>
        <w:rPr>
          <w:rFonts w:ascii="Cambria" w:eastAsia="Cambria" w:hAnsi="Cambria" w:cs="Cambria"/>
        </w:rPr>
      </w:pPr>
      <w:proofErr w:type="spellStart"/>
      <w:r>
        <w:rPr>
          <w:rFonts w:ascii="Cambria" w:eastAsia="Cambria" w:hAnsi="Cambria" w:cs="Cambria"/>
        </w:rPr>
        <w:t>wa</w:t>
      </w:r>
      <w:r>
        <w:rPr>
          <w:rFonts w:ascii="Cambria" w:eastAsia="Cambria" w:hAnsi="Cambria" w:cs="Cambria"/>
          <w:spacing w:val="1"/>
        </w:rPr>
        <w:t>l</w:t>
      </w:r>
      <w:r>
        <w:rPr>
          <w:rFonts w:ascii="Cambria" w:eastAsia="Cambria" w:hAnsi="Cambria" w:cs="Cambria"/>
        </w:rPr>
        <w:t>d</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hit</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proofErr w:type="spellStart"/>
      <w:r>
        <w:rPr>
          <w:rFonts w:ascii="Cambria" w:eastAsia="Cambria" w:hAnsi="Cambria" w:cs="Cambria"/>
          <w:spacing w:val="1"/>
        </w:rPr>
        <w:t>Ma</w:t>
      </w:r>
      <w:r>
        <w:rPr>
          <w:rFonts w:ascii="Cambria" w:eastAsia="Cambria" w:hAnsi="Cambria" w:cs="Cambria"/>
        </w:rPr>
        <w:t>xsim</w:t>
      </w:r>
      <w:r>
        <w:rPr>
          <w:rFonts w:ascii="Cambria" w:eastAsia="Cambria" w:hAnsi="Cambria" w:cs="Cambria"/>
          <w:spacing w:val="3"/>
        </w:rPr>
        <w:t>u</w:t>
      </w:r>
      <w:r>
        <w:rPr>
          <w:rFonts w:ascii="Cambria" w:eastAsia="Cambria" w:hAnsi="Cambria" w:cs="Cambria"/>
        </w:rPr>
        <w:t>m</w:t>
      </w:r>
      <w:proofErr w:type="spellEnd"/>
      <w:r>
        <w:rPr>
          <w:rFonts w:ascii="Cambria" w:eastAsia="Cambria" w:hAnsi="Cambria" w:cs="Cambria"/>
          <w:spacing w:val="-8"/>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kel</w:t>
      </w:r>
      <w:r>
        <w:rPr>
          <w:rFonts w:ascii="Cambria" w:eastAsia="Cambria" w:hAnsi="Cambria" w:cs="Cambria"/>
        </w:rPr>
        <w:t>ihood.</w:t>
      </w:r>
    </w:p>
    <w:p w14:paraId="0DD24537" w14:textId="77777777" w:rsidR="00F645A8" w:rsidRDefault="00000000">
      <w:pPr>
        <w:spacing w:before="34"/>
        <w:ind w:left="119" w:right="6804"/>
        <w:jc w:val="both"/>
        <w:rPr>
          <w:rFonts w:ascii="Cambria" w:eastAsia="Cambria" w:hAnsi="Cambria" w:cs="Cambria"/>
        </w:rPr>
      </w:pPr>
      <w:r>
        <w:rPr>
          <w:rFonts w:ascii="Cambria" w:eastAsia="Cambria" w:hAnsi="Cambria" w:cs="Cambria"/>
        </w:rPr>
        <w:t>Ho</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β</w:t>
      </w:r>
      <w:r>
        <w:rPr>
          <w:rFonts w:ascii="Cambria" w:eastAsia="Cambria" w:hAnsi="Cambria" w:cs="Cambria"/>
        </w:rPr>
        <w:t>1</w:t>
      </w:r>
      <w:r>
        <w:rPr>
          <w:rFonts w:ascii="Cambria" w:eastAsia="Cambria" w:hAnsi="Cambria" w:cs="Cambria"/>
          <w:spacing w:val="-2"/>
        </w:rPr>
        <w:t xml:space="preserve"> </w:t>
      </w:r>
      <w:r>
        <w:rPr>
          <w:rFonts w:ascii="Cambria" w:eastAsia="Cambria" w:hAnsi="Cambria" w:cs="Cambria"/>
        </w:rPr>
        <w:t>= β2</w:t>
      </w:r>
      <w:r>
        <w:rPr>
          <w:rFonts w:ascii="Cambria" w:eastAsia="Cambria" w:hAnsi="Cambria" w:cs="Cambria"/>
          <w:spacing w:val="-3"/>
        </w:rPr>
        <w:t xml:space="preserve"> </w:t>
      </w:r>
      <w:r>
        <w:rPr>
          <w:rFonts w:ascii="Cambria" w:eastAsia="Cambria" w:hAnsi="Cambria" w:cs="Cambria"/>
        </w:rPr>
        <w:t>= β3</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β</w:t>
      </w:r>
      <w:proofErr w:type="spellStart"/>
      <w:r>
        <w:rPr>
          <w:rFonts w:ascii="Cambria" w:eastAsia="Cambria" w:hAnsi="Cambria" w:cs="Cambria"/>
        </w:rPr>
        <w:t>i</w:t>
      </w:r>
      <w:proofErr w:type="spellEnd"/>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0</w:t>
      </w:r>
    </w:p>
    <w:p w14:paraId="56B61317" w14:textId="77777777" w:rsidR="00F645A8" w:rsidRDefault="00000000">
      <w:pPr>
        <w:spacing w:before="34"/>
        <w:ind w:left="119" w:right="6847"/>
        <w:jc w:val="both"/>
        <w:rPr>
          <w:rFonts w:ascii="Cambria" w:eastAsia="Cambria" w:hAnsi="Cambria" w:cs="Cambria"/>
        </w:rPr>
      </w:pPr>
      <w:r>
        <w:rPr>
          <w:rFonts w:ascii="Cambria" w:eastAsia="Cambria" w:hAnsi="Cambria" w:cs="Cambria"/>
        </w:rPr>
        <w:t>Ho</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β</w:t>
      </w:r>
      <w:r>
        <w:rPr>
          <w:rFonts w:ascii="Cambria" w:eastAsia="Cambria" w:hAnsi="Cambria" w:cs="Cambria"/>
        </w:rPr>
        <w:t>1</w:t>
      </w:r>
      <w:r>
        <w:rPr>
          <w:rFonts w:ascii="Cambria" w:eastAsia="Cambria" w:hAnsi="Cambria" w:cs="Cambria"/>
          <w:spacing w:val="-2"/>
        </w:rPr>
        <w:t xml:space="preserve"> </w:t>
      </w:r>
      <w:r>
        <w:rPr>
          <w:rFonts w:ascii="Cambria" w:eastAsia="Cambria" w:hAnsi="Cambria" w:cs="Cambria"/>
        </w:rPr>
        <w:t>≠ β2</w:t>
      </w:r>
      <w:r>
        <w:rPr>
          <w:rFonts w:ascii="Cambria" w:eastAsia="Cambria" w:hAnsi="Cambria" w:cs="Cambria"/>
          <w:spacing w:val="-3"/>
        </w:rPr>
        <w:t xml:space="preserve"> </w:t>
      </w:r>
      <w:r>
        <w:rPr>
          <w:rFonts w:ascii="Cambria" w:eastAsia="Cambria" w:hAnsi="Cambria" w:cs="Cambria"/>
        </w:rPr>
        <w:t>≠ β3</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≠β</w:t>
      </w:r>
      <w:proofErr w:type="spellStart"/>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0</w:t>
      </w:r>
    </w:p>
    <w:p w14:paraId="22073778" w14:textId="77777777" w:rsidR="00F645A8" w:rsidRDefault="00000000">
      <w:pPr>
        <w:spacing w:before="36" w:line="275" w:lineRule="auto"/>
        <w:ind w:left="119" w:right="91" w:firstLine="720"/>
        <w:jc w:val="both"/>
        <w:rPr>
          <w:rFonts w:ascii="Cambria" w:eastAsia="Cambria" w:hAnsi="Cambria" w:cs="Cambria"/>
        </w:rPr>
      </w:pPr>
      <w:proofErr w:type="spellStart"/>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4"/>
        </w:rPr>
        <w:t xml:space="preserve"> </w:t>
      </w:r>
      <w:proofErr w:type="spellStart"/>
      <w:r>
        <w:rPr>
          <w:rFonts w:ascii="Cambria" w:eastAsia="Cambria" w:hAnsi="Cambria" w:cs="Cambria"/>
        </w:rPr>
        <w:t>hip</w:t>
      </w:r>
      <w:r>
        <w:rPr>
          <w:rFonts w:ascii="Cambria" w:eastAsia="Cambria" w:hAnsi="Cambria" w:cs="Cambria"/>
          <w:spacing w:val="2"/>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8"/>
        </w:rPr>
        <w:t xml:space="preserve"> </w:t>
      </w:r>
      <w:proofErr w:type="spellStart"/>
      <w:r>
        <w:rPr>
          <w:rFonts w:ascii="Cambria" w:eastAsia="Cambria" w:hAnsi="Cambria" w:cs="Cambria"/>
          <w:spacing w:val="-1"/>
        </w:rPr>
        <w:t>n</w:t>
      </w:r>
      <w:r>
        <w:rPr>
          <w:rFonts w:ascii="Cambria" w:eastAsia="Cambria" w:hAnsi="Cambria" w:cs="Cambria"/>
        </w:rPr>
        <w:t>ol</w:t>
      </w:r>
      <w:proofErr w:type="spellEnd"/>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ji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7"/>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3"/>
        </w:rPr>
        <w:t>(</w:t>
      </w:r>
      <w:r>
        <w:rPr>
          <w:rFonts w:ascii="Cambria" w:eastAsia="Cambria" w:hAnsi="Cambria" w:cs="Cambria"/>
        </w:rPr>
        <w:t>x)</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y)</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guji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2"/>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1"/>
        </w:rPr>
        <w:t xml:space="preserve"> </w:t>
      </w:r>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5%</w:t>
      </w:r>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spacing w:val="1"/>
        </w:rPr>
        <w:t>ka</w:t>
      </w:r>
      <w:r>
        <w:rPr>
          <w:rFonts w:ascii="Cambria" w:eastAsia="Cambria" w:hAnsi="Cambria" w:cs="Cambria"/>
        </w:rPr>
        <w:t>id</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spacing w:val="1"/>
        </w:rPr>
        <w:t>ke</w:t>
      </w:r>
      <w:r>
        <w:rPr>
          <w:rFonts w:ascii="Cambria" w:eastAsia="Cambria" w:hAnsi="Cambria" w:cs="Cambria"/>
        </w:rPr>
        <w:t>putu</w:t>
      </w:r>
      <w:r>
        <w:rPr>
          <w:rFonts w:ascii="Cambria" w:eastAsia="Cambria" w:hAnsi="Cambria" w:cs="Cambria"/>
          <w:spacing w:val="1"/>
        </w:rPr>
        <w:t>sa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s</w:t>
      </w:r>
      <w:r>
        <w:rPr>
          <w:rFonts w:ascii="Cambria" w:eastAsia="Cambria" w:hAnsi="Cambria" w:cs="Cambria"/>
          <w:spacing w:val="2"/>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09E7AF78" w14:textId="77777777" w:rsidR="00F645A8" w:rsidRDefault="00000000">
      <w:pPr>
        <w:spacing w:before="2"/>
        <w:ind w:left="119" w:right="3021"/>
        <w:jc w:val="both"/>
        <w:rPr>
          <w:rFonts w:ascii="Cambria" w:eastAsia="Cambria" w:hAnsi="Cambria" w:cs="Cambria"/>
        </w:rPr>
      </w:pP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itas</w:t>
      </w:r>
      <w:proofErr w:type="spellEnd"/>
      <w:r>
        <w:rPr>
          <w:rFonts w:ascii="Cambria" w:eastAsia="Cambria" w:hAnsi="Cambria" w:cs="Cambria"/>
          <w:spacing w:val="-10"/>
        </w:rPr>
        <w:t xml:space="preserve"> </w:t>
      </w:r>
      <w:r>
        <w:rPr>
          <w:rFonts w:ascii="Cambria" w:eastAsia="Cambria" w:hAnsi="Cambria" w:cs="Cambria"/>
          <w:spacing w:val="1"/>
        </w:rPr>
        <w:t>(s</w:t>
      </w:r>
      <w:r>
        <w:rPr>
          <w:rFonts w:ascii="Cambria" w:eastAsia="Cambria" w:hAnsi="Cambria" w:cs="Cambria"/>
        </w:rPr>
        <w:t>ig.)</w:t>
      </w:r>
      <w:r>
        <w:rPr>
          <w:rFonts w:ascii="Cambria" w:eastAsia="Cambria" w:hAnsi="Cambria" w:cs="Cambria"/>
          <w:spacing w:val="-4"/>
        </w:rPr>
        <w:t xml:space="preserve"> </w:t>
      </w:r>
      <w:r>
        <w:rPr>
          <w:rFonts w:ascii="Cambria" w:eastAsia="Cambria" w:hAnsi="Cambria" w:cs="Cambria"/>
        </w:rPr>
        <w:t>&lt; a</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5%</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hipot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8"/>
        </w:rPr>
        <w:t xml:space="preserve"> </w:t>
      </w:r>
      <w:proofErr w:type="spellStart"/>
      <w:r>
        <w:rPr>
          <w:rFonts w:ascii="Cambria" w:eastAsia="Cambria" w:hAnsi="Cambria" w:cs="Cambria"/>
          <w:spacing w:val="1"/>
        </w:rPr>
        <w:t>al</w:t>
      </w:r>
      <w:r>
        <w:rPr>
          <w:rFonts w:ascii="Cambria" w:eastAsia="Cambria" w:hAnsi="Cambria" w:cs="Cambria"/>
        </w:rPr>
        <w:t>t</w:t>
      </w:r>
      <w:r>
        <w:rPr>
          <w:rFonts w:ascii="Cambria" w:eastAsia="Cambria" w:hAnsi="Cambria" w:cs="Cambria"/>
          <w:spacing w:val="1"/>
        </w:rPr>
        <w:t>er</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tif</w:t>
      </w:r>
      <w:proofErr w:type="spellEnd"/>
      <w:r>
        <w:rPr>
          <w:rFonts w:ascii="Cambria" w:eastAsia="Cambria" w:hAnsi="Cambria" w:cs="Cambria"/>
          <w:spacing w:val="-9"/>
        </w:rPr>
        <w:t xml:space="preserve"> </w:t>
      </w:r>
      <w:proofErr w:type="spellStart"/>
      <w:r>
        <w:rPr>
          <w:rFonts w:ascii="Cambria" w:eastAsia="Cambria" w:hAnsi="Cambria" w:cs="Cambria"/>
          <w:spacing w:val="2"/>
        </w:rPr>
        <w:t>d</w:t>
      </w:r>
      <w:r>
        <w:rPr>
          <w:rFonts w:ascii="Cambria" w:eastAsia="Cambria" w:hAnsi="Cambria" w:cs="Cambria"/>
        </w:rPr>
        <w:t>idu</w:t>
      </w:r>
      <w:r>
        <w:rPr>
          <w:rFonts w:ascii="Cambria" w:eastAsia="Cambria" w:hAnsi="Cambria" w:cs="Cambria"/>
          <w:spacing w:val="1"/>
        </w:rPr>
        <w:t>k</w:t>
      </w:r>
      <w:r>
        <w:rPr>
          <w:rFonts w:ascii="Cambria" w:eastAsia="Cambria" w:hAnsi="Cambria" w:cs="Cambria"/>
        </w:rPr>
        <w:t>ung</w:t>
      </w:r>
      <w:proofErr w:type="spellEnd"/>
      <w:r>
        <w:rPr>
          <w:rFonts w:ascii="Cambria" w:eastAsia="Cambria" w:hAnsi="Cambria" w:cs="Cambria"/>
        </w:rPr>
        <w:t>.</w:t>
      </w:r>
    </w:p>
    <w:p w14:paraId="18433CE7" w14:textId="77777777" w:rsidR="00F645A8" w:rsidRDefault="00000000">
      <w:pPr>
        <w:spacing w:before="34"/>
        <w:ind w:left="119" w:right="2534"/>
        <w:jc w:val="both"/>
        <w:rPr>
          <w:rFonts w:ascii="Cambria" w:eastAsia="Cambria" w:hAnsi="Cambria" w:cs="Cambria"/>
        </w:rPr>
      </w:pP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itas</w:t>
      </w:r>
      <w:proofErr w:type="spellEnd"/>
      <w:r>
        <w:rPr>
          <w:rFonts w:ascii="Cambria" w:eastAsia="Cambria" w:hAnsi="Cambria" w:cs="Cambria"/>
          <w:spacing w:val="-10"/>
        </w:rPr>
        <w:t xml:space="preserve"> </w:t>
      </w:r>
      <w:r>
        <w:rPr>
          <w:rFonts w:ascii="Cambria" w:eastAsia="Cambria" w:hAnsi="Cambria" w:cs="Cambria"/>
          <w:spacing w:val="1"/>
        </w:rPr>
        <w:t>(s</w:t>
      </w:r>
      <w:r>
        <w:rPr>
          <w:rFonts w:ascii="Cambria" w:eastAsia="Cambria" w:hAnsi="Cambria" w:cs="Cambria"/>
        </w:rPr>
        <w:t>ig.)</w:t>
      </w:r>
      <w:r>
        <w:rPr>
          <w:rFonts w:ascii="Cambria" w:eastAsia="Cambria" w:hAnsi="Cambria" w:cs="Cambria"/>
          <w:spacing w:val="-4"/>
        </w:rPr>
        <w:t xml:space="preserve"> </w:t>
      </w:r>
      <w:r>
        <w:rPr>
          <w:rFonts w:ascii="Cambria" w:eastAsia="Cambria" w:hAnsi="Cambria" w:cs="Cambria"/>
        </w:rPr>
        <w:t>&gt; a</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5%</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hipot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8"/>
        </w:rPr>
        <w:t xml:space="preserve"> </w:t>
      </w:r>
      <w:proofErr w:type="spellStart"/>
      <w:r>
        <w:rPr>
          <w:rFonts w:ascii="Cambria" w:eastAsia="Cambria" w:hAnsi="Cambria" w:cs="Cambria"/>
          <w:spacing w:val="1"/>
        </w:rPr>
        <w:t>al</w:t>
      </w:r>
      <w:r>
        <w:rPr>
          <w:rFonts w:ascii="Cambria" w:eastAsia="Cambria" w:hAnsi="Cambria" w:cs="Cambria"/>
        </w:rPr>
        <w:t>t</w:t>
      </w:r>
      <w:r>
        <w:rPr>
          <w:rFonts w:ascii="Cambria" w:eastAsia="Cambria" w:hAnsi="Cambria" w:cs="Cambria"/>
          <w:spacing w:val="1"/>
        </w:rPr>
        <w:t>er</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tif</w:t>
      </w:r>
      <w:proofErr w:type="spellEnd"/>
      <w:r>
        <w:rPr>
          <w:rFonts w:ascii="Cambria" w:eastAsia="Cambria" w:hAnsi="Cambria" w:cs="Cambria"/>
          <w:spacing w:val="-9"/>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rPr>
        <w:t>didu</w:t>
      </w:r>
      <w:r>
        <w:rPr>
          <w:rFonts w:ascii="Cambria" w:eastAsia="Cambria" w:hAnsi="Cambria" w:cs="Cambria"/>
          <w:spacing w:val="1"/>
        </w:rPr>
        <w:t>k</w:t>
      </w:r>
      <w:r>
        <w:rPr>
          <w:rFonts w:ascii="Cambria" w:eastAsia="Cambria" w:hAnsi="Cambria" w:cs="Cambria"/>
        </w:rPr>
        <w:t>u</w:t>
      </w:r>
      <w:r>
        <w:rPr>
          <w:rFonts w:ascii="Cambria" w:eastAsia="Cambria" w:hAnsi="Cambria" w:cs="Cambria"/>
          <w:spacing w:val="2"/>
        </w:rPr>
        <w:t>n</w:t>
      </w:r>
      <w:r>
        <w:rPr>
          <w:rFonts w:ascii="Cambria" w:eastAsia="Cambria" w:hAnsi="Cambria" w:cs="Cambria"/>
        </w:rPr>
        <w:t>g</w:t>
      </w:r>
      <w:proofErr w:type="spellEnd"/>
      <w:r>
        <w:rPr>
          <w:rFonts w:ascii="Cambria" w:eastAsia="Cambria" w:hAnsi="Cambria" w:cs="Cambria"/>
        </w:rPr>
        <w:t>.</w:t>
      </w:r>
    </w:p>
    <w:p w14:paraId="66842722" w14:textId="77777777" w:rsidR="00F645A8" w:rsidRDefault="00000000">
      <w:pPr>
        <w:spacing w:before="36"/>
        <w:ind w:left="119" w:right="4849"/>
        <w:jc w:val="both"/>
        <w:rPr>
          <w:rFonts w:ascii="Cambria" w:eastAsia="Cambria" w:hAnsi="Cambria" w:cs="Cambria"/>
        </w:rPr>
      </w:pPr>
      <w:proofErr w:type="spellStart"/>
      <w:r>
        <w:rPr>
          <w:rFonts w:ascii="Cambria" w:eastAsia="Cambria" w:hAnsi="Cambria" w:cs="Cambria"/>
          <w:b/>
        </w:rPr>
        <w:t>M</w:t>
      </w:r>
      <w:r>
        <w:rPr>
          <w:rFonts w:ascii="Cambria" w:eastAsia="Cambria" w:hAnsi="Cambria" w:cs="Cambria"/>
          <w:b/>
          <w:spacing w:val="-1"/>
        </w:rPr>
        <w:t>e</w:t>
      </w:r>
      <w:r>
        <w:rPr>
          <w:rFonts w:ascii="Cambria" w:eastAsia="Cambria" w:hAnsi="Cambria" w:cs="Cambria"/>
          <w:b/>
        </w:rPr>
        <w:t>ni</w:t>
      </w:r>
      <w:r>
        <w:rPr>
          <w:rFonts w:ascii="Cambria" w:eastAsia="Cambria" w:hAnsi="Cambria" w:cs="Cambria"/>
          <w:b/>
          <w:spacing w:val="3"/>
        </w:rPr>
        <w:t>l</w:t>
      </w:r>
      <w:r>
        <w:rPr>
          <w:rFonts w:ascii="Cambria" w:eastAsia="Cambria" w:hAnsi="Cambria" w:cs="Cambria"/>
          <w:b/>
          <w:spacing w:val="-1"/>
        </w:rPr>
        <w:t>a</w:t>
      </w:r>
      <w:r>
        <w:rPr>
          <w:rFonts w:ascii="Cambria" w:eastAsia="Cambria" w:hAnsi="Cambria" w:cs="Cambria"/>
          <w:b/>
        </w:rPr>
        <w:t>i</w:t>
      </w:r>
      <w:proofErr w:type="spellEnd"/>
      <w:r>
        <w:rPr>
          <w:rFonts w:ascii="Cambria" w:eastAsia="Cambria" w:hAnsi="Cambria" w:cs="Cambria"/>
          <w:b/>
          <w:spacing w:val="-8"/>
        </w:rPr>
        <w:t xml:space="preserve"> </w:t>
      </w:r>
      <w:proofErr w:type="spellStart"/>
      <w:r>
        <w:rPr>
          <w:rFonts w:ascii="Cambria" w:eastAsia="Cambria" w:hAnsi="Cambria" w:cs="Cambria"/>
          <w:b/>
          <w:spacing w:val="1"/>
        </w:rPr>
        <w:t>K</w:t>
      </w:r>
      <w:r>
        <w:rPr>
          <w:rFonts w:ascii="Cambria" w:eastAsia="Cambria" w:hAnsi="Cambria" w:cs="Cambria"/>
          <w:b/>
        </w:rPr>
        <w:t>e</w:t>
      </w:r>
      <w:r>
        <w:rPr>
          <w:rFonts w:ascii="Cambria" w:eastAsia="Cambria" w:hAnsi="Cambria" w:cs="Cambria"/>
          <w:b/>
          <w:spacing w:val="2"/>
        </w:rPr>
        <w:t>s</w:t>
      </w:r>
      <w:r>
        <w:rPr>
          <w:rFonts w:ascii="Cambria" w:eastAsia="Cambria" w:hAnsi="Cambria" w:cs="Cambria"/>
          <w:b/>
        </w:rPr>
        <w:t>e</w:t>
      </w:r>
      <w:r>
        <w:rPr>
          <w:rFonts w:ascii="Cambria" w:eastAsia="Cambria" w:hAnsi="Cambria" w:cs="Cambria"/>
          <w:b/>
          <w:spacing w:val="1"/>
        </w:rPr>
        <w:t>lu</w:t>
      </w:r>
      <w:r>
        <w:rPr>
          <w:rFonts w:ascii="Cambria" w:eastAsia="Cambria" w:hAnsi="Cambria" w:cs="Cambria"/>
          <w:b/>
          <w:spacing w:val="-1"/>
        </w:rPr>
        <w:t>r</w:t>
      </w:r>
      <w:r>
        <w:rPr>
          <w:rFonts w:ascii="Cambria" w:eastAsia="Cambria" w:hAnsi="Cambria" w:cs="Cambria"/>
          <w:b/>
          <w:spacing w:val="1"/>
        </w:rPr>
        <w:t>uh</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11"/>
        </w:rPr>
        <w:t xml:space="preserve"> </w:t>
      </w:r>
      <w:r>
        <w:rPr>
          <w:rFonts w:ascii="Cambria" w:eastAsia="Cambria" w:hAnsi="Cambria" w:cs="Cambria"/>
          <w:b/>
        </w:rPr>
        <w:t>M</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el</w:t>
      </w:r>
      <w:r>
        <w:rPr>
          <w:rFonts w:ascii="Cambria" w:eastAsia="Cambria" w:hAnsi="Cambria" w:cs="Cambria"/>
          <w:b/>
          <w:spacing w:val="-6"/>
        </w:rPr>
        <w:t xml:space="preserve"> </w:t>
      </w:r>
      <w:r>
        <w:rPr>
          <w:rFonts w:ascii="Cambria" w:eastAsia="Cambria" w:hAnsi="Cambria" w:cs="Cambria"/>
          <w:b/>
        </w:rPr>
        <w:t>(</w:t>
      </w:r>
      <w:r>
        <w:rPr>
          <w:rFonts w:ascii="Cambria" w:eastAsia="Cambria" w:hAnsi="Cambria" w:cs="Cambria"/>
          <w:b/>
          <w:spacing w:val="1"/>
        </w:rPr>
        <w:t>O</w:t>
      </w:r>
      <w:r>
        <w:rPr>
          <w:rFonts w:ascii="Cambria" w:eastAsia="Cambria" w:hAnsi="Cambria" w:cs="Cambria"/>
          <w:b/>
        </w:rPr>
        <w:t>ve</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l</w:t>
      </w:r>
      <w:r>
        <w:rPr>
          <w:rFonts w:ascii="Cambria" w:eastAsia="Cambria" w:hAnsi="Cambria" w:cs="Cambria"/>
          <w:b/>
          <w:spacing w:val="-8"/>
        </w:rPr>
        <w:t xml:space="preserve"> </w:t>
      </w:r>
      <w:r>
        <w:rPr>
          <w:rFonts w:ascii="Cambria" w:eastAsia="Cambria" w:hAnsi="Cambria" w:cs="Cambria"/>
          <w:b/>
        </w:rPr>
        <w:t>M</w:t>
      </w:r>
      <w:r>
        <w:rPr>
          <w:rFonts w:ascii="Cambria" w:eastAsia="Cambria" w:hAnsi="Cambria" w:cs="Cambria"/>
          <w:b/>
          <w:spacing w:val="-1"/>
        </w:rPr>
        <w:t>o</w:t>
      </w:r>
      <w:r>
        <w:rPr>
          <w:rFonts w:ascii="Cambria" w:eastAsia="Cambria" w:hAnsi="Cambria" w:cs="Cambria"/>
          <w:b/>
          <w:spacing w:val="1"/>
        </w:rPr>
        <w:t>d</w:t>
      </w:r>
      <w:r>
        <w:rPr>
          <w:rFonts w:ascii="Cambria" w:eastAsia="Cambria" w:hAnsi="Cambria" w:cs="Cambria"/>
          <w:b/>
        </w:rPr>
        <w:t>el</w:t>
      </w:r>
      <w:r>
        <w:rPr>
          <w:rFonts w:ascii="Cambria" w:eastAsia="Cambria" w:hAnsi="Cambria" w:cs="Cambria"/>
          <w:b/>
          <w:spacing w:val="-6"/>
        </w:rPr>
        <w:t xml:space="preserve"> </w:t>
      </w:r>
      <w:r>
        <w:rPr>
          <w:rFonts w:ascii="Cambria" w:eastAsia="Cambria" w:hAnsi="Cambria" w:cs="Cambria"/>
          <w:b/>
          <w:spacing w:val="3"/>
        </w:rPr>
        <w:t>F</w:t>
      </w:r>
      <w:r>
        <w:rPr>
          <w:rFonts w:ascii="Cambria" w:eastAsia="Cambria" w:hAnsi="Cambria" w:cs="Cambria"/>
          <w:b/>
        </w:rPr>
        <w:t>i</w:t>
      </w:r>
      <w:r>
        <w:rPr>
          <w:rFonts w:ascii="Cambria" w:eastAsia="Cambria" w:hAnsi="Cambria" w:cs="Cambria"/>
          <w:b/>
          <w:spacing w:val="4"/>
        </w:rPr>
        <w:t>t</w:t>
      </w:r>
      <w:r>
        <w:rPr>
          <w:rFonts w:ascii="Cambria" w:eastAsia="Cambria" w:hAnsi="Cambria" w:cs="Cambria"/>
        </w:rPr>
        <w:t>)</w:t>
      </w:r>
    </w:p>
    <w:p w14:paraId="76DE2C8C" w14:textId="77777777" w:rsidR="00F645A8" w:rsidRDefault="00000000">
      <w:pPr>
        <w:spacing w:before="34" w:line="275" w:lineRule="auto"/>
        <w:ind w:left="119" w:right="90" w:firstLine="720"/>
        <w:jc w:val="both"/>
        <w:rPr>
          <w:rFonts w:ascii="Cambria" w:eastAsia="Cambria" w:hAnsi="Cambria" w:cs="Cambria"/>
        </w:rPr>
      </w:pPr>
      <w:r>
        <w:rPr>
          <w:rFonts w:ascii="Cambria" w:eastAsia="Cambria" w:hAnsi="Cambria" w:cs="Cambria"/>
          <w:spacing w:val="1"/>
        </w:rPr>
        <w:t>La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h</w:t>
      </w:r>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ma</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ov</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al</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7"/>
        </w:rPr>
        <w:t xml:space="preserve"> </w:t>
      </w:r>
      <w:r>
        <w:rPr>
          <w:rFonts w:ascii="Cambria" w:eastAsia="Cambria" w:hAnsi="Cambria" w:cs="Cambria"/>
        </w:rPr>
        <w:t>fit</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pun</w:t>
      </w:r>
      <w:r>
        <w:rPr>
          <w:rFonts w:ascii="Cambria" w:eastAsia="Cambria" w:hAnsi="Cambria" w:cs="Cambria"/>
          <w:spacing w:val="-11"/>
        </w:rPr>
        <w:t xml:space="preserve"> </w:t>
      </w: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rPr>
        <w:t>pa</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s</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untuk</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ov</w:t>
      </w:r>
      <w:r>
        <w:rPr>
          <w:rFonts w:ascii="Cambria" w:eastAsia="Cambria" w:hAnsi="Cambria" w:cs="Cambria"/>
          <w:spacing w:val="4"/>
        </w:rPr>
        <w:t>e</w:t>
      </w:r>
      <w:r>
        <w:rPr>
          <w:rFonts w:ascii="Cambria" w:eastAsia="Cambria" w:hAnsi="Cambria" w:cs="Cambria"/>
          <w:spacing w:val="-1"/>
        </w:rPr>
        <w:t>r</w:t>
      </w:r>
      <w:r>
        <w:rPr>
          <w:rFonts w:ascii="Cambria" w:eastAsia="Cambria" w:hAnsi="Cambria" w:cs="Cambria"/>
          <w:spacing w:val="1"/>
        </w:rPr>
        <w:t>al</w:t>
      </w:r>
      <w:r>
        <w:rPr>
          <w:rFonts w:ascii="Cambria" w:eastAsia="Cambria" w:hAnsi="Cambria" w:cs="Cambria"/>
        </w:rPr>
        <w:t>l</w:t>
      </w:r>
      <w:r>
        <w:rPr>
          <w:rFonts w:ascii="Cambria" w:eastAsia="Cambria" w:hAnsi="Cambria" w:cs="Cambria"/>
          <w:spacing w:val="-6"/>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fi</w:t>
      </w:r>
      <w:r>
        <w:rPr>
          <w:rFonts w:ascii="Cambria" w:eastAsia="Cambria" w:hAnsi="Cambria" w:cs="Cambria"/>
          <w:spacing w:val="-1"/>
        </w:rPr>
        <w:t>t</w:t>
      </w:r>
      <w:r>
        <w:rPr>
          <w:rFonts w:ascii="Cambria" w:eastAsia="Cambria" w:hAnsi="Cambria" w:cs="Cambria"/>
        </w:rPr>
        <w:t>.</w:t>
      </w:r>
      <w:r>
        <w:rPr>
          <w:rFonts w:ascii="Cambria" w:eastAsia="Cambria" w:hAnsi="Cambria" w:cs="Cambria"/>
          <w:spacing w:val="-3"/>
        </w:rPr>
        <w:t xml:space="preserve"> </w:t>
      </w:r>
      <w:proofErr w:type="spellStart"/>
      <w:r>
        <w:rPr>
          <w:rFonts w:ascii="Cambria" w:eastAsia="Cambria" w:hAnsi="Cambria" w:cs="Cambria"/>
          <w:spacing w:val="2"/>
        </w:rPr>
        <w:t>H</w:t>
      </w:r>
      <w:r>
        <w:rPr>
          <w:rFonts w:ascii="Cambria" w:eastAsia="Cambria" w:hAnsi="Cambria" w:cs="Cambria"/>
        </w:rPr>
        <w:t>ip</w:t>
      </w:r>
      <w:r>
        <w:rPr>
          <w:rFonts w:ascii="Cambria" w:eastAsia="Cambria" w:hAnsi="Cambria" w:cs="Cambria"/>
          <w:spacing w:val="-1"/>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8"/>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u</w:t>
      </w:r>
      <w:r>
        <w:rPr>
          <w:rFonts w:ascii="Cambria" w:eastAsia="Cambria" w:hAnsi="Cambria" w:cs="Cambria"/>
        </w:rPr>
        <w:t>k</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ov</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al</w:t>
      </w:r>
      <w:r>
        <w:rPr>
          <w:rFonts w:ascii="Cambria" w:eastAsia="Cambria" w:hAnsi="Cambria" w:cs="Cambria"/>
        </w:rPr>
        <w:t>l</w:t>
      </w:r>
      <w:r>
        <w:rPr>
          <w:rFonts w:ascii="Cambria" w:eastAsia="Cambria" w:hAnsi="Cambria" w:cs="Cambria"/>
          <w:spacing w:val="-6"/>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fit</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rPr>
        <w:t>:</w:t>
      </w:r>
    </w:p>
    <w:p w14:paraId="445FF7F6" w14:textId="77777777" w:rsidR="00F645A8" w:rsidRDefault="00000000">
      <w:pPr>
        <w:spacing w:before="2"/>
        <w:ind w:left="119" w:right="5168"/>
        <w:jc w:val="both"/>
        <w:rPr>
          <w:rFonts w:ascii="Cambria" w:eastAsia="Cambria" w:hAnsi="Cambria" w:cs="Cambria"/>
        </w:rPr>
      </w:pPr>
      <w:r>
        <w:rPr>
          <w:rFonts w:ascii="Cambria" w:eastAsia="Cambria" w:hAnsi="Cambria" w:cs="Cambria"/>
        </w:rPr>
        <w:t>H0</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dih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1"/>
        </w:rPr>
        <w:t>t</w:t>
      </w:r>
      <w:r>
        <w:rPr>
          <w:rFonts w:ascii="Cambria" w:eastAsia="Cambria" w:hAnsi="Cambria" w:cs="Cambria"/>
          <w:spacing w:val="1"/>
        </w:rPr>
        <w:t>es</w:t>
      </w:r>
      <w:r>
        <w:rPr>
          <w:rFonts w:ascii="Cambria" w:eastAsia="Cambria" w:hAnsi="Cambria" w:cs="Cambria"/>
        </w:rPr>
        <w:t>i</w:t>
      </w:r>
      <w:r>
        <w:rPr>
          <w:rFonts w:ascii="Cambria" w:eastAsia="Cambria" w:hAnsi="Cambria" w:cs="Cambria"/>
          <w:spacing w:val="3"/>
        </w:rPr>
        <w:t>s</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fit</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p>
    <w:p w14:paraId="30B87102" w14:textId="77777777" w:rsidR="00F645A8" w:rsidRDefault="00000000">
      <w:pPr>
        <w:spacing w:before="34"/>
        <w:ind w:left="119" w:right="4676"/>
        <w:jc w:val="both"/>
        <w:rPr>
          <w:rFonts w:ascii="Cambria" w:eastAsia="Cambria" w:hAnsi="Cambria" w:cs="Cambria"/>
        </w:rPr>
      </w:pPr>
      <w:r>
        <w:rPr>
          <w:rFonts w:ascii="Cambria" w:eastAsia="Cambria" w:hAnsi="Cambria" w:cs="Cambria"/>
        </w:rPr>
        <w:t>HA</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dihi</w:t>
      </w:r>
      <w:r>
        <w:rPr>
          <w:rFonts w:ascii="Cambria" w:eastAsia="Cambria" w:hAnsi="Cambria" w:cs="Cambria"/>
          <w:spacing w:val="2"/>
        </w:rPr>
        <w:t>p</w:t>
      </w:r>
      <w:r>
        <w:rPr>
          <w:rFonts w:ascii="Cambria" w:eastAsia="Cambria" w:hAnsi="Cambria" w:cs="Cambria"/>
        </w:rPr>
        <w:t>ot</w:t>
      </w:r>
      <w:r>
        <w:rPr>
          <w:rFonts w:ascii="Cambria" w:eastAsia="Cambria" w:hAnsi="Cambria" w:cs="Cambria"/>
          <w:spacing w:val="1"/>
        </w:rPr>
        <w:t>es</w:t>
      </w:r>
      <w:r>
        <w:rPr>
          <w:rFonts w:ascii="Cambria" w:eastAsia="Cambria" w:hAnsi="Cambria" w:cs="Cambria"/>
        </w:rPr>
        <w:t>is</w:t>
      </w:r>
      <w:r>
        <w:rPr>
          <w:rFonts w:ascii="Cambria" w:eastAsia="Cambria" w:hAnsi="Cambria" w:cs="Cambria"/>
          <w:spacing w:val="2"/>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r>
        <w:rPr>
          <w:rFonts w:ascii="Cambria" w:eastAsia="Cambria" w:hAnsi="Cambria" w:cs="Cambria"/>
        </w:rPr>
        <w:t>fit</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p>
    <w:p w14:paraId="2ED42EFF" w14:textId="77777777" w:rsidR="00F645A8" w:rsidRDefault="00000000">
      <w:pPr>
        <w:spacing w:before="34" w:line="276" w:lineRule="auto"/>
        <w:ind w:left="119" w:right="85" w:firstLine="720"/>
        <w:jc w:val="both"/>
        <w:rPr>
          <w:rFonts w:ascii="Cambria" w:eastAsia="Cambria" w:hAnsi="Cambria" w:cs="Cambria"/>
        </w:rPr>
      </w:pP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11"/>
        </w:rPr>
        <w:t xml:space="preserve"> </w:t>
      </w:r>
      <w:proofErr w:type="spellStart"/>
      <w:r>
        <w:rPr>
          <w:rFonts w:ascii="Cambria" w:eastAsia="Cambria" w:hAnsi="Cambria" w:cs="Cambria"/>
        </w:rPr>
        <w:t>hip</w:t>
      </w:r>
      <w:r>
        <w:rPr>
          <w:rFonts w:ascii="Cambria" w:eastAsia="Cambria" w:hAnsi="Cambria" w:cs="Cambria"/>
          <w:spacing w:val="2"/>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1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t</w:t>
      </w:r>
      <w:r>
        <w:rPr>
          <w:rFonts w:ascii="Cambria" w:eastAsia="Cambria" w:hAnsi="Cambria" w:cs="Cambria"/>
        </w:rPr>
        <w:t>i</w:t>
      </w:r>
      <w:proofErr w:type="spellEnd"/>
      <w:r>
        <w:rPr>
          <w:rFonts w:ascii="Cambria" w:eastAsia="Cambria" w:hAnsi="Cambria" w:cs="Cambria"/>
          <w:spacing w:val="-14"/>
        </w:rPr>
        <w:t xml:space="preserve"> </w:t>
      </w:r>
      <w:proofErr w:type="spellStart"/>
      <w:r>
        <w:rPr>
          <w:rFonts w:ascii="Cambria" w:eastAsia="Cambria" w:hAnsi="Cambria" w:cs="Cambria"/>
          <w:spacing w:val="1"/>
        </w:rPr>
        <w:t>k</w:t>
      </w:r>
      <w:r>
        <w:rPr>
          <w:rFonts w:ascii="Cambria" w:eastAsia="Cambria" w:hAnsi="Cambria" w:cs="Cambria"/>
        </w:rPr>
        <w:t>i</w:t>
      </w:r>
      <w:r>
        <w:rPr>
          <w:rFonts w:ascii="Cambria" w:eastAsia="Cambria" w:hAnsi="Cambria" w:cs="Cambria"/>
          <w:spacing w:val="2"/>
        </w:rPr>
        <w:t>t</w:t>
      </w:r>
      <w:r>
        <w:rPr>
          <w:rFonts w:ascii="Cambria" w:eastAsia="Cambria" w:hAnsi="Cambria" w:cs="Cambria"/>
        </w:rPr>
        <w:t>a</w:t>
      </w:r>
      <w:proofErr w:type="spellEnd"/>
      <w:r>
        <w:rPr>
          <w:rFonts w:ascii="Cambria" w:eastAsia="Cambria" w:hAnsi="Cambria" w:cs="Cambria"/>
          <w:spacing w:val="-10"/>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1"/>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la</w:t>
      </w:r>
      <w:r>
        <w:rPr>
          <w:rFonts w:ascii="Cambria" w:eastAsia="Cambria" w:hAnsi="Cambria" w:cs="Cambria"/>
        </w:rPr>
        <w:t>k</w:t>
      </w:r>
      <w:proofErr w:type="spellEnd"/>
      <w:r>
        <w:rPr>
          <w:rFonts w:ascii="Cambria" w:eastAsia="Cambria" w:hAnsi="Cambria" w:cs="Cambria"/>
          <w:spacing w:val="-14"/>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1"/>
        </w:rPr>
        <w:t>t</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is</w:t>
      </w:r>
      <w:proofErr w:type="spellEnd"/>
      <w:r>
        <w:rPr>
          <w:rFonts w:ascii="Cambria" w:eastAsia="Cambria" w:hAnsi="Cambria" w:cs="Cambria"/>
          <w:spacing w:val="-15"/>
        </w:rPr>
        <w:t xml:space="preserve"> </w:t>
      </w:r>
      <w:proofErr w:type="spellStart"/>
      <w:r>
        <w:rPr>
          <w:rFonts w:ascii="Cambria" w:eastAsia="Cambria" w:hAnsi="Cambria" w:cs="Cambria"/>
          <w:spacing w:val="-1"/>
        </w:rPr>
        <w:t>n</w:t>
      </w:r>
      <w:r>
        <w:rPr>
          <w:rFonts w:ascii="Cambria" w:eastAsia="Cambria" w:hAnsi="Cambria" w:cs="Cambria"/>
        </w:rPr>
        <w:t>ol</w:t>
      </w:r>
      <w:proofErr w:type="spellEnd"/>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spacing w:val="2"/>
        </w:rPr>
        <w:t>m</w:t>
      </w:r>
      <w:r>
        <w:rPr>
          <w:rFonts w:ascii="Cambria" w:eastAsia="Cambria" w:hAnsi="Cambria" w:cs="Cambria"/>
        </w:rPr>
        <w:t>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12"/>
        </w:rPr>
        <w:t xml:space="preserve"> </w:t>
      </w:r>
      <w:r>
        <w:rPr>
          <w:rFonts w:ascii="Cambria" w:eastAsia="Cambria" w:hAnsi="Cambria" w:cs="Cambria"/>
        </w:rPr>
        <w:t>fit</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w:t>
      </w:r>
      <w:r>
        <w:rPr>
          <w:rFonts w:ascii="Cambria" w:eastAsia="Cambria" w:hAnsi="Cambria" w:cs="Cambria"/>
          <w:spacing w:val="-12"/>
        </w:rPr>
        <w:t xml:space="preserve"> </w:t>
      </w:r>
      <w:proofErr w:type="spellStart"/>
      <w:r>
        <w:rPr>
          <w:rFonts w:ascii="Cambria" w:eastAsia="Cambria" w:hAnsi="Cambria" w:cs="Cambria"/>
        </w:rPr>
        <w:t>Statistik</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digu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8"/>
        </w:rPr>
        <w:t xml:space="preserve"> </w:t>
      </w:r>
      <w:proofErr w:type="spellStart"/>
      <w:r>
        <w:rPr>
          <w:rFonts w:ascii="Cambria" w:eastAsia="Cambria" w:hAnsi="Cambria" w:cs="Cambria"/>
        </w:rPr>
        <w:t>fu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kel</w:t>
      </w:r>
      <w:r>
        <w:rPr>
          <w:rFonts w:ascii="Cambria" w:eastAsia="Cambria" w:hAnsi="Cambria" w:cs="Cambria"/>
        </w:rPr>
        <w:t>ihood.</w:t>
      </w:r>
      <w:r>
        <w:rPr>
          <w:rFonts w:ascii="Cambria" w:eastAsia="Cambria" w:hAnsi="Cambria" w:cs="Cambria"/>
          <w:spacing w:val="3"/>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kel</w:t>
      </w:r>
      <w:r>
        <w:rPr>
          <w:rFonts w:ascii="Cambria" w:eastAsia="Cambria" w:hAnsi="Cambria" w:cs="Cambria"/>
        </w:rPr>
        <w:t>ihood</w:t>
      </w:r>
      <w:r>
        <w:rPr>
          <w:rFonts w:ascii="Cambria" w:eastAsia="Cambria" w:hAnsi="Cambria" w:cs="Cambria"/>
          <w:spacing w:val="3"/>
        </w:rPr>
        <w:t xml:space="preserve"> </w:t>
      </w:r>
      <w:r>
        <w:rPr>
          <w:rFonts w:ascii="Cambria" w:eastAsia="Cambria" w:hAnsi="Cambria" w:cs="Cambria"/>
        </w:rPr>
        <w:t>L</w:t>
      </w:r>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spacing w:val="2"/>
        </w:rPr>
        <w:t>o</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itas</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rPr>
        <w:t xml:space="preserve"> 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1"/>
        </w:rPr>
        <w:t xml:space="preserve"> </w:t>
      </w:r>
      <w:proofErr w:type="spellStart"/>
      <w:r>
        <w:rPr>
          <w:rFonts w:ascii="Cambria" w:eastAsia="Cambria" w:hAnsi="Cambria" w:cs="Cambria"/>
        </w:rPr>
        <w:t>di</w:t>
      </w:r>
      <w:r>
        <w:rPr>
          <w:rFonts w:ascii="Cambria" w:eastAsia="Cambria" w:hAnsi="Cambria" w:cs="Cambria"/>
          <w:spacing w:val="3"/>
        </w:rPr>
        <w:t>h</w:t>
      </w:r>
      <w:r>
        <w:rPr>
          <w:rFonts w:ascii="Cambria" w:eastAsia="Cambria" w:hAnsi="Cambria" w:cs="Cambria"/>
        </w:rPr>
        <w:t>ip</w:t>
      </w:r>
      <w:r>
        <w:rPr>
          <w:rFonts w:ascii="Cambria" w:eastAsia="Cambria" w:hAnsi="Cambria" w:cs="Cambria"/>
          <w:spacing w:val="-1"/>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r>
        <w:rPr>
          <w:rFonts w:ascii="Cambria" w:eastAsia="Cambria" w:hAnsi="Cambria" w:cs="Cambria"/>
          <w:spacing w:val="2"/>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1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spacing w:val="2"/>
        </w:rPr>
        <w:t>p</w:t>
      </w:r>
      <w:r>
        <w:rPr>
          <w:rFonts w:ascii="Cambria" w:eastAsia="Cambria" w:hAnsi="Cambria" w:cs="Cambria"/>
        </w:rPr>
        <w:t>ut.</w:t>
      </w:r>
      <w:r>
        <w:rPr>
          <w:rFonts w:ascii="Cambria" w:eastAsia="Cambria" w:hAnsi="Cambria" w:cs="Cambria"/>
          <w:spacing w:val="14"/>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guji</w:t>
      </w:r>
      <w:proofErr w:type="spellEnd"/>
      <w:r>
        <w:rPr>
          <w:rFonts w:ascii="Cambria" w:eastAsia="Cambria" w:hAnsi="Cambria" w:cs="Cambria"/>
          <w:spacing w:val="8"/>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1"/>
        </w:rPr>
        <w:t>t</w:t>
      </w:r>
      <w:r>
        <w:rPr>
          <w:rFonts w:ascii="Cambria" w:eastAsia="Cambria" w:hAnsi="Cambria" w:cs="Cambria"/>
          <w:spacing w:val="1"/>
        </w:rPr>
        <w:t>es</w:t>
      </w:r>
      <w:r>
        <w:rPr>
          <w:rFonts w:ascii="Cambria" w:eastAsia="Cambria" w:hAnsi="Cambria" w:cs="Cambria"/>
          <w:spacing w:val="2"/>
        </w:rPr>
        <w:t>i</w:t>
      </w:r>
      <w:r>
        <w:rPr>
          <w:rFonts w:ascii="Cambria" w:eastAsia="Cambria" w:hAnsi="Cambria" w:cs="Cambria"/>
        </w:rPr>
        <w:t>s</w:t>
      </w:r>
      <w:proofErr w:type="spellEnd"/>
      <w:r>
        <w:rPr>
          <w:rFonts w:ascii="Cambria" w:eastAsia="Cambria" w:hAnsi="Cambria" w:cs="Cambria"/>
          <w:spacing w:val="7"/>
        </w:rPr>
        <w:t xml:space="preserve"> </w:t>
      </w:r>
      <w:proofErr w:type="spellStart"/>
      <w:r>
        <w:rPr>
          <w:rFonts w:ascii="Cambria" w:eastAsia="Cambria" w:hAnsi="Cambria" w:cs="Cambria"/>
          <w:spacing w:val="-1"/>
        </w:rPr>
        <w:t>n</w:t>
      </w:r>
      <w:r>
        <w:rPr>
          <w:rFonts w:ascii="Cambria" w:eastAsia="Cambria" w:hAnsi="Cambria" w:cs="Cambria"/>
        </w:rPr>
        <w:t>ol</w:t>
      </w:r>
      <w:proofErr w:type="spellEnd"/>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1"/>
        </w:rPr>
        <w:t xml:space="preserve"> </w:t>
      </w:r>
      <w:proofErr w:type="spellStart"/>
      <w:r>
        <w:rPr>
          <w:rFonts w:ascii="Cambria" w:eastAsia="Cambria" w:hAnsi="Cambria" w:cs="Cambria"/>
          <w:spacing w:val="1"/>
        </w:rPr>
        <w:t>al</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rn</w:t>
      </w:r>
      <w:r>
        <w:rPr>
          <w:rFonts w:ascii="Cambria" w:eastAsia="Cambria" w:hAnsi="Cambria" w:cs="Cambria"/>
          <w:spacing w:val="1"/>
        </w:rPr>
        <w:t>a</w:t>
      </w:r>
      <w:r>
        <w:rPr>
          <w:rFonts w:ascii="Cambria" w:eastAsia="Cambria" w:hAnsi="Cambria" w:cs="Cambria"/>
        </w:rPr>
        <w:t>ti</w:t>
      </w:r>
      <w:r>
        <w:rPr>
          <w:rFonts w:ascii="Cambria" w:eastAsia="Cambria" w:hAnsi="Cambria" w:cs="Cambria"/>
          <w:spacing w:val="-1"/>
        </w:rPr>
        <w:t>f</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 xml:space="preserve">L </w:t>
      </w:r>
      <w:proofErr w:type="spellStart"/>
      <w:r>
        <w:rPr>
          <w:rFonts w:ascii="Cambria" w:eastAsia="Cambria" w:hAnsi="Cambria" w:cs="Cambria"/>
        </w:rPr>
        <w:t>dit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2"/>
        </w:rPr>
        <w:t>f</w:t>
      </w:r>
      <w:r>
        <w:rPr>
          <w:rFonts w:ascii="Cambria" w:eastAsia="Cambria" w:hAnsi="Cambria" w:cs="Cambria"/>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5"/>
        </w:rPr>
        <w:t xml:space="preserve"> </w:t>
      </w:r>
      <w:r>
        <w:rPr>
          <w:rFonts w:ascii="Cambria" w:eastAsia="Cambria" w:hAnsi="Cambria" w:cs="Cambria"/>
          <w:spacing w:val="3"/>
        </w:rPr>
        <w:t>-</w:t>
      </w:r>
      <w:r>
        <w:rPr>
          <w:rFonts w:ascii="Cambria" w:eastAsia="Cambria" w:hAnsi="Cambria" w:cs="Cambria"/>
        </w:rPr>
        <w:t>2</w:t>
      </w:r>
      <w:r>
        <w:rPr>
          <w:rFonts w:ascii="Cambria" w:eastAsia="Cambria" w:hAnsi="Cambria" w:cs="Cambria"/>
          <w:spacing w:val="1"/>
        </w:rPr>
        <w:t>L</w:t>
      </w:r>
      <w:r>
        <w:rPr>
          <w:rFonts w:ascii="Cambria" w:eastAsia="Cambria" w:hAnsi="Cambria" w:cs="Cambria"/>
        </w:rPr>
        <w:t>og</w:t>
      </w:r>
      <w:r>
        <w:rPr>
          <w:rFonts w:ascii="Cambria" w:eastAsia="Cambria" w:hAnsi="Cambria" w:cs="Cambria"/>
          <w:spacing w:val="1"/>
        </w:rPr>
        <w:t>L</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w:t>
      </w:r>
      <w:proofErr w:type="spellStart"/>
      <w:r>
        <w:rPr>
          <w:rFonts w:ascii="Cambria" w:eastAsia="Cambria" w:hAnsi="Cambria" w:cs="Cambria"/>
        </w:rPr>
        <w:t>Gho</w:t>
      </w:r>
      <w:r>
        <w:rPr>
          <w:rFonts w:ascii="Cambria" w:eastAsia="Cambria" w:hAnsi="Cambria" w:cs="Cambria"/>
          <w:spacing w:val="1"/>
        </w:rPr>
        <w:t>zal</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p>
    <w:p w14:paraId="1D1BBB3D" w14:textId="77777777" w:rsidR="00F645A8" w:rsidRDefault="00000000">
      <w:pPr>
        <w:spacing w:before="1"/>
        <w:ind w:left="119" w:right="5041"/>
        <w:jc w:val="both"/>
        <w:rPr>
          <w:rFonts w:ascii="Cambria" w:eastAsia="Cambria" w:hAnsi="Cambria" w:cs="Cambria"/>
        </w:rPr>
      </w:pPr>
      <w:proofErr w:type="spellStart"/>
      <w:r>
        <w:rPr>
          <w:rFonts w:ascii="Cambria" w:eastAsia="Cambria" w:hAnsi="Cambria" w:cs="Cambria"/>
          <w:b/>
          <w:spacing w:val="1"/>
        </w:rPr>
        <w:t>K</w:t>
      </w:r>
      <w:r>
        <w:rPr>
          <w:rFonts w:ascii="Cambria" w:eastAsia="Cambria" w:hAnsi="Cambria" w:cs="Cambria"/>
          <w:b/>
        </w:rPr>
        <w:t>o</w:t>
      </w:r>
      <w:r>
        <w:rPr>
          <w:rFonts w:ascii="Cambria" w:eastAsia="Cambria" w:hAnsi="Cambria" w:cs="Cambria"/>
          <w:b/>
          <w:spacing w:val="-1"/>
        </w:rPr>
        <w:t>e</w:t>
      </w:r>
      <w:r>
        <w:rPr>
          <w:rFonts w:ascii="Cambria" w:eastAsia="Cambria" w:hAnsi="Cambria" w:cs="Cambria"/>
          <w:b/>
        </w:rPr>
        <w:t>fis</w:t>
      </w:r>
      <w:r>
        <w:rPr>
          <w:rFonts w:ascii="Cambria" w:eastAsia="Cambria" w:hAnsi="Cambria" w:cs="Cambria"/>
          <w:b/>
          <w:spacing w:val="1"/>
        </w:rPr>
        <w:t>i</w:t>
      </w:r>
      <w:r>
        <w:rPr>
          <w:rFonts w:ascii="Cambria" w:eastAsia="Cambria" w:hAnsi="Cambria" w:cs="Cambria"/>
          <w:b/>
        </w:rPr>
        <w:t>en</w:t>
      </w:r>
      <w:proofErr w:type="spellEnd"/>
      <w:r>
        <w:rPr>
          <w:rFonts w:ascii="Cambria" w:eastAsia="Cambria" w:hAnsi="Cambria" w:cs="Cambria"/>
          <w:b/>
          <w:spacing w:val="-10"/>
        </w:rPr>
        <w:t xml:space="preserve"> </w:t>
      </w:r>
      <w:proofErr w:type="spellStart"/>
      <w:r>
        <w:rPr>
          <w:rFonts w:ascii="Cambria" w:eastAsia="Cambria" w:hAnsi="Cambria" w:cs="Cambria"/>
          <w:b/>
          <w:spacing w:val="1"/>
        </w:rPr>
        <w:t>D</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3"/>
        </w:rPr>
        <w:t>m</w:t>
      </w:r>
      <w:r>
        <w:rPr>
          <w:rFonts w:ascii="Cambria" w:eastAsia="Cambria" w:hAnsi="Cambria" w:cs="Cambria"/>
          <w:b/>
        </w:rPr>
        <w:t>i</w:t>
      </w:r>
      <w:r>
        <w:rPr>
          <w:rFonts w:ascii="Cambria" w:eastAsia="Cambria" w:hAnsi="Cambria" w:cs="Cambria"/>
          <w:b/>
          <w:spacing w:val="2"/>
        </w:rPr>
        <w:t>n</w:t>
      </w:r>
      <w:r>
        <w:rPr>
          <w:rFonts w:ascii="Cambria" w:eastAsia="Cambria" w:hAnsi="Cambria" w:cs="Cambria"/>
          <w:b/>
          <w:spacing w:val="-1"/>
        </w:rPr>
        <w:t>a</w:t>
      </w:r>
      <w:r>
        <w:rPr>
          <w:rFonts w:ascii="Cambria" w:eastAsia="Cambria" w:hAnsi="Cambria" w:cs="Cambria"/>
          <w:b/>
        </w:rPr>
        <w:t>si</w:t>
      </w:r>
      <w:proofErr w:type="spellEnd"/>
      <w:r>
        <w:rPr>
          <w:rFonts w:ascii="Cambria" w:eastAsia="Cambria" w:hAnsi="Cambria" w:cs="Cambria"/>
          <w:b/>
          <w:spacing w:val="-12"/>
        </w:rPr>
        <w:t xml:space="preserve"> </w:t>
      </w:r>
      <w:r>
        <w:rPr>
          <w:rFonts w:ascii="Cambria" w:eastAsia="Cambria" w:hAnsi="Cambria" w:cs="Cambria"/>
          <w:b/>
          <w:spacing w:val="4"/>
        </w:rPr>
        <w:t>(</w:t>
      </w:r>
      <w:proofErr w:type="spellStart"/>
      <w:r>
        <w:rPr>
          <w:rFonts w:ascii="Cambria" w:eastAsia="Cambria" w:hAnsi="Cambria" w:cs="Cambria"/>
          <w:b/>
          <w:i/>
        </w:rPr>
        <w:t>N</w:t>
      </w:r>
      <w:r>
        <w:rPr>
          <w:rFonts w:ascii="Cambria" w:eastAsia="Cambria" w:hAnsi="Cambria" w:cs="Cambria"/>
          <w:b/>
          <w:i/>
          <w:spacing w:val="2"/>
        </w:rPr>
        <w:t>e</w:t>
      </w:r>
      <w:r>
        <w:rPr>
          <w:rFonts w:ascii="Cambria" w:eastAsia="Cambria" w:hAnsi="Cambria" w:cs="Cambria"/>
          <w:b/>
          <w:i/>
        </w:rPr>
        <w:t>g</w:t>
      </w:r>
      <w:r>
        <w:rPr>
          <w:rFonts w:ascii="Cambria" w:eastAsia="Cambria" w:hAnsi="Cambria" w:cs="Cambria"/>
          <w:b/>
          <w:i/>
          <w:spacing w:val="-1"/>
        </w:rPr>
        <w:t>e</w:t>
      </w:r>
      <w:r>
        <w:rPr>
          <w:rFonts w:ascii="Cambria" w:eastAsia="Cambria" w:hAnsi="Cambria" w:cs="Cambria"/>
          <w:b/>
          <w:i/>
          <w:spacing w:val="1"/>
        </w:rPr>
        <w:t>lk</w:t>
      </w:r>
      <w:r>
        <w:rPr>
          <w:rFonts w:ascii="Cambria" w:eastAsia="Cambria" w:hAnsi="Cambria" w:cs="Cambria"/>
          <w:b/>
          <w:i/>
          <w:spacing w:val="-1"/>
        </w:rPr>
        <w:t>e</w:t>
      </w:r>
      <w:r>
        <w:rPr>
          <w:rFonts w:ascii="Cambria" w:eastAsia="Cambria" w:hAnsi="Cambria" w:cs="Cambria"/>
          <w:b/>
          <w:i/>
        </w:rPr>
        <w:t>r</w:t>
      </w:r>
      <w:r>
        <w:rPr>
          <w:rFonts w:ascii="Cambria" w:eastAsia="Cambria" w:hAnsi="Cambria" w:cs="Cambria"/>
          <w:b/>
          <w:i/>
          <w:spacing w:val="1"/>
        </w:rPr>
        <w:t>k</w:t>
      </w:r>
      <w:r>
        <w:rPr>
          <w:rFonts w:ascii="Cambria" w:eastAsia="Cambria" w:hAnsi="Cambria" w:cs="Cambria"/>
          <w:b/>
          <w:i/>
        </w:rPr>
        <w:t>e</w:t>
      </w:r>
      <w:proofErr w:type="spellEnd"/>
      <w:r>
        <w:rPr>
          <w:rFonts w:ascii="Cambria" w:eastAsia="Cambria" w:hAnsi="Cambria" w:cs="Cambria"/>
          <w:b/>
          <w:i/>
          <w:spacing w:val="-10"/>
        </w:rPr>
        <w:t xml:space="preserve"> </w:t>
      </w:r>
      <w:r>
        <w:rPr>
          <w:rFonts w:ascii="Cambria" w:eastAsia="Cambria" w:hAnsi="Cambria" w:cs="Cambria"/>
          <w:b/>
          <w:i/>
        </w:rPr>
        <w:t>R</w:t>
      </w:r>
      <w:r>
        <w:rPr>
          <w:rFonts w:ascii="Cambria" w:eastAsia="Cambria" w:hAnsi="Cambria" w:cs="Cambria"/>
          <w:b/>
          <w:i/>
          <w:spacing w:val="-1"/>
        </w:rPr>
        <w:t xml:space="preserve"> </w:t>
      </w:r>
      <w:r>
        <w:rPr>
          <w:rFonts w:ascii="Cambria" w:eastAsia="Cambria" w:hAnsi="Cambria" w:cs="Cambria"/>
          <w:b/>
          <w:i/>
          <w:spacing w:val="1"/>
        </w:rPr>
        <w:t>S</w:t>
      </w:r>
      <w:r>
        <w:rPr>
          <w:rFonts w:ascii="Cambria" w:eastAsia="Cambria" w:hAnsi="Cambria" w:cs="Cambria"/>
          <w:b/>
          <w:i/>
        </w:rPr>
        <w:t>q</w:t>
      </w:r>
      <w:r>
        <w:rPr>
          <w:rFonts w:ascii="Cambria" w:eastAsia="Cambria" w:hAnsi="Cambria" w:cs="Cambria"/>
          <w:b/>
          <w:i/>
          <w:spacing w:val="1"/>
        </w:rPr>
        <w:t>u</w:t>
      </w:r>
      <w:r>
        <w:rPr>
          <w:rFonts w:ascii="Cambria" w:eastAsia="Cambria" w:hAnsi="Cambria" w:cs="Cambria"/>
          <w:b/>
          <w:i/>
          <w:spacing w:val="-1"/>
        </w:rPr>
        <w:t>a</w:t>
      </w:r>
      <w:r>
        <w:rPr>
          <w:rFonts w:ascii="Cambria" w:eastAsia="Cambria" w:hAnsi="Cambria" w:cs="Cambria"/>
          <w:b/>
          <w:i/>
        </w:rPr>
        <w:t>r</w:t>
      </w:r>
      <w:r>
        <w:rPr>
          <w:rFonts w:ascii="Cambria" w:eastAsia="Cambria" w:hAnsi="Cambria" w:cs="Cambria"/>
          <w:b/>
          <w:i/>
          <w:spacing w:val="1"/>
        </w:rPr>
        <w:t>e</w:t>
      </w:r>
      <w:r>
        <w:rPr>
          <w:rFonts w:ascii="Cambria" w:eastAsia="Cambria" w:hAnsi="Cambria" w:cs="Cambria"/>
          <w:b/>
        </w:rPr>
        <w:t>)</w:t>
      </w:r>
    </w:p>
    <w:p w14:paraId="4BEADB64" w14:textId="77777777" w:rsidR="00F645A8" w:rsidRDefault="00000000">
      <w:pPr>
        <w:spacing w:before="34" w:line="276" w:lineRule="auto"/>
        <w:ind w:left="119" w:right="82" w:firstLine="720"/>
        <w:jc w:val="both"/>
        <w:rPr>
          <w:rFonts w:ascii="Cambria" w:eastAsia="Cambria" w:hAnsi="Cambria" w:cs="Cambria"/>
        </w:rPr>
      </w:pPr>
      <w:r>
        <w:rPr>
          <w:rFonts w:ascii="Cambria" w:eastAsia="Cambria" w:hAnsi="Cambria" w:cs="Cambria"/>
          <w:i/>
          <w:spacing w:val="1"/>
        </w:rPr>
        <w:t>Na</w:t>
      </w:r>
      <w:r>
        <w:rPr>
          <w:rFonts w:ascii="Cambria" w:eastAsia="Cambria" w:hAnsi="Cambria" w:cs="Cambria"/>
          <w:i/>
          <w:spacing w:val="-1"/>
        </w:rPr>
        <w:t>g</w:t>
      </w:r>
      <w:r>
        <w:rPr>
          <w:rFonts w:ascii="Cambria" w:eastAsia="Cambria" w:hAnsi="Cambria" w:cs="Cambria"/>
          <w:i/>
        </w:rPr>
        <w:t>el</w:t>
      </w:r>
      <w:r>
        <w:rPr>
          <w:rFonts w:ascii="Cambria" w:eastAsia="Cambria" w:hAnsi="Cambria" w:cs="Cambria"/>
          <w:i/>
          <w:spacing w:val="-1"/>
        </w:rPr>
        <w:t>k</w:t>
      </w:r>
      <w:r>
        <w:rPr>
          <w:rFonts w:ascii="Cambria" w:eastAsia="Cambria" w:hAnsi="Cambria" w:cs="Cambria"/>
          <w:i/>
        </w:rPr>
        <w:t>er</w:t>
      </w:r>
      <w:r>
        <w:rPr>
          <w:rFonts w:ascii="Cambria" w:eastAsia="Cambria" w:hAnsi="Cambria" w:cs="Cambria"/>
          <w:i/>
          <w:spacing w:val="2"/>
        </w:rPr>
        <w:t>k</w:t>
      </w:r>
      <w:r>
        <w:rPr>
          <w:rFonts w:ascii="Cambria" w:eastAsia="Cambria" w:hAnsi="Cambria" w:cs="Cambria"/>
          <w:i/>
        </w:rPr>
        <w:t>e</w:t>
      </w:r>
      <w:r>
        <w:rPr>
          <w:rFonts w:ascii="Cambria" w:eastAsia="Cambria" w:hAnsi="Cambria" w:cs="Cambria"/>
          <w:i/>
          <w:spacing w:val="1"/>
        </w:rPr>
        <w:t xml:space="preserve"> </w:t>
      </w:r>
      <w:r>
        <w:rPr>
          <w:rFonts w:ascii="Cambria" w:eastAsia="Cambria" w:hAnsi="Cambria" w:cs="Cambria"/>
          <w:i/>
        </w:rPr>
        <w:t>R</w:t>
      </w:r>
      <w:r>
        <w:rPr>
          <w:rFonts w:ascii="Cambria" w:eastAsia="Cambria" w:hAnsi="Cambria" w:cs="Cambria"/>
          <w:i/>
          <w:spacing w:val="10"/>
        </w:rPr>
        <w:t xml:space="preserve"> </w:t>
      </w:r>
      <w:r>
        <w:rPr>
          <w:rFonts w:ascii="Cambria" w:eastAsia="Cambria" w:hAnsi="Cambria" w:cs="Cambria"/>
          <w:i/>
        </w:rPr>
        <w:t>S</w:t>
      </w:r>
      <w:r>
        <w:rPr>
          <w:rFonts w:ascii="Cambria" w:eastAsia="Cambria" w:hAnsi="Cambria" w:cs="Cambria"/>
          <w:i/>
          <w:spacing w:val="2"/>
        </w:rPr>
        <w:t>q</w:t>
      </w:r>
      <w:r>
        <w:rPr>
          <w:rFonts w:ascii="Cambria" w:eastAsia="Cambria" w:hAnsi="Cambria" w:cs="Cambria"/>
          <w:i/>
          <w:spacing w:val="-1"/>
        </w:rPr>
        <w:t>u</w:t>
      </w:r>
      <w:r>
        <w:rPr>
          <w:rFonts w:ascii="Cambria" w:eastAsia="Cambria" w:hAnsi="Cambria" w:cs="Cambria"/>
          <w:i/>
          <w:spacing w:val="1"/>
        </w:rPr>
        <w:t>a</w:t>
      </w:r>
      <w:r>
        <w:rPr>
          <w:rFonts w:ascii="Cambria" w:eastAsia="Cambria" w:hAnsi="Cambria" w:cs="Cambria"/>
          <w:i/>
        </w:rPr>
        <w:t>re</w:t>
      </w:r>
      <w:r>
        <w:rPr>
          <w:rFonts w:ascii="Cambria" w:eastAsia="Cambria" w:hAnsi="Cambria" w:cs="Cambria"/>
          <w:i/>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guji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untuk</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pa</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7"/>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rPr>
        <w:t>pu</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elaska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C</w:t>
      </w:r>
      <w:r>
        <w:rPr>
          <w:rFonts w:ascii="Cambria" w:eastAsia="Cambria" w:hAnsi="Cambria" w:cs="Cambria"/>
          <w:spacing w:val="2"/>
        </w:rPr>
        <w:t>o</w:t>
      </w:r>
      <w:r>
        <w:rPr>
          <w:rFonts w:ascii="Cambria" w:eastAsia="Cambria" w:hAnsi="Cambria" w:cs="Cambria"/>
        </w:rPr>
        <w:t>x</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2"/>
        </w:rPr>
        <w:t>S</w:t>
      </w:r>
      <w:r>
        <w:rPr>
          <w:rFonts w:ascii="Cambria" w:eastAsia="Cambria" w:hAnsi="Cambria" w:cs="Cambria"/>
          <w:spacing w:val="-1"/>
        </w:rPr>
        <w:t>n</w:t>
      </w:r>
      <w:r>
        <w:rPr>
          <w:rFonts w:ascii="Cambria" w:eastAsia="Cambria" w:hAnsi="Cambria" w:cs="Cambria"/>
          <w:spacing w:val="1"/>
        </w:rPr>
        <w:t>ell</w:t>
      </w:r>
      <w:r>
        <w:rPr>
          <w:rFonts w:ascii="Cambria" w:eastAsia="Cambria" w:hAnsi="Cambria" w:cs="Cambria"/>
          <w:spacing w:val="-1"/>
        </w:rPr>
        <w:t>’</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ar</w:t>
      </w:r>
      <w:r>
        <w:rPr>
          <w:rFonts w:ascii="Cambria" w:eastAsia="Cambria" w:hAnsi="Cambria" w:cs="Cambria"/>
        </w:rPr>
        <w:t>e</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b</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4"/>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spacing w:val="3"/>
        </w:rPr>
        <w:t>u</w:t>
      </w:r>
      <w:r>
        <w:rPr>
          <w:rFonts w:ascii="Cambria" w:eastAsia="Cambria" w:hAnsi="Cambria" w:cs="Cambria"/>
          <w:spacing w:val="1"/>
        </w:rPr>
        <w:t>ra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R</w:t>
      </w:r>
      <w:r>
        <w:rPr>
          <w:rFonts w:ascii="Cambria" w:eastAsia="Cambria" w:hAnsi="Cambria" w:cs="Cambria"/>
          <w:spacing w:val="12"/>
        </w:rPr>
        <w:t xml:space="preserve"> </w:t>
      </w:r>
      <w:r>
        <w:rPr>
          <w:rFonts w:ascii="Cambria" w:eastAsia="Cambria" w:hAnsi="Cambria" w:cs="Cambria"/>
        </w:rPr>
        <w:t>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9"/>
        </w:rPr>
        <w:t xml:space="preserve"> </w:t>
      </w:r>
      <w:proofErr w:type="spellStart"/>
      <w:r>
        <w:rPr>
          <w:rFonts w:ascii="Cambria" w:eastAsia="Cambria" w:hAnsi="Cambria" w:cs="Cambria"/>
        </w:rPr>
        <w:t>mu</w:t>
      </w:r>
      <w:r>
        <w:rPr>
          <w:rFonts w:ascii="Cambria" w:eastAsia="Cambria" w:hAnsi="Cambria" w:cs="Cambria"/>
          <w:spacing w:val="1"/>
        </w:rPr>
        <w:t>l</w:t>
      </w:r>
      <w:r>
        <w:rPr>
          <w:rFonts w:ascii="Cambria" w:eastAsia="Cambria" w:hAnsi="Cambria" w:cs="Cambria"/>
        </w:rPr>
        <w:t>ti</w:t>
      </w:r>
      <w:r>
        <w:rPr>
          <w:rFonts w:ascii="Cambria" w:eastAsia="Cambria" w:hAnsi="Cambria" w:cs="Cambria"/>
          <w:spacing w:val="1"/>
        </w:rPr>
        <w:t>l</w:t>
      </w:r>
      <w:r>
        <w:rPr>
          <w:rFonts w:ascii="Cambria" w:eastAsia="Cambria" w:hAnsi="Cambria" w:cs="Cambria"/>
        </w:rPr>
        <w:t>e</w:t>
      </w:r>
      <w:proofErr w:type="spellEnd"/>
      <w:r>
        <w:rPr>
          <w:rFonts w:ascii="Cambria" w:eastAsia="Cambria" w:hAnsi="Cambria" w:cs="Cambria"/>
          <w:spacing w:val="5"/>
        </w:rPr>
        <w:t xml:space="preserve"> </w:t>
      </w:r>
      <w:r>
        <w:rPr>
          <w:rFonts w:ascii="Cambria" w:eastAsia="Cambria" w:hAnsi="Cambria" w:cs="Cambria"/>
          <w:spacing w:val="1"/>
        </w:rPr>
        <w:t>re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ess</w:t>
      </w:r>
      <w:r>
        <w:rPr>
          <w:rFonts w:ascii="Cambria" w:eastAsia="Cambria" w:hAnsi="Cambria" w:cs="Cambria"/>
        </w:rPr>
        <w:t>ion 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spacing w:val="2"/>
        </w:rPr>
        <w:t>d</w:t>
      </w:r>
      <w:r>
        <w:rPr>
          <w:rFonts w:ascii="Cambria" w:eastAsia="Cambria" w:hAnsi="Cambria" w:cs="Cambria"/>
        </w:rPr>
        <w:t>id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ek</w:t>
      </w:r>
      <w:r>
        <w:rPr>
          <w:rFonts w:ascii="Cambria" w:eastAsia="Cambria" w:hAnsi="Cambria" w:cs="Cambria"/>
          <w:spacing w:val="-1"/>
        </w:rPr>
        <w:t>n</w:t>
      </w:r>
      <w:r>
        <w:rPr>
          <w:rFonts w:ascii="Cambria" w:eastAsia="Cambria" w:hAnsi="Cambria" w:cs="Cambria"/>
        </w:rPr>
        <w:t>ik</w:t>
      </w:r>
      <w:proofErr w:type="spellEnd"/>
      <w:r>
        <w:rPr>
          <w:rFonts w:ascii="Cambria" w:eastAsia="Cambria" w:hAnsi="Cambria" w:cs="Cambria"/>
          <w:spacing w:val="5"/>
        </w:rPr>
        <w:t xml:space="preserve"> </w:t>
      </w:r>
      <w:proofErr w:type="spellStart"/>
      <w:r>
        <w:rPr>
          <w:rFonts w:ascii="Cambria" w:eastAsia="Cambria" w:hAnsi="Cambria" w:cs="Cambria"/>
          <w:spacing w:val="14"/>
        </w:rPr>
        <w:t>e</w:t>
      </w:r>
      <w:r>
        <w:rPr>
          <w:rFonts w:ascii="Cambria" w:eastAsia="Cambria" w:hAnsi="Cambria" w:cs="Cambria"/>
          <w:spacing w:val="1"/>
        </w:rPr>
        <w:t>s</w:t>
      </w:r>
      <w:r>
        <w:rPr>
          <w:rFonts w:ascii="Cambria" w:eastAsia="Cambria" w:hAnsi="Cambria" w:cs="Cambria"/>
        </w:rPr>
        <w:t>tima</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kel</w:t>
      </w:r>
      <w:r>
        <w:rPr>
          <w:rFonts w:ascii="Cambria" w:eastAsia="Cambria" w:hAnsi="Cambria" w:cs="Cambria"/>
        </w:rPr>
        <w:t>ihood</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aks</w:t>
      </w:r>
      <w:r>
        <w:rPr>
          <w:rFonts w:ascii="Cambria" w:eastAsia="Cambria" w:hAnsi="Cambria" w:cs="Cambria"/>
        </w:rPr>
        <w:t>imum</w:t>
      </w:r>
      <w:proofErr w:type="spellEnd"/>
      <w:r>
        <w:rPr>
          <w:rFonts w:ascii="Cambria" w:eastAsia="Cambria" w:hAnsi="Cambria" w:cs="Cambria"/>
          <w:spacing w:val="5"/>
        </w:rPr>
        <w:t xml:space="preserve"> </w:t>
      </w:r>
      <w:proofErr w:type="spellStart"/>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ar</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rPr>
        <w:t>1</w:t>
      </w:r>
      <w:r>
        <w:rPr>
          <w:rFonts w:ascii="Cambria" w:eastAsia="Cambria" w:hAnsi="Cambria" w:cs="Cambria"/>
          <w:spacing w:val="13"/>
        </w:rPr>
        <w:t xml:space="preserve"> </w:t>
      </w:r>
      <w:proofErr w:type="spellStart"/>
      <w:r>
        <w:rPr>
          <w:rFonts w:ascii="Cambria" w:eastAsia="Cambria" w:hAnsi="Cambria" w:cs="Cambria"/>
          <w:spacing w:val="1"/>
        </w:rPr>
        <w:t>se</w:t>
      </w:r>
      <w:r>
        <w:rPr>
          <w:rFonts w:ascii="Cambria" w:eastAsia="Cambria" w:hAnsi="Cambria" w:cs="Cambria"/>
        </w:rPr>
        <w:t>hi</w:t>
      </w:r>
      <w:r>
        <w:rPr>
          <w:rFonts w:ascii="Cambria" w:eastAsia="Cambria" w:hAnsi="Cambria" w:cs="Cambria"/>
          <w:spacing w:val="2"/>
        </w:rPr>
        <w:t>n</w:t>
      </w:r>
      <w:r>
        <w:rPr>
          <w:rFonts w:ascii="Cambria" w:eastAsia="Cambria" w:hAnsi="Cambria" w:cs="Cambria"/>
        </w:rPr>
        <w:t>gga</w:t>
      </w:r>
      <w:proofErr w:type="spellEnd"/>
      <w:r>
        <w:rPr>
          <w:rFonts w:ascii="Cambria" w:eastAsia="Cambria" w:hAnsi="Cambria" w:cs="Cambria"/>
          <w:spacing w:val="8"/>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l</w:t>
      </w:r>
      <w:r>
        <w:rPr>
          <w:rFonts w:ascii="Cambria" w:eastAsia="Cambria" w:hAnsi="Cambria" w:cs="Cambria"/>
        </w:rPr>
        <w:t>it</w:t>
      </w:r>
      <w:proofErr w:type="spellEnd"/>
      <w:r>
        <w:rPr>
          <w:rFonts w:ascii="Cambria" w:eastAsia="Cambria" w:hAnsi="Cambria" w:cs="Cambria"/>
          <w:spacing w:val="11"/>
        </w:rPr>
        <w:t xml:space="preserve"> </w:t>
      </w:r>
      <w:proofErr w:type="spellStart"/>
      <w:r>
        <w:rPr>
          <w:rFonts w:ascii="Cambria" w:eastAsia="Cambria" w:hAnsi="Cambria" w:cs="Cambria"/>
        </w:rPr>
        <w:t>dii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tsi</w:t>
      </w:r>
      <w:r>
        <w:rPr>
          <w:rFonts w:ascii="Cambria" w:eastAsia="Cambria" w:hAnsi="Cambria" w:cs="Cambria"/>
          <w:spacing w:val="1"/>
        </w:rPr>
        <w:t>ka</w:t>
      </w:r>
      <w:r>
        <w:rPr>
          <w:rFonts w:ascii="Cambria" w:eastAsia="Cambria" w:hAnsi="Cambria" w:cs="Cambria"/>
          <w:spacing w:val="-1"/>
        </w:rPr>
        <w:t>n</w:t>
      </w:r>
      <w:proofErr w:type="spellEnd"/>
      <w:r>
        <w:rPr>
          <w:rFonts w:ascii="Cambria" w:eastAsia="Cambria" w:hAnsi="Cambria" w:cs="Cambria"/>
        </w:rPr>
        <w:t xml:space="preserve">. </w:t>
      </w:r>
      <w:proofErr w:type="spellStart"/>
      <w:r>
        <w:rPr>
          <w:rFonts w:ascii="Cambria" w:eastAsia="Cambria" w:hAnsi="Cambria" w:cs="Cambria"/>
          <w:spacing w:val="1"/>
        </w:rPr>
        <w:t>Ne</w:t>
      </w:r>
      <w:r>
        <w:rPr>
          <w:rFonts w:ascii="Cambria" w:eastAsia="Cambria" w:hAnsi="Cambria" w:cs="Cambria"/>
        </w:rPr>
        <w:t>g</w:t>
      </w:r>
      <w:r>
        <w:rPr>
          <w:rFonts w:ascii="Cambria" w:eastAsia="Cambria" w:hAnsi="Cambria" w:cs="Cambria"/>
          <w:spacing w:val="1"/>
        </w:rPr>
        <w:t>el</w:t>
      </w:r>
      <w:r>
        <w:rPr>
          <w:rFonts w:ascii="Cambria" w:eastAsia="Cambria" w:hAnsi="Cambria" w:cs="Cambria"/>
          <w:spacing w:val="-1"/>
        </w:rPr>
        <w:t>k</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ke</w:t>
      </w:r>
      <w:r>
        <w:rPr>
          <w:rFonts w:ascii="Cambria" w:eastAsia="Cambria" w:hAnsi="Cambria" w:cs="Cambria"/>
          <w:spacing w:val="-1"/>
        </w:rPr>
        <w:t>’</w:t>
      </w:r>
      <w:r>
        <w:rPr>
          <w:rFonts w:ascii="Cambria" w:eastAsia="Cambria" w:hAnsi="Cambria" w:cs="Cambria"/>
        </w:rPr>
        <w:t>s</w:t>
      </w:r>
      <w:proofErr w:type="spellEnd"/>
      <w:r>
        <w:rPr>
          <w:rFonts w:ascii="Cambria" w:eastAsia="Cambria" w:hAnsi="Cambria" w:cs="Cambria"/>
          <w:spacing w:val="4"/>
        </w:rPr>
        <w:t xml:space="preserve"> </w:t>
      </w:r>
      <w:r>
        <w:rPr>
          <w:rFonts w:ascii="Cambria" w:eastAsia="Cambria" w:hAnsi="Cambria" w:cs="Cambria"/>
        </w:rPr>
        <w:t>R</w:t>
      </w:r>
      <w:r>
        <w:rPr>
          <w:rFonts w:ascii="Cambria" w:eastAsia="Cambria" w:hAnsi="Cambria" w:cs="Cambria"/>
          <w:spacing w:val="14"/>
        </w:rPr>
        <w:t xml:space="preserve"> </w:t>
      </w:r>
      <w:r>
        <w:rPr>
          <w:rFonts w:ascii="Cambria" w:eastAsia="Cambria" w:hAnsi="Cambria" w:cs="Cambria"/>
        </w:rPr>
        <w:t>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 xml:space="preserve">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12"/>
        </w:rPr>
        <w:t xml:space="preserve"> </w:t>
      </w:r>
      <w:proofErr w:type="spellStart"/>
      <w:r>
        <w:rPr>
          <w:rFonts w:ascii="Cambria" w:eastAsia="Cambria" w:hAnsi="Cambria" w:cs="Cambria"/>
        </w:rPr>
        <w:t>mud</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er</w:t>
      </w:r>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as</w:t>
      </w:r>
      <w:r>
        <w:rPr>
          <w:rFonts w:ascii="Cambria" w:eastAsia="Cambria" w:hAnsi="Cambria" w:cs="Cambria"/>
          <w:spacing w:val="2"/>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ipada</w:t>
      </w:r>
      <w:proofErr w:type="spellEnd"/>
      <w:r>
        <w:rPr>
          <w:rFonts w:ascii="Cambria" w:eastAsia="Cambria" w:hAnsi="Cambria" w:cs="Cambria"/>
          <w:spacing w:val="8"/>
        </w:rPr>
        <w:t xml:space="preserve"> </w:t>
      </w:r>
      <w:r>
        <w:rPr>
          <w:rFonts w:ascii="Cambria" w:eastAsia="Cambria" w:hAnsi="Cambria" w:cs="Cambria"/>
        </w:rPr>
        <w:t>Cox</w:t>
      </w:r>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4"/>
        </w:rPr>
        <w:t xml:space="preserve"> </w:t>
      </w:r>
      <w:r>
        <w:rPr>
          <w:rFonts w:ascii="Cambria" w:eastAsia="Cambria" w:hAnsi="Cambria" w:cs="Cambria"/>
        </w:rPr>
        <w:t>S</w:t>
      </w:r>
      <w:r>
        <w:rPr>
          <w:rFonts w:ascii="Cambria" w:eastAsia="Cambria" w:hAnsi="Cambria" w:cs="Cambria"/>
          <w:spacing w:val="-1"/>
        </w:rPr>
        <w:t>n</w:t>
      </w:r>
      <w:r>
        <w:rPr>
          <w:rFonts w:ascii="Cambria" w:eastAsia="Cambria" w:hAnsi="Cambria" w:cs="Cambria"/>
          <w:spacing w:val="3"/>
        </w:rPr>
        <w:t>e</w:t>
      </w:r>
      <w:r>
        <w:rPr>
          <w:rFonts w:ascii="Cambria" w:eastAsia="Cambria" w:hAnsi="Cambria" w:cs="Cambria"/>
          <w:spacing w:val="1"/>
        </w:rPr>
        <w:t>l</w:t>
      </w:r>
      <w:r>
        <w:rPr>
          <w:rFonts w:ascii="Cambria" w:eastAsia="Cambria" w:hAnsi="Cambria" w:cs="Cambria"/>
        </w:rPr>
        <w:t>l</w:t>
      </w:r>
      <w:r>
        <w:rPr>
          <w:rFonts w:ascii="Cambria" w:eastAsia="Cambria" w:hAnsi="Cambria" w:cs="Cambria"/>
          <w:spacing w:val="12"/>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8"/>
        </w:rPr>
        <w:t xml:space="preserve"> </w:t>
      </w:r>
      <w:r>
        <w:rPr>
          <w:rFonts w:ascii="Cambria" w:eastAsia="Cambria" w:hAnsi="Cambria" w:cs="Cambria"/>
        </w:rPr>
        <w:t>untuk</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as</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2"/>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e</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 xml:space="preserve">0 </w:t>
      </w:r>
      <w:r>
        <w:rPr>
          <w:rFonts w:ascii="Cambria" w:eastAsia="Cambria" w:hAnsi="Cambria" w:cs="Cambria"/>
          <w:spacing w:val="3"/>
        </w:rPr>
        <w:t>(</w:t>
      </w:r>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ll</w:t>
      </w:r>
      <w:r>
        <w:rPr>
          <w:rFonts w:ascii="Cambria" w:eastAsia="Cambria" w:hAnsi="Cambria" w:cs="Cambria"/>
        </w:rPr>
        <w:t>)</w:t>
      </w:r>
      <w:r>
        <w:rPr>
          <w:rFonts w:ascii="Cambria" w:eastAsia="Cambria" w:hAnsi="Cambria" w:cs="Cambria"/>
          <w:spacing w:val="-3"/>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 xml:space="preserve">1 </w:t>
      </w:r>
      <w:r>
        <w:rPr>
          <w:rFonts w:ascii="Cambria" w:eastAsia="Cambria" w:hAnsi="Cambria" w:cs="Cambria"/>
          <w:spacing w:val="1"/>
        </w:rPr>
        <w:t>(</w:t>
      </w:r>
      <w:proofErr w:type="spellStart"/>
      <w:r>
        <w:rPr>
          <w:rFonts w:ascii="Cambria" w:eastAsia="Cambria" w:hAnsi="Cambria" w:cs="Cambria"/>
          <w:spacing w:val="1"/>
        </w:rPr>
        <w:t>sa</w:t>
      </w:r>
      <w:r>
        <w:rPr>
          <w:rFonts w:ascii="Cambria" w:eastAsia="Cambria" w:hAnsi="Cambria" w:cs="Cambria"/>
        </w:rPr>
        <w:t>tu</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4"/>
        </w:rPr>
        <w:t xml:space="preserve"> </w:t>
      </w:r>
      <w:proofErr w:type="spellStart"/>
      <w:r>
        <w:rPr>
          <w:rFonts w:ascii="Cambria" w:eastAsia="Cambria" w:hAnsi="Cambria" w:cs="Cambria"/>
        </w:rPr>
        <w:t>dij</w:t>
      </w:r>
      <w:r>
        <w:rPr>
          <w:rFonts w:ascii="Cambria" w:eastAsia="Cambria" w:hAnsi="Cambria" w:cs="Cambria"/>
          <w:spacing w:val="1"/>
        </w:rPr>
        <w:t>elaska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o</w:t>
      </w:r>
      <w:r>
        <w:rPr>
          <w:rFonts w:ascii="Cambria" w:eastAsia="Cambria" w:hAnsi="Cambria" w:cs="Cambria"/>
          <w:spacing w:val="1"/>
        </w:rPr>
        <w:t>l</w:t>
      </w:r>
      <w:r>
        <w:rPr>
          <w:rFonts w:ascii="Cambria" w:eastAsia="Cambria" w:hAnsi="Cambria" w:cs="Cambria"/>
          <w:spacing w:val="-1"/>
        </w:rPr>
        <w:t>e</w:t>
      </w:r>
      <w:r>
        <w:rPr>
          <w:rFonts w:ascii="Cambria" w:eastAsia="Cambria" w:hAnsi="Cambria" w:cs="Cambria"/>
        </w:rPr>
        <w:t>h</w:t>
      </w:r>
      <w:r>
        <w:rPr>
          <w:rFonts w:ascii="Cambria" w:eastAsia="Cambria" w:hAnsi="Cambria" w:cs="Cambria"/>
          <w:spacing w:val="-2"/>
        </w:rPr>
        <w:t xml:space="preserve"> </w:t>
      </w:r>
      <w:proofErr w:type="spellStart"/>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5"/>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Ne</w:t>
      </w:r>
      <w:r>
        <w:rPr>
          <w:rFonts w:ascii="Cambria" w:eastAsia="Cambria" w:hAnsi="Cambria" w:cs="Cambria"/>
        </w:rPr>
        <w:t>g</w:t>
      </w:r>
      <w:r>
        <w:rPr>
          <w:rFonts w:ascii="Cambria" w:eastAsia="Cambria" w:hAnsi="Cambria" w:cs="Cambria"/>
          <w:spacing w:val="1"/>
        </w:rPr>
        <w:t>elke</w:t>
      </w:r>
      <w:r>
        <w:rPr>
          <w:rFonts w:ascii="Cambria" w:eastAsia="Cambria" w:hAnsi="Cambria" w:cs="Cambria"/>
          <w:spacing w:val="-1"/>
        </w:rPr>
        <w:t>r</w:t>
      </w:r>
      <w:r>
        <w:rPr>
          <w:rFonts w:ascii="Cambria" w:eastAsia="Cambria" w:hAnsi="Cambria" w:cs="Cambria"/>
          <w:spacing w:val="1"/>
        </w:rPr>
        <w:t>ke</w:t>
      </w:r>
      <w:r>
        <w:rPr>
          <w:rFonts w:ascii="Cambria" w:eastAsia="Cambria" w:hAnsi="Cambria" w:cs="Cambria"/>
          <w:spacing w:val="-1"/>
        </w:rPr>
        <w:t>’</w:t>
      </w:r>
      <w:r>
        <w:rPr>
          <w:rFonts w:ascii="Cambria" w:eastAsia="Cambria" w:hAnsi="Cambria" w:cs="Cambria"/>
        </w:rPr>
        <w:t>s</w:t>
      </w:r>
      <w:proofErr w:type="spellEnd"/>
      <w:r>
        <w:rPr>
          <w:rFonts w:ascii="Cambria" w:eastAsia="Cambria" w:hAnsi="Cambria" w:cs="Cambria"/>
          <w:spacing w:val="-11"/>
        </w:rPr>
        <w:t xml:space="preserve"> </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w:t>
      </w:r>
      <w:proofErr w:type="spellStart"/>
      <w:r>
        <w:rPr>
          <w:rFonts w:ascii="Cambria" w:eastAsia="Cambria" w:hAnsi="Cambria" w:cs="Cambria"/>
        </w:rPr>
        <w:t>Gho</w:t>
      </w:r>
      <w:r>
        <w:rPr>
          <w:rFonts w:ascii="Cambria" w:eastAsia="Cambria" w:hAnsi="Cambria" w:cs="Cambria"/>
          <w:spacing w:val="1"/>
        </w:rPr>
        <w:t>zal</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spacing w:val="2"/>
        </w:rPr>
        <w:t>2</w:t>
      </w:r>
      <w:r>
        <w:rPr>
          <w:rFonts w:ascii="Cambria" w:eastAsia="Cambria" w:hAnsi="Cambria" w:cs="Cambria"/>
        </w:rPr>
        <w:t>006</w:t>
      </w:r>
      <w:r>
        <w:rPr>
          <w:rFonts w:ascii="Cambria" w:eastAsia="Cambria" w:hAnsi="Cambria" w:cs="Cambria"/>
          <w:spacing w:val="1"/>
        </w:rPr>
        <w:t>)</w:t>
      </w:r>
      <w:r>
        <w:rPr>
          <w:rFonts w:ascii="Cambria" w:eastAsia="Cambria" w:hAnsi="Cambria" w:cs="Cambria"/>
        </w:rPr>
        <w:t>.</w:t>
      </w:r>
    </w:p>
    <w:p w14:paraId="0BEF6911" w14:textId="77777777" w:rsidR="00F645A8" w:rsidRDefault="00000000">
      <w:pPr>
        <w:spacing w:before="1"/>
        <w:ind w:left="119" w:right="6050"/>
        <w:jc w:val="both"/>
        <w:rPr>
          <w:rFonts w:ascii="Cambria" w:eastAsia="Cambria" w:hAnsi="Cambria" w:cs="Cambria"/>
        </w:rPr>
      </w:pPr>
      <w:proofErr w:type="spellStart"/>
      <w:r>
        <w:rPr>
          <w:rFonts w:ascii="Cambria" w:eastAsia="Cambria" w:hAnsi="Cambria" w:cs="Cambria"/>
          <w:b/>
        </w:rPr>
        <w:t>M</w:t>
      </w:r>
      <w:r>
        <w:rPr>
          <w:rFonts w:ascii="Cambria" w:eastAsia="Cambria" w:hAnsi="Cambria" w:cs="Cambria"/>
          <w:b/>
          <w:spacing w:val="-1"/>
        </w:rPr>
        <w:t>e</w:t>
      </w:r>
      <w:r>
        <w:rPr>
          <w:rFonts w:ascii="Cambria" w:eastAsia="Cambria" w:hAnsi="Cambria" w:cs="Cambria"/>
          <w:b/>
        </w:rPr>
        <w:t>n</w:t>
      </w:r>
      <w:r>
        <w:rPr>
          <w:rFonts w:ascii="Cambria" w:eastAsia="Cambria" w:hAnsi="Cambria" w:cs="Cambria"/>
          <w:b/>
          <w:spacing w:val="-1"/>
        </w:rPr>
        <w:t>g</w:t>
      </w:r>
      <w:r>
        <w:rPr>
          <w:rFonts w:ascii="Cambria" w:eastAsia="Cambria" w:hAnsi="Cambria" w:cs="Cambria"/>
          <w:b/>
          <w:spacing w:val="1"/>
        </w:rPr>
        <w:t>u</w:t>
      </w:r>
      <w:r>
        <w:rPr>
          <w:rFonts w:ascii="Cambria" w:eastAsia="Cambria" w:hAnsi="Cambria" w:cs="Cambria"/>
          <w:b/>
          <w:spacing w:val="2"/>
        </w:rPr>
        <w:t>j</w:t>
      </w:r>
      <w:r>
        <w:rPr>
          <w:rFonts w:ascii="Cambria" w:eastAsia="Cambria" w:hAnsi="Cambria" w:cs="Cambria"/>
          <w:b/>
        </w:rPr>
        <w:t>i</w:t>
      </w:r>
      <w:proofErr w:type="spellEnd"/>
      <w:r>
        <w:rPr>
          <w:rFonts w:ascii="Cambria" w:eastAsia="Cambria" w:hAnsi="Cambria" w:cs="Cambria"/>
          <w:b/>
          <w:spacing w:val="-8"/>
        </w:rPr>
        <w:t xml:space="preserve"> </w:t>
      </w:r>
      <w:proofErr w:type="spellStart"/>
      <w:r>
        <w:rPr>
          <w:rFonts w:ascii="Cambria" w:eastAsia="Cambria" w:hAnsi="Cambria" w:cs="Cambria"/>
          <w:b/>
          <w:spacing w:val="1"/>
        </w:rPr>
        <w:t>K</w:t>
      </w:r>
      <w:r>
        <w:rPr>
          <w:rFonts w:ascii="Cambria" w:eastAsia="Cambria" w:hAnsi="Cambria" w:cs="Cambria"/>
          <w:b/>
        </w:rPr>
        <w:t>e</w:t>
      </w:r>
      <w:r>
        <w:rPr>
          <w:rFonts w:ascii="Cambria" w:eastAsia="Cambria" w:hAnsi="Cambria" w:cs="Cambria"/>
          <w:b/>
          <w:spacing w:val="1"/>
        </w:rPr>
        <w:t>l</w:t>
      </w:r>
      <w:r>
        <w:rPr>
          <w:rFonts w:ascii="Cambria" w:eastAsia="Cambria" w:hAnsi="Cambria" w:cs="Cambria"/>
          <w:b/>
          <w:spacing w:val="-1"/>
        </w:rPr>
        <w:t>a</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2"/>
        </w:rPr>
        <w:t>k</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9"/>
        </w:rPr>
        <w:t xml:space="preserve"> </w:t>
      </w:r>
      <w:r>
        <w:rPr>
          <w:rFonts w:ascii="Cambria" w:eastAsia="Cambria" w:hAnsi="Cambria" w:cs="Cambria"/>
          <w:b/>
          <w:spacing w:val="2"/>
        </w:rPr>
        <w:t>M</w:t>
      </w:r>
      <w:r>
        <w:rPr>
          <w:rFonts w:ascii="Cambria" w:eastAsia="Cambria" w:hAnsi="Cambria" w:cs="Cambria"/>
          <w:b/>
        </w:rPr>
        <w:t>odel</w:t>
      </w:r>
      <w:r>
        <w:rPr>
          <w:rFonts w:ascii="Cambria" w:eastAsia="Cambria" w:hAnsi="Cambria" w:cs="Cambria"/>
          <w:b/>
          <w:spacing w:val="-3"/>
        </w:rPr>
        <w:t xml:space="preserve"> </w:t>
      </w:r>
      <w:proofErr w:type="spellStart"/>
      <w:r>
        <w:rPr>
          <w:rFonts w:ascii="Cambria" w:eastAsia="Cambria" w:hAnsi="Cambria" w:cs="Cambria"/>
          <w:b/>
        </w:rPr>
        <w:t>Reg</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si</w:t>
      </w:r>
      <w:proofErr w:type="spellEnd"/>
    </w:p>
    <w:p w14:paraId="7A9E6D91" w14:textId="77777777" w:rsidR="00F645A8" w:rsidRDefault="00000000">
      <w:pPr>
        <w:spacing w:before="34" w:line="276" w:lineRule="auto"/>
        <w:ind w:left="119" w:right="87" w:firstLine="720"/>
        <w:jc w:val="both"/>
        <w:rPr>
          <w:rFonts w:ascii="Cambria" w:eastAsia="Cambria" w:hAnsi="Cambria" w:cs="Cambria"/>
        </w:rPr>
      </w:pPr>
      <w:proofErr w:type="spellStart"/>
      <w:r>
        <w:rPr>
          <w:rFonts w:ascii="Cambria" w:eastAsia="Cambria" w:hAnsi="Cambria" w:cs="Cambria"/>
          <w:w w:val="99"/>
        </w:rPr>
        <w:t>Ke</w:t>
      </w:r>
      <w:r>
        <w:rPr>
          <w:rFonts w:ascii="Cambria" w:eastAsia="Cambria" w:hAnsi="Cambria" w:cs="Cambria"/>
          <w:spacing w:val="1"/>
          <w:w w:val="99"/>
        </w:rPr>
        <w:t>la</w:t>
      </w:r>
      <w:r>
        <w:rPr>
          <w:rFonts w:ascii="Cambria" w:eastAsia="Cambria" w:hAnsi="Cambria" w:cs="Cambria"/>
          <w:w w:val="99"/>
        </w:rPr>
        <w:t>y</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10"/>
          <w:w w:val="99"/>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14"/>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1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6"/>
        </w:rPr>
        <w:t xml:space="preserve"> </w:t>
      </w:r>
      <w:proofErr w:type="spellStart"/>
      <w:r>
        <w:rPr>
          <w:rFonts w:ascii="Cambria" w:eastAsia="Cambria" w:hAnsi="Cambria" w:cs="Cambria"/>
        </w:rPr>
        <w:t>di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16"/>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2"/>
          <w:w w:val="99"/>
        </w:rPr>
        <w:t>g</w:t>
      </w:r>
      <w:r>
        <w:rPr>
          <w:rFonts w:ascii="Cambria" w:eastAsia="Cambria" w:hAnsi="Cambria" w:cs="Cambria"/>
          <w:w w:val="99"/>
        </w:rPr>
        <w:t>un</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10"/>
          <w:w w:val="99"/>
        </w:rPr>
        <w:t xml:space="preserve"> </w:t>
      </w:r>
      <w:r>
        <w:rPr>
          <w:rFonts w:ascii="Cambria" w:eastAsia="Cambria" w:hAnsi="Cambria" w:cs="Cambria"/>
          <w:w w:val="99"/>
        </w:rPr>
        <w:t>Ho</w:t>
      </w:r>
      <w:r>
        <w:rPr>
          <w:rFonts w:ascii="Cambria" w:eastAsia="Cambria" w:hAnsi="Cambria" w:cs="Cambria"/>
          <w:spacing w:val="3"/>
          <w:w w:val="99"/>
        </w:rPr>
        <w:t>s</w:t>
      </w:r>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w w:val="99"/>
        </w:rPr>
        <w:t>r</w:t>
      </w:r>
      <w:r>
        <w:rPr>
          <w:rFonts w:ascii="Cambria" w:eastAsia="Cambria" w:hAnsi="Cambria" w:cs="Cambria"/>
          <w:spacing w:val="-11"/>
          <w:w w:val="99"/>
        </w:rPr>
        <w:t xml:space="preserve"> </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4"/>
        </w:rPr>
        <w:t xml:space="preserve"> </w:t>
      </w:r>
      <w:proofErr w:type="spellStart"/>
      <w:r>
        <w:rPr>
          <w:rFonts w:ascii="Cambria" w:eastAsia="Cambria" w:hAnsi="Cambria" w:cs="Cambria"/>
          <w:spacing w:val="1"/>
          <w:w w:val="99"/>
        </w:rPr>
        <w:t>Le</w:t>
      </w:r>
      <w:r>
        <w:rPr>
          <w:rFonts w:ascii="Cambria" w:eastAsia="Cambria" w:hAnsi="Cambria" w:cs="Cambria"/>
          <w:w w:val="99"/>
        </w:rPr>
        <w:t>m</w:t>
      </w:r>
      <w:r>
        <w:rPr>
          <w:rFonts w:ascii="Cambria" w:eastAsia="Cambria" w:hAnsi="Cambria" w:cs="Cambria"/>
          <w:spacing w:val="1"/>
          <w:w w:val="99"/>
        </w:rPr>
        <w:t>es</w:t>
      </w:r>
      <w:r>
        <w:rPr>
          <w:rFonts w:ascii="Cambria" w:eastAsia="Cambria" w:hAnsi="Cambria" w:cs="Cambria"/>
          <w:w w:val="99"/>
        </w:rPr>
        <w:t>how</w:t>
      </w:r>
      <w:r>
        <w:rPr>
          <w:rFonts w:ascii="Cambria" w:eastAsia="Cambria" w:hAnsi="Cambria" w:cs="Cambria"/>
          <w:spacing w:val="-1"/>
          <w:w w:val="99"/>
        </w:rPr>
        <w:t>’</w:t>
      </w:r>
      <w:r>
        <w:rPr>
          <w:rFonts w:ascii="Cambria" w:eastAsia="Cambria" w:hAnsi="Cambria" w:cs="Cambria"/>
          <w:w w:val="99"/>
        </w:rPr>
        <w:t>s</w:t>
      </w:r>
      <w:proofErr w:type="spellEnd"/>
      <w:r>
        <w:rPr>
          <w:rFonts w:ascii="Cambria" w:eastAsia="Cambria" w:hAnsi="Cambria" w:cs="Cambria"/>
          <w:spacing w:val="-10"/>
          <w:w w:val="99"/>
        </w:rPr>
        <w:t xml:space="preserve"> </w:t>
      </w:r>
      <w:r>
        <w:rPr>
          <w:rFonts w:ascii="Cambria" w:eastAsia="Cambria" w:hAnsi="Cambria" w:cs="Cambria"/>
          <w:spacing w:val="3"/>
          <w:w w:val="99"/>
        </w:rPr>
        <w:t>G</w:t>
      </w:r>
      <w:r>
        <w:rPr>
          <w:rFonts w:ascii="Cambria" w:eastAsia="Cambria" w:hAnsi="Cambria" w:cs="Cambria"/>
          <w:w w:val="99"/>
        </w:rPr>
        <w:t>oo</w:t>
      </w:r>
      <w:r>
        <w:rPr>
          <w:rFonts w:ascii="Cambria" w:eastAsia="Cambria" w:hAnsi="Cambria" w:cs="Cambria"/>
          <w:spacing w:val="2"/>
          <w:w w:val="99"/>
        </w:rPr>
        <w:t>d</w:t>
      </w:r>
      <w:r>
        <w:rPr>
          <w:rFonts w:ascii="Cambria" w:eastAsia="Cambria" w:hAnsi="Cambria" w:cs="Cambria"/>
          <w:spacing w:val="1"/>
          <w:w w:val="99"/>
        </w:rPr>
        <w:t>nes</w:t>
      </w:r>
      <w:r>
        <w:rPr>
          <w:rFonts w:ascii="Cambria" w:eastAsia="Cambria" w:hAnsi="Cambria" w:cs="Cambria"/>
          <w:w w:val="99"/>
        </w:rPr>
        <w:t>s</w:t>
      </w:r>
      <w:r>
        <w:rPr>
          <w:rFonts w:ascii="Cambria" w:eastAsia="Cambria" w:hAnsi="Cambria" w:cs="Cambria"/>
          <w:spacing w:val="-9"/>
          <w:w w:val="99"/>
        </w:rPr>
        <w:t xml:space="preserve"> </w:t>
      </w:r>
      <w:r>
        <w:rPr>
          <w:rFonts w:ascii="Cambria" w:eastAsia="Cambria" w:hAnsi="Cambria" w:cs="Cambria"/>
        </w:rPr>
        <w:t>of</w:t>
      </w:r>
      <w:r>
        <w:rPr>
          <w:rFonts w:ascii="Cambria" w:eastAsia="Cambria" w:hAnsi="Cambria" w:cs="Cambria"/>
          <w:spacing w:val="-13"/>
        </w:rPr>
        <w:t xml:space="preserve"> </w:t>
      </w:r>
      <w:r>
        <w:rPr>
          <w:rFonts w:ascii="Cambria" w:eastAsia="Cambria" w:hAnsi="Cambria" w:cs="Cambria"/>
          <w:spacing w:val="1"/>
        </w:rPr>
        <w:t>F</w:t>
      </w:r>
      <w:r>
        <w:rPr>
          <w:rFonts w:ascii="Cambria" w:eastAsia="Cambria" w:hAnsi="Cambria" w:cs="Cambria"/>
        </w:rPr>
        <w:t>it</w:t>
      </w:r>
      <w:r>
        <w:rPr>
          <w:rFonts w:ascii="Cambria" w:eastAsia="Cambria" w:hAnsi="Cambria" w:cs="Cambria"/>
          <w:spacing w:val="-13"/>
        </w:rPr>
        <w:t xml:space="preserve"> </w:t>
      </w:r>
      <w:r>
        <w:rPr>
          <w:rFonts w:ascii="Cambria" w:eastAsia="Cambria" w:hAnsi="Cambria" w:cs="Cambria"/>
        </w:rPr>
        <w:t>Te</w:t>
      </w:r>
      <w:r>
        <w:rPr>
          <w:rFonts w:ascii="Cambria" w:eastAsia="Cambria" w:hAnsi="Cambria" w:cs="Cambria"/>
          <w:spacing w:val="1"/>
        </w:rPr>
        <w:t>s</w:t>
      </w:r>
      <w:r>
        <w:rPr>
          <w:rFonts w:ascii="Cambria" w:eastAsia="Cambria" w:hAnsi="Cambria" w:cs="Cambria"/>
        </w:rPr>
        <w:t>t. Hosm</w:t>
      </w:r>
      <w:r>
        <w:rPr>
          <w:rFonts w:ascii="Cambria" w:eastAsia="Cambria" w:hAnsi="Cambria" w:cs="Cambria"/>
          <w:spacing w:val="1"/>
        </w:rPr>
        <w:t>e</w:t>
      </w:r>
      <w:r>
        <w:rPr>
          <w:rFonts w:ascii="Cambria" w:eastAsia="Cambria" w:hAnsi="Cambria" w:cs="Cambria"/>
        </w:rPr>
        <w:t>r</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 xml:space="preserve"> </w:t>
      </w:r>
      <w:proofErr w:type="spellStart"/>
      <w:r>
        <w:rPr>
          <w:rFonts w:ascii="Cambria" w:eastAsia="Cambria" w:hAnsi="Cambria" w:cs="Cambria"/>
          <w:spacing w:val="1"/>
        </w:rPr>
        <w:t>Le</w:t>
      </w:r>
      <w:r>
        <w:rPr>
          <w:rFonts w:ascii="Cambria" w:eastAsia="Cambria" w:hAnsi="Cambria" w:cs="Cambria"/>
        </w:rPr>
        <w:t>m</w:t>
      </w:r>
      <w:r>
        <w:rPr>
          <w:rFonts w:ascii="Cambria" w:eastAsia="Cambria" w:hAnsi="Cambria" w:cs="Cambria"/>
          <w:spacing w:val="1"/>
        </w:rPr>
        <w:t>es</w:t>
      </w:r>
      <w:r>
        <w:rPr>
          <w:rFonts w:ascii="Cambria" w:eastAsia="Cambria" w:hAnsi="Cambria" w:cs="Cambria"/>
        </w:rPr>
        <w:t>ho</w:t>
      </w:r>
      <w:r>
        <w:rPr>
          <w:rFonts w:ascii="Cambria" w:eastAsia="Cambria" w:hAnsi="Cambria" w:cs="Cambria"/>
          <w:spacing w:val="2"/>
        </w:rPr>
        <w:t>w</w:t>
      </w:r>
      <w:r>
        <w:rPr>
          <w:rFonts w:ascii="Cambria" w:eastAsia="Cambria" w:hAnsi="Cambria" w:cs="Cambria"/>
          <w:spacing w:val="-1"/>
        </w:rPr>
        <w:t>’</w:t>
      </w:r>
      <w:r>
        <w:rPr>
          <w:rFonts w:ascii="Cambria" w:eastAsia="Cambria" w:hAnsi="Cambria" w:cs="Cambria"/>
        </w:rPr>
        <w:t>s</w:t>
      </w:r>
      <w:proofErr w:type="spellEnd"/>
      <w:r>
        <w:rPr>
          <w:rFonts w:ascii="Cambria" w:eastAsia="Cambria" w:hAnsi="Cambria" w:cs="Cambria"/>
          <w:spacing w:val="-9"/>
        </w:rPr>
        <w:t xml:space="preserve"> </w:t>
      </w:r>
      <w:r>
        <w:rPr>
          <w:rFonts w:ascii="Cambria" w:eastAsia="Cambria" w:hAnsi="Cambria" w:cs="Cambria"/>
        </w:rPr>
        <w:t>Good</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s</w:t>
      </w:r>
      <w:r>
        <w:rPr>
          <w:rFonts w:ascii="Cambria" w:eastAsia="Cambria" w:hAnsi="Cambria" w:cs="Cambria"/>
          <w:spacing w:val="-6"/>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it</w:t>
      </w:r>
      <w:r>
        <w:rPr>
          <w:rFonts w:ascii="Cambria" w:eastAsia="Cambria" w:hAnsi="Cambria" w:cs="Cambria"/>
          <w:spacing w:val="-1"/>
        </w:rPr>
        <w:t xml:space="preserve"> </w:t>
      </w:r>
      <w:r>
        <w:rPr>
          <w:rFonts w:ascii="Cambria" w:eastAsia="Cambria" w:hAnsi="Cambria" w:cs="Cambria"/>
        </w:rPr>
        <w:t>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guji</w:t>
      </w:r>
      <w:proofErr w:type="spellEnd"/>
      <w:r>
        <w:rPr>
          <w:rFonts w:ascii="Cambria" w:eastAsia="Cambria" w:hAnsi="Cambria" w:cs="Cambria"/>
          <w:spacing w:val="-6"/>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1"/>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6"/>
        </w:rPr>
        <w:t xml:space="preserve"> </w:t>
      </w:r>
      <w:proofErr w:type="spellStart"/>
      <w:r>
        <w:rPr>
          <w:rFonts w:ascii="Cambria" w:eastAsia="Cambria" w:hAnsi="Cambria" w:cs="Cambria"/>
          <w:spacing w:val="-1"/>
        </w:rPr>
        <w:t>n</w:t>
      </w:r>
      <w:r>
        <w:rPr>
          <w:rFonts w:ascii="Cambria" w:eastAsia="Cambria" w:hAnsi="Cambria" w:cs="Cambria"/>
        </w:rPr>
        <w:t>ol</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2"/>
        </w:rPr>
        <w:t xml:space="preserve"> </w:t>
      </w:r>
      <w:proofErr w:type="spellStart"/>
      <w:r>
        <w:rPr>
          <w:rFonts w:ascii="Cambria" w:eastAsia="Cambria" w:hAnsi="Cambria" w:cs="Cambria"/>
          <w:spacing w:val="1"/>
        </w:rPr>
        <w:t>e</w:t>
      </w:r>
      <w:r>
        <w:rPr>
          <w:rFonts w:ascii="Cambria" w:eastAsia="Cambria" w:hAnsi="Cambria" w:cs="Cambria"/>
        </w:rPr>
        <w:t>mp</w:t>
      </w:r>
      <w:r>
        <w:rPr>
          <w:rFonts w:ascii="Cambria" w:eastAsia="Cambria" w:hAnsi="Cambria" w:cs="Cambria"/>
          <w:spacing w:val="2"/>
        </w:rPr>
        <w:t>i</w:t>
      </w:r>
      <w:r>
        <w:rPr>
          <w:rFonts w:ascii="Cambria" w:eastAsia="Cambria" w:hAnsi="Cambria" w:cs="Cambria"/>
          <w:spacing w:val="-1"/>
        </w:rPr>
        <w:t>r</w:t>
      </w:r>
      <w:r>
        <w:rPr>
          <w:rFonts w:ascii="Cambria" w:eastAsia="Cambria" w:hAnsi="Cambria" w:cs="Cambria"/>
        </w:rPr>
        <w:t>is</w:t>
      </w:r>
      <w:proofErr w:type="spellEnd"/>
      <w:r>
        <w:rPr>
          <w:rFonts w:ascii="Cambria" w:eastAsia="Cambria" w:hAnsi="Cambria" w:cs="Cambria"/>
          <w:spacing w:val="-5"/>
        </w:rPr>
        <w:t xml:space="preserve"> </w:t>
      </w:r>
      <w:proofErr w:type="spellStart"/>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c</w:t>
      </w:r>
      <w:r>
        <w:rPr>
          <w:rFonts w:ascii="Cambria" w:eastAsia="Cambria" w:hAnsi="Cambria" w:cs="Cambria"/>
        </w:rPr>
        <w:t>ok</w:t>
      </w:r>
      <w:proofErr w:type="spellEnd"/>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2"/>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rPr>
        <w:t xml:space="preserve">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mod</w:t>
      </w:r>
      <w:r>
        <w:rPr>
          <w:rFonts w:ascii="Cambria" w:eastAsia="Cambria" w:hAnsi="Cambria" w:cs="Cambria"/>
          <w:spacing w:val="1"/>
        </w:rPr>
        <w:t>el</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7"/>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spacing w:val="1"/>
        </w:rPr>
        <w:t>sa</w:t>
      </w:r>
      <w:r>
        <w:rPr>
          <w:rFonts w:ascii="Cambria" w:eastAsia="Cambria" w:hAnsi="Cambria" w:cs="Cambria"/>
        </w:rPr>
        <w:t>ma</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 xml:space="preserve">n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6"/>
        </w:rPr>
        <w:t xml:space="preserve"> </w:t>
      </w:r>
      <w:proofErr w:type="spellStart"/>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0,025</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rPr>
        <w:t>h</w:t>
      </w:r>
      <w:r>
        <w:rPr>
          <w:rFonts w:ascii="Cambria" w:eastAsia="Cambria" w:hAnsi="Cambria" w:cs="Cambria"/>
          <w:spacing w:val="2"/>
        </w:rPr>
        <w:t>i</w:t>
      </w:r>
      <w:r>
        <w:rPr>
          <w:rFonts w:ascii="Cambria" w:eastAsia="Cambria" w:hAnsi="Cambria" w:cs="Cambria"/>
        </w:rPr>
        <w:t>po</w:t>
      </w:r>
      <w:r>
        <w:rPr>
          <w:rFonts w:ascii="Cambria" w:eastAsia="Cambria" w:hAnsi="Cambria" w:cs="Cambria"/>
          <w:spacing w:val="-1"/>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ol</w:t>
      </w:r>
      <w:proofErr w:type="spellEnd"/>
      <w:r>
        <w:rPr>
          <w:rFonts w:ascii="Cambria" w:eastAsia="Cambria" w:hAnsi="Cambria" w:cs="Cambria"/>
          <w:spacing w:val="8"/>
        </w:rPr>
        <w:t xml:space="preserve"> </w:t>
      </w:r>
      <w:proofErr w:type="spellStart"/>
      <w:r>
        <w:rPr>
          <w:rFonts w:ascii="Cambria" w:eastAsia="Cambria" w:hAnsi="Cambria" w:cs="Cambria"/>
          <w:spacing w:val="2"/>
        </w:rPr>
        <w:t>d</w:t>
      </w:r>
      <w:r>
        <w:rPr>
          <w:rFonts w:ascii="Cambria" w:eastAsia="Cambria" w:hAnsi="Cambria" w:cs="Cambria"/>
        </w:rPr>
        <w:t>ito</w:t>
      </w:r>
      <w:r>
        <w:rPr>
          <w:rFonts w:ascii="Cambria" w:eastAsia="Cambria" w:hAnsi="Cambria" w:cs="Cambria"/>
          <w:spacing w:val="1"/>
        </w:rPr>
        <w:t>la</w:t>
      </w:r>
      <w:r>
        <w:rPr>
          <w:rFonts w:ascii="Cambria" w:eastAsia="Cambria" w:hAnsi="Cambria" w:cs="Cambria"/>
        </w:rPr>
        <w:t>k</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ti</w:t>
      </w:r>
      <w:proofErr w:type="spellEnd"/>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da</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rb</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s</w:t>
      </w:r>
      <w:r>
        <w:rPr>
          <w:rFonts w:ascii="Cambria" w:eastAsia="Cambria" w:hAnsi="Cambria" w:cs="Cambria"/>
        </w:rPr>
        <w:t>i</w:t>
      </w:r>
      <w:r>
        <w:rPr>
          <w:rFonts w:ascii="Cambria" w:eastAsia="Cambria" w:hAnsi="Cambria" w:cs="Cambria"/>
          <w:spacing w:val="2"/>
        </w:rPr>
        <w:t>g</w:t>
      </w:r>
      <w:r>
        <w:rPr>
          <w:rFonts w:ascii="Cambria" w:eastAsia="Cambria" w:hAnsi="Cambria" w:cs="Cambria"/>
          <w:spacing w:val="-1"/>
        </w:rPr>
        <w:t>n</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10"/>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7"/>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ik</w:t>
      </w:r>
      <w:proofErr w:type="spellEnd"/>
      <w:r>
        <w:rPr>
          <w:rFonts w:ascii="Cambria" w:eastAsia="Cambria" w:hAnsi="Cambria" w:cs="Cambria"/>
          <w:spacing w:val="9"/>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6"/>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7"/>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rPr>
        <w:t>o</w:t>
      </w:r>
      <w:r>
        <w:rPr>
          <w:rFonts w:ascii="Cambria" w:eastAsia="Cambria" w:hAnsi="Cambria" w:cs="Cambria"/>
          <w:spacing w:val="-1"/>
        </w:rPr>
        <w:t>b</w:t>
      </w:r>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 xml:space="preserve">. </w:t>
      </w: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6"/>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rPr>
        <w:t>tisti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4"/>
        </w:rPr>
        <w:t xml:space="preserve"> </w:t>
      </w:r>
      <w:proofErr w:type="spellStart"/>
      <w:r>
        <w:rPr>
          <w:rFonts w:ascii="Cambria" w:eastAsia="Cambria" w:hAnsi="Cambria" w:cs="Cambria"/>
          <w:spacing w:val="1"/>
        </w:rPr>
        <w:t>besa</w:t>
      </w:r>
      <w:r>
        <w:rPr>
          <w:rFonts w:ascii="Cambria" w:eastAsia="Cambria" w:hAnsi="Cambria" w:cs="Cambria"/>
        </w:rPr>
        <w:t>r</w:t>
      </w:r>
      <w:proofErr w:type="spellEnd"/>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0,025</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4"/>
        </w:rPr>
        <w:t xml:space="preserve"> </w:t>
      </w:r>
      <w:proofErr w:type="spellStart"/>
      <w:r>
        <w:rPr>
          <w:rFonts w:ascii="Cambria" w:eastAsia="Cambria" w:hAnsi="Cambria" w:cs="Cambria"/>
        </w:rPr>
        <w:t>hipo</w:t>
      </w:r>
      <w:r>
        <w:rPr>
          <w:rFonts w:ascii="Cambria" w:eastAsia="Cambria" w:hAnsi="Cambria" w:cs="Cambria"/>
          <w:spacing w:val="2"/>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1"/>
        </w:rPr>
        <w:t xml:space="preserve"> </w:t>
      </w:r>
      <w:proofErr w:type="spellStart"/>
      <w:r>
        <w:rPr>
          <w:rFonts w:ascii="Cambria" w:eastAsia="Cambria" w:hAnsi="Cambria" w:cs="Cambria"/>
          <w:spacing w:val="-1"/>
        </w:rPr>
        <w:t>n</w:t>
      </w:r>
      <w:r>
        <w:rPr>
          <w:rFonts w:ascii="Cambria" w:eastAsia="Cambria" w:hAnsi="Cambria" w:cs="Cambria"/>
        </w:rPr>
        <w:t>ol</w:t>
      </w:r>
      <w:proofErr w:type="spellEnd"/>
      <w:r>
        <w:rPr>
          <w:rFonts w:ascii="Cambria" w:eastAsia="Cambria" w:hAnsi="Cambria" w:cs="Cambria"/>
          <w:spacing w:val="6"/>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5"/>
        </w:rPr>
        <w:t xml:space="preserve"> </w:t>
      </w:r>
      <w:proofErr w:type="spellStart"/>
      <w:r>
        <w:rPr>
          <w:rFonts w:ascii="Cambria" w:eastAsia="Cambria" w:hAnsi="Cambria" w:cs="Cambria"/>
        </w:rPr>
        <w:t>dit</w:t>
      </w:r>
      <w:r>
        <w:rPr>
          <w:rFonts w:ascii="Cambria" w:eastAsia="Cambria" w:hAnsi="Cambria" w:cs="Cambria"/>
          <w:spacing w:val="-1"/>
        </w:rPr>
        <w:t>o</w:t>
      </w:r>
      <w:r>
        <w:rPr>
          <w:rFonts w:ascii="Cambria" w:eastAsia="Cambria" w:hAnsi="Cambria" w:cs="Cambria"/>
          <w:spacing w:val="1"/>
        </w:rPr>
        <w:t>la</w:t>
      </w:r>
      <w:r>
        <w:rPr>
          <w:rFonts w:ascii="Cambria" w:eastAsia="Cambria" w:hAnsi="Cambria" w:cs="Cambria"/>
        </w:rPr>
        <w:t>k</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ti</w:t>
      </w:r>
      <w:proofErr w:type="spellEnd"/>
      <w:r>
        <w:rPr>
          <w:rFonts w:ascii="Cambria" w:eastAsia="Cambria" w:hAnsi="Cambria" w:cs="Cambria"/>
          <w:spacing w:val="3"/>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2"/>
        </w:rPr>
        <w:t>o</w:t>
      </w:r>
      <w:r>
        <w:rPr>
          <w:rFonts w:ascii="Cambria" w:eastAsia="Cambria" w:hAnsi="Cambria" w:cs="Cambria"/>
          <w:spacing w:val="-1"/>
        </w:rPr>
        <w:t>b</w:t>
      </w:r>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7"/>
        </w:rPr>
        <w:t xml:space="preserve"> </w:t>
      </w:r>
      <w:proofErr w:type="spellStart"/>
      <w:r>
        <w:rPr>
          <w:rFonts w:ascii="Cambria" w:eastAsia="Cambria" w:hAnsi="Cambria" w:cs="Cambria"/>
        </w:rPr>
        <w:t>dit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ma</w:t>
      </w:r>
      <w:proofErr w:type="spellEnd"/>
      <w:r>
        <w:rPr>
          <w:rFonts w:ascii="Cambria" w:eastAsia="Cambria" w:hAnsi="Cambria" w:cs="Cambria"/>
          <w:spacing w:val="3"/>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c</w:t>
      </w:r>
      <w:r>
        <w:rPr>
          <w:rFonts w:ascii="Cambria" w:eastAsia="Cambria" w:hAnsi="Cambria" w:cs="Cambria"/>
        </w:rPr>
        <w:t>ok</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ta </w:t>
      </w:r>
      <w:proofErr w:type="spellStart"/>
      <w:r>
        <w:rPr>
          <w:rFonts w:ascii="Cambria" w:eastAsia="Cambria" w:hAnsi="Cambria" w:cs="Cambria"/>
        </w:rPr>
        <w:t>o</w:t>
      </w:r>
      <w:r>
        <w:rPr>
          <w:rFonts w:ascii="Cambria" w:eastAsia="Cambria" w:hAnsi="Cambria" w:cs="Cambria"/>
          <w:spacing w:val="-1"/>
        </w:rPr>
        <w:t>b</w:t>
      </w:r>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3"/>
        </w:rPr>
        <w:t xml:space="preserve"> </w:t>
      </w:r>
      <w:r>
        <w:rPr>
          <w:rFonts w:ascii="Cambria" w:eastAsia="Cambria" w:hAnsi="Cambria" w:cs="Cambria"/>
          <w:spacing w:val="1"/>
        </w:rPr>
        <w:t>(</w:t>
      </w:r>
      <w:proofErr w:type="spellStart"/>
      <w:r>
        <w:rPr>
          <w:rFonts w:ascii="Cambria" w:eastAsia="Cambria" w:hAnsi="Cambria" w:cs="Cambria"/>
        </w:rPr>
        <w:t>Gho</w:t>
      </w:r>
      <w:r>
        <w:rPr>
          <w:rFonts w:ascii="Cambria" w:eastAsia="Cambria" w:hAnsi="Cambria" w:cs="Cambria"/>
          <w:spacing w:val="1"/>
        </w:rPr>
        <w:t>zal</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rPr>
        <w:t>8</w:t>
      </w:r>
      <w:r>
        <w:rPr>
          <w:rFonts w:ascii="Cambria" w:eastAsia="Cambria" w:hAnsi="Cambria" w:cs="Cambria"/>
          <w:spacing w:val="1"/>
        </w:rPr>
        <w:t>)</w:t>
      </w:r>
      <w:r>
        <w:rPr>
          <w:rFonts w:ascii="Cambria" w:eastAsia="Cambria" w:hAnsi="Cambria" w:cs="Cambria"/>
        </w:rPr>
        <w:t>.</w:t>
      </w:r>
    </w:p>
    <w:p w14:paraId="2ADE3CF4" w14:textId="77777777" w:rsidR="00F645A8" w:rsidRDefault="00000000">
      <w:pPr>
        <w:spacing w:line="220" w:lineRule="exact"/>
        <w:ind w:left="119" w:right="5562"/>
        <w:jc w:val="both"/>
        <w:rPr>
          <w:rFonts w:ascii="Cambria" w:eastAsia="Cambria" w:hAnsi="Cambria" w:cs="Cambria"/>
        </w:rPr>
      </w:pPr>
      <w:r>
        <w:rPr>
          <w:rFonts w:ascii="Cambria" w:eastAsia="Cambria" w:hAnsi="Cambria" w:cs="Cambria"/>
          <w:b/>
        </w:rPr>
        <w:t>M</w:t>
      </w:r>
      <w:r>
        <w:rPr>
          <w:rFonts w:ascii="Cambria" w:eastAsia="Cambria" w:hAnsi="Cambria" w:cs="Cambria"/>
          <w:b/>
          <w:spacing w:val="-1"/>
        </w:rPr>
        <w:t>o</w:t>
      </w:r>
      <w:r>
        <w:rPr>
          <w:rFonts w:ascii="Cambria" w:eastAsia="Cambria" w:hAnsi="Cambria" w:cs="Cambria"/>
          <w:b/>
          <w:spacing w:val="1"/>
        </w:rPr>
        <w:t>d</w:t>
      </w:r>
      <w:r>
        <w:rPr>
          <w:rFonts w:ascii="Cambria" w:eastAsia="Cambria" w:hAnsi="Cambria" w:cs="Cambria"/>
          <w:b/>
        </w:rPr>
        <w:t>el</w:t>
      </w:r>
      <w:r>
        <w:rPr>
          <w:rFonts w:ascii="Cambria" w:eastAsia="Cambria" w:hAnsi="Cambria" w:cs="Cambria"/>
          <w:b/>
          <w:spacing w:val="-6"/>
        </w:rPr>
        <w:t xml:space="preserve"> </w:t>
      </w:r>
      <w:proofErr w:type="spellStart"/>
      <w:r>
        <w:rPr>
          <w:rFonts w:ascii="Cambria" w:eastAsia="Cambria" w:hAnsi="Cambria" w:cs="Cambria"/>
          <w:b/>
        </w:rPr>
        <w:t>R</w:t>
      </w:r>
      <w:r>
        <w:rPr>
          <w:rFonts w:ascii="Cambria" w:eastAsia="Cambria" w:hAnsi="Cambria" w:cs="Cambria"/>
          <w:b/>
          <w:spacing w:val="2"/>
        </w:rPr>
        <w:t>e</w:t>
      </w:r>
      <w:r>
        <w:rPr>
          <w:rFonts w:ascii="Cambria" w:eastAsia="Cambria" w:hAnsi="Cambria" w:cs="Cambria"/>
          <w:b/>
        </w:rPr>
        <w:t>g</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si</w:t>
      </w:r>
      <w:proofErr w:type="spellEnd"/>
      <w:r>
        <w:rPr>
          <w:rFonts w:ascii="Cambria" w:eastAsia="Cambria" w:hAnsi="Cambria" w:cs="Cambria"/>
          <w:b/>
          <w:spacing w:val="-8"/>
        </w:rPr>
        <w:t xml:space="preserve"> </w:t>
      </w:r>
      <w:proofErr w:type="spellStart"/>
      <w:r>
        <w:rPr>
          <w:rFonts w:ascii="Cambria" w:eastAsia="Cambria" w:hAnsi="Cambria" w:cs="Cambria"/>
          <w:b/>
          <w:spacing w:val="3"/>
        </w:rPr>
        <w:t>L</w:t>
      </w:r>
      <w:r>
        <w:rPr>
          <w:rFonts w:ascii="Cambria" w:eastAsia="Cambria" w:hAnsi="Cambria" w:cs="Cambria"/>
          <w:b/>
        </w:rPr>
        <w:t>o</w:t>
      </w:r>
      <w:r>
        <w:rPr>
          <w:rFonts w:ascii="Cambria" w:eastAsia="Cambria" w:hAnsi="Cambria" w:cs="Cambria"/>
          <w:b/>
          <w:spacing w:val="-1"/>
        </w:rPr>
        <w:t>g</w:t>
      </w:r>
      <w:r>
        <w:rPr>
          <w:rFonts w:ascii="Cambria" w:eastAsia="Cambria" w:hAnsi="Cambria" w:cs="Cambria"/>
          <w:b/>
        </w:rPr>
        <w:t>i</w:t>
      </w:r>
      <w:r>
        <w:rPr>
          <w:rFonts w:ascii="Cambria" w:eastAsia="Cambria" w:hAnsi="Cambria" w:cs="Cambria"/>
          <w:b/>
          <w:spacing w:val="2"/>
        </w:rPr>
        <w:t>s</w:t>
      </w:r>
      <w:r>
        <w:rPr>
          <w:rFonts w:ascii="Cambria" w:eastAsia="Cambria" w:hAnsi="Cambria" w:cs="Cambria"/>
          <w:b/>
          <w:spacing w:val="-1"/>
        </w:rPr>
        <w:t>t</w:t>
      </w:r>
      <w:r>
        <w:rPr>
          <w:rFonts w:ascii="Cambria" w:eastAsia="Cambria" w:hAnsi="Cambria" w:cs="Cambria"/>
          <w:b/>
        </w:rPr>
        <w:t>ik</w:t>
      </w:r>
      <w:proofErr w:type="spellEnd"/>
      <w:r>
        <w:rPr>
          <w:rFonts w:ascii="Cambria" w:eastAsia="Cambria" w:hAnsi="Cambria" w:cs="Cambria"/>
          <w:b/>
          <w:spacing w:val="-6"/>
        </w:rPr>
        <w:t xml:space="preserve"> </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rPr>
        <w:t>ng</w:t>
      </w:r>
      <w:r>
        <w:rPr>
          <w:rFonts w:ascii="Cambria" w:eastAsia="Cambria" w:hAnsi="Cambria" w:cs="Cambria"/>
          <w:b/>
          <w:spacing w:val="-5"/>
        </w:rPr>
        <w:t xml:space="preserve"> </w:t>
      </w:r>
      <w:proofErr w:type="spellStart"/>
      <w:r>
        <w:rPr>
          <w:rFonts w:ascii="Cambria" w:eastAsia="Cambria" w:hAnsi="Cambria" w:cs="Cambria"/>
          <w:b/>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rPr>
        <w:t>b</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t</w:t>
      </w:r>
      <w:r>
        <w:rPr>
          <w:rFonts w:ascii="Cambria" w:eastAsia="Cambria" w:hAnsi="Cambria" w:cs="Cambria"/>
          <w:b/>
          <w:spacing w:val="1"/>
        </w:rPr>
        <w:t>u</w:t>
      </w:r>
      <w:r>
        <w:rPr>
          <w:rFonts w:ascii="Cambria" w:eastAsia="Cambria" w:hAnsi="Cambria" w:cs="Cambria"/>
          <w:b/>
        </w:rPr>
        <w:t>k</w:t>
      </w:r>
      <w:proofErr w:type="spellEnd"/>
    </w:p>
    <w:p w14:paraId="2AD5180F" w14:textId="77777777" w:rsidR="00F645A8" w:rsidRDefault="00000000">
      <w:pPr>
        <w:spacing w:before="36" w:line="276" w:lineRule="auto"/>
        <w:ind w:left="119" w:right="86" w:firstLine="720"/>
        <w:jc w:val="both"/>
        <w:rPr>
          <w:rFonts w:ascii="Cambria" w:eastAsia="Cambria" w:hAnsi="Cambria" w:cs="Cambria"/>
        </w:rPr>
      </w:pP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0"/>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l</w:t>
      </w:r>
      <w:r>
        <w:rPr>
          <w:rFonts w:ascii="Cambria" w:eastAsia="Cambria" w:hAnsi="Cambria" w:cs="Cambria"/>
        </w:rPr>
        <w:t>isis</w:t>
      </w:r>
      <w:proofErr w:type="spellEnd"/>
      <w:r>
        <w:rPr>
          <w:rFonts w:ascii="Cambria" w:eastAsia="Cambria" w:hAnsi="Cambria" w:cs="Cambria"/>
          <w:spacing w:val="5"/>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l</w:t>
      </w:r>
      <w:r>
        <w:rPr>
          <w:rFonts w:ascii="Cambria" w:eastAsia="Cambria" w:hAnsi="Cambria" w:cs="Cambria"/>
        </w:rPr>
        <w:t>ogistik</w:t>
      </w:r>
      <w:proofErr w:type="spellEnd"/>
      <w:r>
        <w:rPr>
          <w:rFonts w:ascii="Cambria" w:eastAsia="Cambria" w:hAnsi="Cambria" w:cs="Cambria"/>
          <w:spacing w:val="5"/>
        </w:rPr>
        <w:t xml:space="preserve"> </w:t>
      </w:r>
      <w:r>
        <w:rPr>
          <w:rFonts w:ascii="Cambria" w:eastAsia="Cambria" w:hAnsi="Cambria" w:cs="Cambria"/>
          <w:spacing w:val="1"/>
        </w:rPr>
        <w:t>(l</w:t>
      </w:r>
      <w:r>
        <w:rPr>
          <w:rFonts w:ascii="Cambria" w:eastAsia="Cambria" w:hAnsi="Cambria" w:cs="Cambria"/>
        </w:rPr>
        <w:t>ogistic</w:t>
      </w:r>
      <w:r>
        <w:rPr>
          <w:rFonts w:ascii="Cambria" w:eastAsia="Cambria" w:hAnsi="Cambria" w:cs="Cambria"/>
          <w:spacing w:val="9"/>
        </w:rPr>
        <w:t xml:space="preserve"> </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ess</w:t>
      </w:r>
      <w:r>
        <w:rPr>
          <w:rFonts w:ascii="Cambria" w:eastAsia="Cambria" w:hAnsi="Cambria" w:cs="Cambria"/>
        </w:rPr>
        <w:t>io</w:t>
      </w:r>
      <w:r>
        <w:rPr>
          <w:rFonts w:ascii="Cambria" w:eastAsia="Cambria" w:hAnsi="Cambria" w:cs="Cambria"/>
          <w:spacing w:val="-1"/>
        </w:rPr>
        <w:t>n</w:t>
      </w:r>
      <w:r>
        <w:rPr>
          <w:rFonts w:ascii="Cambria" w:eastAsia="Cambria" w:hAnsi="Cambria" w:cs="Cambria"/>
          <w:spacing w:val="1"/>
        </w:rPr>
        <w:t>)</w:t>
      </w:r>
      <w:r>
        <w:rPr>
          <w:rFonts w:ascii="Cambria" w:eastAsia="Cambria" w:hAnsi="Cambria" w:cs="Cambria"/>
        </w:rPr>
        <w:t xml:space="preserve">, </w:t>
      </w:r>
      <w:proofErr w:type="spellStart"/>
      <w:r>
        <w:rPr>
          <w:rFonts w:ascii="Cambria" w:eastAsia="Cambria" w:hAnsi="Cambria" w:cs="Cambria"/>
        </w:rPr>
        <w:t>dim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0"/>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ifat</w:t>
      </w:r>
      <w:proofErr w:type="spellEnd"/>
      <w:r>
        <w:rPr>
          <w:rFonts w:ascii="Cambria" w:eastAsia="Cambria" w:hAnsi="Cambria" w:cs="Cambria"/>
          <w:spacing w:val="3"/>
        </w:rPr>
        <w:t xml:space="preserve"> </w:t>
      </w:r>
      <w:proofErr w:type="spellStart"/>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k</w:t>
      </w:r>
      <w:r>
        <w:rPr>
          <w:rFonts w:ascii="Cambria" w:eastAsia="Cambria" w:hAnsi="Cambria" w:cs="Cambria"/>
        </w:rPr>
        <w:t>oto</w:t>
      </w:r>
      <w:r>
        <w:rPr>
          <w:rFonts w:ascii="Cambria" w:eastAsia="Cambria" w:hAnsi="Cambria" w:cs="Cambria"/>
          <w:spacing w:val="-1"/>
        </w:rPr>
        <w:t>m</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aka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spacing w:val="3"/>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el</w:t>
      </w:r>
      <w:r>
        <w:rPr>
          <w:rFonts w:ascii="Cambria" w:eastAsia="Cambria" w:hAnsi="Cambria" w:cs="Cambria"/>
          <w:spacing w:val="-1"/>
        </w:rPr>
        <w:t>a</w:t>
      </w:r>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1"/>
        </w:rPr>
        <w:t xml:space="preserve"> 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 xml:space="preserve">hing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5"/>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se</w:t>
      </w:r>
      <w:r>
        <w:rPr>
          <w:rFonts w:ascii="Cambria" w:eastAsia="Cambria" w:hAnsi="Cambria" w:cs="Cambria"/>
          <w:spacing w:val="7"/>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3"/>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as</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1"/>
        </w:rPr>
        <w:t xml:space="preserve"> </w:t>
      </w:r>
      <w:proofErr w:type="spellStart"/>
      <w:r>
        <w:rPr>
          <w:rFonts w:ascii="Cambria" w:eastAsia="Cambria" w:hAnsi="Cambria" w:cs="Cambria"/>
          <w:spacing w:val="1"/>
        </w:rPr>
        <w:t>ca</w:t>
      </w:r>
      <w:r>
        <w:rPr>
          <w:rFonts w:ascii="Cambria" w:eastAsia="Cambria" w:hAnsi="Cambria" w:cs="Cambria"/>
        </w:rPr>
        <w:t>mpu</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v</w:t>
      </w:r>
      <w:r>
        <w:rPr>
          <w:rFonts w:ascii="Cambria" w:eastAsia="Cambria" w:hAnsi="Cambria" w:cs="Cambria"/>
          <w:spacing w:val="4"/>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2"/>
        </w:rPr>
        <w:t xml:space="preserve"> </w:t>
      </w:r>
      <w:proofErr w:type="spellStart"/>
      <w:r>
        <w:rPr>
          <w:rFonts w:ascii="Cambria" w:eastAsia="Cambria" w:hAnsi="Cambria" w:cs="Cambria"/>
          <w:spacing w:val="1"/>
        </w:rPr>
        <w:t>an</w:t>
      </w:r>
      <w:r>
        <w:rPr>
          <w:rFonts w:ascii="Cambria" w:eastAsia="Cambria" w:hAnsi="Cambria" w:cs="Cambria"/>
        </w:rPr>
        <w:t>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2"/>
        </w:rPr>
        <w:t xml:space="preserve"> </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r</w:t>
      </w:r>
      <w:r>
        <w:rPr>
          <w:rFonts w:ascii="Cambria" w:eastAsia="Cambria" w:hAnsi="Cambria" w:cs="Cambria"/>
        </w:rPr>
        <w:t>ic</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 xml:space="preserve">u </w:t>
      </w:r>
      <w:r>
        <w:rPr>
          <w:rFonts w:ascii="Cambria" w:eastAsia="Cambria" w:hAnsi="Cambria" w:cs="Cambria"/>
          <w:spacing w:val="1"/>
        </w:rPr>
        <w:t>n</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r</w:t>
      </w:r>
      <w:r>
        <w:rPr>
          <w:rFonts w:ascii="Cambria" w:eastAsia="Cambria" w:hAnsi="Cambria" w:cs="Cambria"/>
        </w:rPr>
        <w:t>ic</w:t>
      </w:r>
      <w:r>
        <w:rPr>
          <w:rFonts w:ascii="Cambria" w:eastAsia="Cambria" w:hAnsi="Cambria" w:cs="Cambria"/>
          <w:spacing w:val="1"/>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1"/>
        </w:rPr>
        <w:t xml:space="preserve"> </w:t>
      </w:r>
      <w:proofErr w:type="spellStart"/>
      <w:r>
        <w:rPr>
          <w:rFonts w:ascii="Cambria" w:eastAsia="Cambria" w:hAnsi="Cambria" w:cs="Cambria"/>
          <w:spacing w:val="1"/>
        </w:rPr>
        <w:t>as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 xml:space="preserve"> i</w:t>
      </w:r>
      <w:r>
        <w:rPr>
          <w:rFonts w:ascii="Cambria" w:eastAsia="Cambria" w:hAnsi="Cambria" w:cs="Cambria"/>
          <w:spacing w:val="-1"/>
        </w:rPr>
        <w:t>n</w:t>
      </w:r>
      <w:r>
        <w:rPr>
          <w:rFonts w:ascii="Cambria" w:eastAsia="Cambria" w:hAnsi="Cambria" w:cs="Cambria"/>
        </w:rPr>
        <w:t>i</w:t>
      </w:r>
      <w:r>
        <w:rPr>
          <w:rFonts w:ascii="Cambria" w:eastAsia="Cambria" w:hAnsi="Cambria" w:cs="Cambria"/>
          <w:spacing w:val="4"/>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w:t>
      </w:r>
      <w:r>
        <w:rPr>
          <w:rFonts w:ascii="Cambria" w:eastAsia="Cambria" w:hAnsi="Cambria" w:cs="Cambria"/>
        </w:rPr>
        <w:t>l</w:t>
      </w:r>
      <w:r>
        <w:rPr>
          <w:rFonts w:ascii="Cambria" w:eastAsia="Cambria" w:hAnsi="Cambria" w:cs="Cambria"/>
          <w:spacing w:val="-1"/>
        </w:rPr>
        <w:t xml:space="preserve"> </w:t>
      </w:r>
      <w:r>
        <w:rPr>
          <w:rFonts w:ascii="Cambria" w:eastAsia="Cambria" w:hAnsi="Cambria" w:cs="Cambria"/>
        </w:rPr>
        <w:t>distr</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rPr>
        <w:t>uti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 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spacing w:val="2"/>
        </w:rPr>
        <w:t>g</w:t>
      </w:r>
      <w:r>
        <w:rPr>
          <w:rFonts w:ascii="Cambria" w:eastAsia="Cambria" w:hAnsi="Cambria" w:cs="Cambria"/>
        </w:rPr>
        <w:t>guna</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6"/>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1"/>
        </w:rPr>
        <w:t>l</w:t>
      </w:r>
      <w:r>
        <w:rPr>
          <w:rFonts w:ascii="Cambria" w:eastAsia="Cambria" w:hAnsi="Cambria" w:cs="Cambria"/>
        </w:rPr>
        <w:t>og</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tic</w:t>
      </w:r>
      <w:r>
        <w:rPr>
          <w:rFonts w:ascii="Cambria" w:eastAsia="Cambria" w:hAnsi="Cambria" w:cs="Cambria"/>
          <w:spacing w:val="5"/>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u</w:t>
      </w:r>
      <w:proofErr w:type="spellEnd"/>
      <w:r>
        <w:rPr>
          <w:rFonts w:ascii="Cambria" w:eastAsia="Cambria" w:hAnsi="Cambria" w:cs="Cambria"/>
          <w:spacing w:val="7"/>
        </w:rPr>
        <w:t xml:space="preserve"> </w:t>
      </w:r>
      <w:proofErr w:type="spellStart"/>
      <w:r>
        <w:rPr>
          <w:rFonts w:ascii="Cambria" w:eastAsia="Cambria" w:hAnsi="Cambria" w:cs="Cambria"/>
          <w:spacing w:val="1"/>
        </w:rPr>
        <w:t>as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7"/>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 xml:space="preserve">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as</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spacing w:val="1"/>
        </w:rPr>
        <w:t>ar</w:t>
      </w:r>
      <w:r>
        <w:rPr>
          <w:rFonts w:ascii="Cambria" w:eastAsia="Cambria" w:hAnsi="Cambria" w:cs="Cambria"/>
        </w:rPr>
        <w:t>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3"/>
        </w:rPr>
        <w:t xml:space="preserve"> </w:t>
      </w:r>
      <w:proofErr w:type="spellStart"/>
      <w:r>
        <w:rPr>
          <w:rFonts w:ascii="Cambria" w:eastAsia="Cambria" w:hAnsi="Cambria" w:cs="Cambria"/>
          <w:spacing w:val="1"/>
        </w:rPr>
        <w:t>ba</w:t>
      </w:r>
      <w:r>
        <w:rPr>
          <w:rFonts w:ascii="Cambria" w:eastAsia="Cambria" w:hAnsi="Cambria" w:cs="Cambria"/>
        </w:rPr>
        <w:t>hwa</w:t>
      </w:r>
      <w:proofErr w:type="spellEnd"/>
      <w:r>
        <w:rPr>
          <w:rFonts w:ascii="Cambria" w:eastAsia="Cambria" w:hAnsi="Cambria" w:cs="Cambria"/>
          <w:spacing w:val="1"/>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1"/>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1"/>
        </w:rPr>
        <w:t xml:space="preserve"> l</w:t>
      </w:r>
      <w:r>
        <w:rPr>
          <w:rFonts w:ascii="Cambria" w:eastAsia="Cambria" w:hAnsi="Cambria" w:cs="Cambria"/>
        </w:rPr>
        <w:t>ogist</w:t>
      </w:r>
      <w:r>
        <w:rPr>
          <w:rFonts w:ascii="Cambria" w:eastAsia="Cambria" w:hAnsi="Cambria" w:cs="Cambria"/>
          <w:spacing w:val="2"/>
        </w:rPr>
        <w:t>i</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3"/>
        </w:rPr>
        <w:t xml:space="preserve">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us</w:t>
      </w:r>
      <w:proofErr w:type="spellEnd"/>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rPr>
        <w:t>dis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
        </w:rPr>
        <w:t>n</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al</w:t>
      </w:r>
      <w:r>
        <w:rPr>
          <w:rFonts w:ascii="Cambria" w:eastAsia="Cambria" w:hAnsi="Cambria" w:cs="Cambria"/>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upun</w:t>
      </w:r>
      <w:proofErr w:type="spellEnd"/>
      <w:r>
        <w:rPr>
          <w:rFonts w:ascii="Cambria" w:eastAsia="Cambria" w:hAnsi="Cambria" w:cs="Cambria"/>
          <w:spacing w:val="-8"/>
        </w:rPr>
        <w:t xml:space="preserve"> </w:t>
      </w:r>
      <w:proofErr w:type="spellStart"/>
      <w:r>
        <w:rPr>
          <w:rFonts w:ascii="Cambria" w:eastAsia="Cambria" w:hAnsi="Cambria" w:cs="Cambria"/>
        </w:rPr>
        <w:t>v</w:t>
      </w:r>
      <w:r>
        <w:rPr>
          <w:rFonts w:ascii="Cambria" w:eastAsia="Cambria" w:hAnsi="Cambria" w:cs="Cambria"/>
          <w:spacing w:val="1"/>
        </w:rPr>
        <w:t>ar</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sa</w:t>
      </w:r>
      <w:r>
        <w:rPr>
          <w:rFonts w:ascii="Cambria" w:eastAsia="Cambria" w:hAnsi="Cambria" w:cs="Cambria"/>
        </w:rPr>
        <w:t>ma</w:t>
      </w:r>
      <w:proofErr w:type="spellEnd"/>
      <w:r>
        <w:rPr>
          <w:rFonts w:ascii="Cambria" w:eastAsia="Cambria" w:hAnsi="Cambria" w:cs="Cambria"/>
          <w:spacing w:val="-4"/>
        </w:rPr>
        <w:t xml:space="preserve"> </w:t>
      </w:r>
      <w:r>
        <w:rPr>
          <w:rFonts w:ascii="Cambria" w:eastAsia="Cambria" w:hAnsi="Cambria" w:cs="Cambria"/>
          <w:spacing w:val="2"/>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proofErr w:type="spellStart"/>
      <w:r>
        <w:rPr>
          <w:rFonts w:ascii="Cambria" w:eastAsia="Cambria" w:hAnsi="Cambria" w:cs="Cambria"/>
          <w:spacing w:val="1"/>
        </w:rPr>
        <w:t>se</w:t>
      </w:r>
      <w:r>
        <w:rPr>
          <w:rFonts w:ascii="Cambria" w:eastAsia="Cambria" w:hAnsi="Cambria" w:cs="Cambria"/>
        </w:rPr>
        <w:t>tiap</w:t>
      </w:r>
      <w:proofErr w:type="spellEnd"/>
      <w:r>
        <w:rPr>
          <w:rFonts w:ascii="Cambria" w:eastAsia="Cambria" w:hAnsi="Cambria" w:cs="Cambria"/>
          <w:spacing w:val="-6"/>
        </w:rPr>
        <w:t xml:space="preserve"> </w:t>
      </w:r>
      <w:proofErr w:type="spellStart"/>
      <w:r>
        <w:rPr>
          <w:rFonts w:ascii="Cambria" w:eastAsia="Cambria" w:hAnsi="Cambria" w:cs="Cambria"/>
          <w:spacing w:val="1"/>
        </w:rPr>
        <w:t>kel</w:t>
      </w:r>
      <w:r>
        <w:rPr>
          <w:rFonts w:ascii="Cambria" w:eastAsia="Cambria" w:hAnsi="Cambria" w:cs="Cambria"/>
        </w:rPr>
        <w:t>om</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k</w:t>
      </w:r>
      <w:proofErr w:type="spellEnd"/>
      <w:r>
        <w:rPr>
          <w:rFonts w:ascii="Cambria" w:eastAsia="Cambria" w:hAnsi="Cambria" w:cs="Cambria"/>
        </w:rPr>
        <w:t>.</w:t>
      </w:r>
    </w:p>
    <w:p w14:paraId="4C08D2DC" w14:textId="77777777" w:rsidR="00F645A8" w:rsidRDefault="00000000">
      <w:pPr>
        <w:spacing w:line="220" w:lineRule="exact"/>
        <w:ind w:left="839"/>
        <w:rPr>
          <w:rFonts w:ascii="Cambria" w:eastAsia="Cambria" w:hAnsi="Cambria" w:cs="Cambria"/>
        </w:rPr>
      </w:pP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4"/>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3"/>
        </w:rPr>
        <w:t xml:space="preserve"> </w:t>
      </w:r>
      <w:proofErr w:type="spellStart"/>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14"/>
        </w:rPr>
        <w:t xml:space="preserve"> </w:t>
      </w:r>
      <w:r>
        <w:rPr>
          <w:rFonts w:ascii="Cambria" w:eastAsia="Cambria" w:hAnsi="Cambria" w:cs="Cambria"/>
        </w:rPr>
        <w:t>dis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ess</w:t>
      </w:r>
      <w:r>
        <w:rPr>
          <w:rFonts w:ascii="Cambria" w:eastAsia="Cambria" w:hAnsi="Cambria" w:cs="Cambria"/>
        </w:rPr>
        <w:t>,</w:t>
      </w:r>
      <w:r>
        <w:rPr>
          <w:rFonts w:ascii="Cambria" w:eastAsia="Cambria" w:hAnsi="Cambria" w:cs="Cambria"/>
          <w:spacing w:val="-15"/>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w w:val="99"/>
        </w:rPr>
        <w:t>p</w:t>
      </w:r>
      <w:r>
        <w:rPr>
          <w:rFonts w:ascii="Cambria" w:eastAsia="Cambria" w:hAnsi="Cambria" w:cs="Cambria"/>
          <w:spacing w:val="3"/>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spacing w:val="-1"/>
          <w:w w:val="99"/>
        </w:rPr>
        <w:t>n</w:t>
      </w:r>
      <w:proofErr w:type="spellEnd"/>
      <w:r>
        <w:rPr>
          <w:rFonts w:ascii="Cambria" w:eastAsia="Cambria" w:hAnsi="Cambria" w:cs="Cambria"/>
          <w:w w:val="99"/>
        </w:rPr>
        <w:t>,</w:t>
      </w:r>
      <w:r>
        <w:rPr>
          <w:rFonts w:ascii="Cambria" w:eastAsia="Cambria" w:hAnsi="Cambria" w:cs="Cambria"/>
          <w:spacing w:val="-7"/>
          <w:w w:val="9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rPr>
        <w:t>KAP</w:t>
      </w:r>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6"/>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p>
    <w:p w14:paraId="098E32D8" w14:textId="77777777" w:rsidR="00F645A8" w:rsidRDefault="00000000">
      <w:pPr>
        <w:spacing w:before="34" w:line="276" w:lineRule="auto"/>
        <w:ind w:left="119" w:right="87"/>
        <w:jc w:val="both"/>
        <w:rPr>
          <w:rFonts w:ascii="Cambria" w:eastAsia="Cambria" w:hAnsi="Cambria" w:cs="Cambria"/>
        </w:rPr>
        <w:sectPr w:rsidR="00F645A8">
          <w:pgSz w:w="11920" w:h="15880"/>
          <w:pgMar w:top="820" w:right="1300" w:bottom="280" w:left="1300" w:header="0" w:footer="1578" w:gutter="0"/>
          <w:cols w:space="720"/>
        </w:sectPr>
      </w:pP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 xml:space="preserve">hing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39"/>
        </w:rPr>
        <w:t xml:space="preserve"> </w:t>
      </w:r>
      <w:proofErr w:type="spellStart"/>
      <w:r>
        <w:rPr>
          <w:rFonts w:ascii="Cambria" w:eastAsia="Cambria" w:hAnsi="Cambria" w:cs="Cambria"/>
        </w:rPr>
        <w:t>m</w:t>
      </w:r>
      <w:r>
        <w:rPr>
          <w:rFonts w:ascii="Cambria" w:eastAsia="Cambria" w:hAnsi="Cambria" w:cs="Cambria"/>
          <w:spacing w:val="1"/>
        </w:rPr>
        <w:t>an</w:t>
      </w:r>
      <w:r>
        <w:rPr>
          <w:rFonts w:ascii="Cambria" w:eastAsia="Cambria" w:hAnsi="Cambria" w:cs="Cambria"/>
        </w:rPr>
        <w:t>uf</w:t>
      </w:r>
      <w:r>
        <w:rPr>
          <w:rFonts w:ascii="Cambria" w:eastAsia="Cambria" w:hAnsi="Cambria" w:cs="Cambria"/>
          <w:spacing w:val="1"/>
        </w:rPr>
        <w:t>ak</w:t>
      </w:r>
      <w:r>
        <w:rPr>
          <w:rFonts w:ascii="Cambria" w:eastAsia="Cambria" w:hAnsi="Cambria" w:cs="Cambria"/>
        </w:rPr>
        <w:t>tur</w:t>
      </w:r>
      <w:proofErr w:type="spellEnd"/>
      <w:r>
        <w:rPr>
          <w:rFonts w:ascii="Cambria" w:eastAsia="Cambria" w:hAnsi="Cambria" w:cs="Cambria"/>
          <w:spacing w:val="39"/>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rPr>
        <w:t xml:space="preserve">y </w:t>
      </w:r>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 xml:space="preserve">g </w:t>
      </w:r>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f</w:t>
      </w:r>
      <w:r>
        <w:rPr>
          <w:rFonts w:ascii="Cambria" w:eastAsia="Cambria" w:hAnsi="Cambria" w:cs="Cambria"/>
        </w:rPr>
        <w:t>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42"/>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da </w:t>
      </w:r>
      <w:r>
        <w:rPr>
          <w:rFonts w:ascii="Cambria" w:eastAsia="Cambria" w:hAnsi="Cambria" w:cs="Cambria"/>
          <w:spacing w:val="3"/>
        </w:rPr>
        <w:t xml:space="preserve"> </w:t>
      </w:r>
      <w:r>
        <w:rPr>
          <w:rFonts w:ascii="Cambria" w:eastAsia="Cambria" w:hAnsi="Cambria" w:cs="Cambria"/>
        </w:rPr>
        <w:t xml:space="preserve">Bursa </w:t>
      </w:r>
      <w:r>
        <w:rPr>
          <w:rFonts w:ascii="Cambria" w:eastAsia="Cambria" w:hAnsi="Cambria" w:cs="Cambria"/>
          <w:spacing w:val="2"/>
        </w:rPr>
        <w:t xml:space="preserve"> </w:t>
      </w:r>
      <w:proofErr w:type="spellStart"/>
      <w:r>
        <w:rPr>
          <w:rFonts w:ascii="Cambria" w:eastAsia="Cambria" w:hAnsi="Cambria" w:cs="Cambria"/>
          <w:spacing w:val="3"/>
        </w:rPr>
        <w:t>E</w:t>
      </w:r>
      <w:r>
        <w:rPr>
          <w:rFonts w:ascii="Cambria" w:eastAsia="Cambria" w:hAnsi="Cambria" w:cs="Cambria"/>
        </w:rPr>
        <w:t>f</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rPr>
        <w:t xml:space="preserve"> In</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r>
        <w:rPr>
          <w:rFonts w:ascii="Cambria" w:eastAsia="Cambria" w:hAnsi="Cambria" w:cs="Cambria"/>
          <w:spacing w:val="1"/>
        </w:rPr>
        <w:t xml:space="preserve"> Mak</w:t>
      </w:r>
      <w:r>
        <w:rPr>
          <w:rFonts w:ascii="Cambria" w:eastAsia="Cambria" w:hAnsi="Cambria" w:cs="Cambria"/>
        </w:rPr>
        <w:t>a</w:t>
      </w:r>
      <w:r>
        <w:rPr>
          <w:rFonts w:ascii="Cambria" w:eastAsia="Cambria" w:hAnsi="Cambria" w:cs="Cambria"/>
          <w:spacing w:val="6"/>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7"/>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res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w:t>
      </w:r>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tuk</w:t>
      </w:r>
      <w:proofErr w:type="spellEnd"/>
      <w:r>
        <w:rPr>
          <w:rFonts w:ascii="Cambria" w:eastAsia="Cambria" w:hAnsi="Cambria" w:cs="Cambria"/>
          <w:spacing w:val="3"/>
        </w:rPr>
        <w:t xml:space="preserve"> </w:t>
      </w:r>
      <w:proofErr w:type="spellStart"/>
      <w:r>
        <w:rPr>
          <w:rFonts w:ascii="Cambria" w:eastAsia="Cambria" w:hAnsi="Cambria" w:cs="Cambria"/>
          <w:spacing w:val="2"/>
        </w:rPr>
        <w:t>d</w:t>
      </w:r>
      <w:r>
        <w:rPr>
          <w:rFonts w:ascii="Cambria" w:eastAsia="Cambria" w:hAnsi="Cambria" w:cs="Cambria"/>
        </w:rPr>
        <w:t>id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3"/>
        </w:rPr>
        <w:t xml:space="preserve"> </w:t>
      </w:r>
      <w:proofErr w:type="spellStart"/>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9"/>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anal</w:t>
      </w:r>
      <w:r>
        <w:rPr>
          <w:rFonts w:ascii="Cambria" w:eastAsia="Cambria" w:hAnsi="Cambria" w:cs="Cambria"/>
        </w:rPr>
        <w:t>isis</w:t>
      </w:r>
      <w:proofErr w:type="spellEnd"/>
      <w:r>
        <w:rPr>
          <w:rFonts w:ascii="Cambria" w:eastAsia="Cambria" w:hAnsi="Cambria" w:cs="Cambria"/>
          <w:spacing w:val="4"/>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l</w:t>
      </w:r>
      <w:r>
        <w:rPr>
          <w:rFonts w:ascii="Cambria" w:eastAsia="Cambria" w:hAnsi="Cambria" w:cs="Cambria"/>
        </w:rPr>
        <w:t>ogistik</w:t>
      </w:r>
      <w:proofErr w:type="spellEnd"/>
      <w:r>
        <w:rPr>
          <w:rFonts w:ascii="Cambria" w:eastAsia="Cambria" w:hAnsi="Cambria" w:cs="Cambria"/>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rPr>
        <w:t>itu</w:t>
      </w:r>
      <w:proofErr w:type="spellEnd"/>
      <w:r>
        <w:rPr>
          <w:rFonts w:ascii="Cambria" w:eastAsia="Cambria" w:hAnsi="Cambria" w:cs="Cambria"/>
        </w:rPr>
        <w:t>:</w:t>
      </w:r>
    </w:p>
    <w:p w14:paraId="2F4131AE" w14:textId="77777777" w:rsidR="00F645A8" w:rsidRDefault="00000000">
      <w:pPr>
        <w:spacing w:before="71"/>
        <w:ind w:right="116"/>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731BB64D" w14:textId="37E0E585" w:rsidR="00F645A8" w:rsidRDefault="00000000">
      <w:pPr>
        <w:spacing w:line="180" w:lineRule="exact"/>
        <w:ind w:right="114"/>
        <w:jc w:val="right"/>
        <w:rPr>
          <w:sz w:val="16"/>
          <w:szCs w:val="16"/>
        </w:rPr>
      </w:pPr>
      <w:r>
        <w:pict w14:anchorId="5A8837B2">
          <v:group id="_x0000_s2213" style="position:absolute;left:0;text-align:left;margin-left:70.1pt;margin-top:14.1pt;width:455.25pt;height:1.65pt;z-index:-1805;mso-position-horizontal-relative:page" coordorigin="1402,282" coordsize="9105,33">
            <v:shape id="_x0000_s2226" style="position:absolute;left:1418;top:299;width:9072;height:0" coordorigin="1418,299" coordsize="9072,0" path="m1418,299r9072,e" filled="f" strokecolor="#9f9f9f" strokeweight="1.65pt">
              <v:path arrowok="t"/>
            </v:shape>
            <v:shape id="_x0000_s2225" style="position:absolute;left:1419;top:286;width:5;height:0" coordorigin="1419,286" coordsize="5,0" path="m1419,286r5,e" filled="f" strokecolor="#9f9f9f" strokeweight=".34pt">
              <v:path arrowok="t"/>
            </v:shape>
            <v:shape id="_x0000_s2224" style="position:absolute;left:1419;top:286;width:5;height:0" coordorigin="1419,286" coordsize="5,0" path="m1419,286r5,e" filled="f" strokecolor="#9f9f9f" strokeweight=".34pt">
              <v:path arrowok="t"/>
            </v:shape>
            <v:shape id="_x0000_s2223" style="position:absolute;left:1424;top:286;width:9064;height:0" coordorigin="1424,286" coordsize="9064,0" path="m1424,286r9064,e" filled="f" strokecolor="#9f9f9f" strokeweight=".34pt">
              <v:path arrowok="t"/>
            </v:shape>
            <v:shape id="_x0000_s2222" style="position:absolute;left:10488;top:286;width:5;height:0" coordorigin="10488,286" coordsize="5,0" path="m10488,286r5,e" filled="f" strokecolor="#e2e2e2" strokeweight=".34pt">
              <v:path arrowok="t"/>
            </v:shape>
            <v:shape id="_x0000_s2221" style="position:absolute;left:10488;top:286;width:5;height:0" coordorigin="10488,286" coordsize="5,0" path="m10488,286r5,e" filled="f" strokecolor="#9f9f9f" strokeweight=".34pt">
              <v:path arrowok="t"/>
            </v:shape>
            <v:shape id="_x0000_s2220" style="position:absolute;left:1419;top:299;width:5;height:0" coordorigin="1419,299" coordsize="5,0" path="m1419,299r5,e" filled="f" strokecolor="#9f9f9f" strokeweight="1.18pt">
              <v:path arrowok="t"/>
            </v:shape>
            <v:shape id="_x0000_s2219" style="position:absolute;left:10488;top:299;width:5;height:0" coordorigin="10488,299" coordsize="5,0" path="m10488,299r5,e" filled="f" strokecolor="#e2e2e2" strokeweight="1.18pt">
              <v:path arrowok="t"/>
            </v:shape>
            <v:shape id="_x0000_s2218" style="position:absolute;left:1419;top:312;width:5;height:0" coordorigin="1419,312" coordsize="5,0" path="m1419,312r5,e" filled="f" strokecolor="#9f9f9f" strokeweight=".34pt">
              <v:path arrowok="t"/>
            </v:shape>
            <v:shape id="_x0000_s2217" style="position:absolute;left:1419;top:312;width:5;height:0" coordorigin="1419,312" coordsize="5,0" path="m1419,312r5,e" filled="f" strokecolor="#e2e2e2" strokeweight=".34pt">
              <v:path arrowok="t"/>
            </v:shape>
            <v:shape id="_x0000_s2216" style="position:absolute;left:1424;top:312;width:9064;height:0" coordorigin="1424,312" coordsize="9064,0" path="m1424,312r9064,e" filled="f" strokecolor="#e2e2e2" strokeweight=".34pt">
              <v:path arrowok="t"/>
            </v:shape>
            <v:shape id="_x0000_s2215" style="position:absolute;left:10488;top:312;width:5;height:0" coordorigin="10488,312" coordsize="5,0" path="m10488,312r5,e" filled="f" strokecolor="#e2e2e2" strokeweight=".34pt">
              <v:path arrowok="t"/>
            </v:shape>
            <v:shape id="_x0000_s2214"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DE493F">
        <w:rPr>
          <w:spacing w:val="-1"/>
          <w:sz w:val="16"/>
          <w:szCs w:val="16"/>
        </w:rPr>
        <w:t>Juni</w:t>
      </w:r>
      <w:r>
        <w:rPr>
          <w:spacing w:val="-1"/>
          <w:sz w:val="16"/>
          <w:szCs w:val="16"/>
        </w:rPr>
        <w:t xml:space="preserve"> 20</w:t>
      </w:r>
      <w:r>
        <w:rPr>
          <w:spacing w:val="1"/>
          <w:sz w:val="16"/>
          <w:szCs w:val="16"/>
        </w:rPr>
        <w:t>2</w:t>
      </w:r>
      <w:r>
        <w:rPr>
          <w:spacing w:val="-1"/>
          <w:sz w:val="16"/>
          <w:szCs w:val="16"/>
        </w:rPr>
        <w:t>3</w:t>
      </w:r>
      <w:r>
        <w:rPr>
          <w:sz w:val="16"/>
          <w:szCs w:val="16"/>
        </w:rPr>
        <w:t>,</w:t>
      </w:r>
      <w:r>
        <w:rPr>
          <w:spacing w:val="-1"/>
          <w:sz w:val="16"/>
          <w:szCs w:val="16"/>
        </w:rPr>
        <w:t xml:space="preserve"> </w:t>
      </w:r>
      <w:r w:rsidR="00DE493F">
        <w:rPr>
          <w:spacing w:val="1"/>
          <w:sz w:val="16"/>
          <w:szCs w:val="16"/>
        </w:rPr>
        <w:t>171</w:t>
      </w:r>
      <w:r>
        <w:rPr>
          <w:sz w:val="16"/>
          <w:szCs w:val="16"/>
        </w:rPr>
        <w:t xml:space="preserve"> - </w:t>
      </w:r>
      <w:r w:rsidR="00DE493F">
        <w:rPr>
          <w:spacing w:val="-1"/>
          <w:sz w:val="16"/>
          <w:szCs w:val="16"/>
        </w:rPr>
        <w:t>187</w:t>
      </w:r>
    </w:p>
    <w:p w14:paraId="092D9CDD" w14:textId="77777777" w:rsidR="00F645A8" w:rsidRDefault="00F645A8">
      <w:pPr>
        <w:spacing w:before="7" w:line="160" w:lineRule="exact"/>
        <w:rPr>
          <w:sz w:val="16"/>
          <w:szCs w:val="16"/>
        </w:rPr>
      </w:pPr>
    </w:p>
    <w:p w14:paraId="35E78B8C" w14:textId="77777777" w:rsidR="00F645A8" w:rsidRDefault="00F645A8">
      <w:pPr>
        <w:spacing w:line="200" w:lineRule="exact"/>
        <w:sectPr w:rsidR="00F645A8">
          <w:pgSz w:w="11920" w:h="15880"/>
          <w:pgMar w:top="820" w:right="1300" w:bottom="280" w:left="1300" w:header="0" w:footer="1578" w:gutter="0"/>
          <w:cols w:space="720"/>
        </w:sectPr>
      </w:pPr>
    </w:p>
    <w:p w14:paraId="0EE15BB8" w14:textId="77777777" w:rsidR="00F645A8" w:rsidRDefault="00000000">
      <w:pPr>
        <w:spacing w:before="31"/>
        <w:ind w:left="119"/>
        <w:rPr>
          <w:rFonts w:ascii="Cambria" w:eastAsia="Cambria" w:hAnsi="Cambria" w:cs="Cambria"/>
        </w:rPr>
      </w:pPr>
      <w:r>
        <w:rPr>
          <w:rFonts w:ascii="Cambria" w:eastAsia="Cambria" w:hAnsi="Cambria" w:cs="Cambria"/>
        </w:rPr>
        <w:t>Y</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B</w:t>
      </w:r>
      <w:r>
        <w:rPr>
          <w:rFonts w:ascii="Cambria" w:eastAsia="Cambria" w:hAnsi="Cambria" w:cs="Cambria"/>
          <w:spacing w:val="2"/>
        </w:rPr>
        <w:t>1</w:t>
      </w:r>
      <w:r>
        <w:rPr>
          <w:rFonts w:ascii="Cambria" w:eastAsia="Cambria" w:hAnsi="Cambria" w:cs="Cambria"/>
          <w:spacing w:val="-1"/>
        </w:rPr>
        <w:t>X</w:t>
      </w:r>
      <w:r>
        <w:rPr>
          <w:rFonts w:ascii="Cambria" w:eastAsia="Cambria" w:hAnsi="Cambria" w:cs="Cambria"/>
        </w:rPr>
        <w:t>1+</w:t>
      </w:r>
      <w:r>
        <w:rPr>
          <w:rFonts w:ascii="Cambria" w:eastAsia="Cambria" w:hAnsi="Cambria" w:cs="Cambria"/>
          <w:spacing w:val="1"/>
        </w:rPr>
        <w:t>B</w:t>
      </w:r>
      <w:r>
        <w:rPr>
          <w:rFonts w:ascii="Cambria" w:eastAsia="Cambria" w:hAnsi="Cambria" w:cs="Cambria"/>
          <w:spacing w:val="2"/>
        </w:rPr>
        <w:t>2</w:t>
      </w:r>
      <w:r>
        <w:rPr>
          <w:rFonts w:ascii="Cambria" w:eastAsia="Cambria" w:hAnsi="Cambria" w:cs="Cambria"/>
          <w:spacing w:val="-1"/>
        </w:rPr>
        <w:t>X</w:t>
      </w:r>
      <w:r>
        <w:rPr>
          <w:rFonts w:ascii="Cambria" w:eastAsia="Cambria" w:hAnsi="Cambria" w:cs="Cambria"/>
        </w:rPr>
        <w:t>2+</w:t>
      </w:r>
      <w:r>
        <w:rPr>
          <w:rFonts w:ascii="Cambria" w:eastAsia="Cambria" w:hAnsi="Cambria" w:cs="Cambria"/>
          <w:spacing w:val="1"/>
        </w:rPr>
        <w:t>B</w:t>
      </w:r>
      <w:r>
        <w:rPr>
          <w:rFonts w:ascii="Cambria" w:eastAsia="Cambria" w:hAnsi="Cambria" w:cs="Cambria"/>
          <w:spacing w:val="2"/>
        </w:rPr>
        <w:t>3</w:t>
      </w:r>
      <w:r>
        <w:rPr>
          <w:rFonts w:ascii="Cambria" w:eastAsia="Cambria" w:hAnsi="Cambria" w:cs="Cambria"/>
          <w:spacing w:val="-1"/>
        </w:rPr>
        <w:t>X</w:t>
      </w:r>
      <w:r>
        <w:rPr>
          <w:rFonts w:ascii="Cambria" w:eastAsia="Cambria" w:hAnsi="Cambria" w:cs="Cambria"/>
        </w:rPr>
        <w:t>3</w:t>
      </w:r>
      <w:r>
        <w:rPr>
          <w:rFonts w:ascii="Cambria" w:eastAsia="Cambria" w:hAnsi="Cambria" w:cs="Cambria"/>
          <w:spacing w:val="-16"/>
        </w:rPr>
        <w:t xml:space="preserve"> </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B3</w:t>
      </w:r>
      <w:r>
        <w:rPr>
          <w:rFonts w:ascii="Cambria" w:eastAsia="Cambria" w:hAnsi="Cambria" w:cs="Cambria"/>
          <w:spacing w:val="-1"/>
        </w:rPr>
        <w:t>X</w:t>
      </w:r>
      <w:r>
        <w:rPr>
          <w:rFonts w:ascii="Cambria" w:eastAsia="Cambria" w:hAnsi="Cambria" w:cs="Cambria"/>
        </w:rPr>
        <w:t>4</w:t>
      </w:r>
      <w:r>
        <w:rPr>
          <w:rFonts w:ascii="Cambria" w:eastAsia="Cambria" w:hAnsi="Cambria" w:cs="Cambria"/>
          <w:spacing w:val="-5"/>
        </w:rPr>
        <w:t xml:space="preserve"> </w:t>
      </w:r>
      <w:r>
        <w:rPr>
          <w:rFonts w:ascii="Cambria" w:eastAsia="Cambria" w:hAnsi="Cambria" w:cs="Cambria"/>
        </w:rPr>
        <w:t>+ e</w:t>
      </w:r>
    </w:p>
    <w:p w14:paraId="76885DDC" w14:textId="77777777" w:rsidR="00F645A8" w:rsidRDefault="00000000">
      <w:pPr>
        <w:spacing w:before="34"/>
        <w:ind w:left="119"/>
        <w:rPr>
          <w:rFonts w:ascii="Cambria" w:eastAsia="Cambria" w:hAnsi="Cambria" w:cs="Cambria"/>
        </w:rPr>
      </w:pPr>
      <w:proofErr w:type="spellStart"/>
      <w:r>
        <w:rPr>
          <w:rFonts w:ascii="Cambria" w:eastAsia="Cambria" w:hAnsi="Cambria" w:cs="Cambria"/>
        </w:rPr>
        <w:t>Ket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p>
    <w:p w14:paraId="6885ADB7" w14:textId="77777777" w:rsidR="00F645A8" w:rsidRDefault="00000000">
      <w:pPr>
        <w:spacing w:before="34" w:line="276" w:lineRule="auto"/>
        <w:ind w:left="119" w:right="465"/>
        <w:jc w:val="both"/>
        <w:rPr>
          <w:rFonts w:ascii="Cambria" w:eastAsia="Cambria" w:hAnsi="Cambria" w:cs="Cambria"/>
        </w:rPr>
      </w:pPr>
      <w:r>
        <w:rPr>
          <w:rFonts w:ascii="Cambria" w:eastAsia="Cambria" w:hAnsi="Cambria" w:cs="Cambria"/>
        </w:rPr>
        <w:t xml:space="preserve">Y                             </w:t>
      </w:r>
      <w:r>
        <w:rPr>
          <w:rFonts w:ascii="Cambria" w:eastAsia="Cambria" w:hAnsi="Cambria" w:cs="Cambria"/>
          <w:spacing w:val="5"/>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8"/>
        </w:rPr>
        <w:t xml:space="preserve"> </w:t>
      </w:r>
      <w:r>
        <w:rPr>
          <w:rFonts w:ascii="Cambria" w:eastAsia="Cambria" w:hAnsi="Cambria" w:cs="Cambria"/>
          <w:spacing w:val="2"/>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X</w:t>
      </w:r>
      <w:r>
        <w:rPr>
          <w:rFonts w:ascii="Cambria" w:eastAsia="Cambria" w:hAnsi="Cambria" w:cs="Cambria"/>
        </w:rPr>
        <w:t xml:space="preserve">1                          </w:t>
      </w:r>
      <w:r>
        <w:rPr>
          <w:rFonts w:ascii="Cambria" w:eastAsia="Cambria" w:hAnsi="Cambria" w:cs="Cambria"/>
          <w:spacing w:val="27"/>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Fin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dis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 xml:space="preserve">s </w:t>
      </w:r>
      <w:r>
        <w:rPr>
          <w:rFonts w:ascii="Cambria" w:eastAsia="Cambria" w:hAnsi="Cambria" w:cs="Cambria"/>
          <w:spacing w:val="-1"/>
        </w:rPr>
        <w:t>X</w:t>
      </w:r>
      <w:r>
        <w:rPr>
          <w:rFonts w:ascii="Cambria" w:eastAsia="Cambria" w:hAnsi="Cambria" w:cs="Cambria"/>
        </w:rPr>
        <w:t xml:space="preserve">2                          </w:t>
      </w:r>
      <w:r>
        <w:rPr>
          <w:rFonts w:ascii="Cambria" w:eastAsia="Cambria" w:hAnsi="Cambria" w:cs="Cambria"/>
          <w:spacing w:val="27"/>
        </w:rPr>
        <w:t xml:space="preserve"> </w:t>
      </w:r>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spacing w:val="-1"/>
        </w:rPr>
        <w:t>O</w:t>
      </w:r>
      <w:r>
        <w:rPr>
          <w:rFonts w:ascii="Cambria" w:eastAsia="Cambria" w:hAnsi="Cambria" w:cs="Cambria"/>
        </w:rPr>
        <w:t>p</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spacing w:val="3"/>
        </w:rPr>
        <w:t>u</w:t>
      </w:r>
      <w:r>
        <w:rPr>
          <w:rFonts w:ascii="Cambria" w:eastAsia="Cambria" w:hAnsi="Cambria" w:cs="Cambria"/>
        </w:rPr>
        <w:t>dit</w:t>
      </w:r>
    </w:p>
    <w:p w14:paraId="6B663BCA" w14:textId="77777777" w:rsidR="00F645A8" w:rsidRDefault="00000000">
      <w:pPr>
        <w:spacing w:line="220" w:lineRule="exact"/>
        <w:ind w:left="119"/>
        <w:rPr>
          <w:rFonts w:ascii="Cambria" w:eastAsia="Cambria" w:hAnsi="Cambria" w:cs="Cambria"/>
        </w:rPr>
      </w:pPr>
      <w:r>
        <w:rPr>
          <w:rFonts w:ascii="Cambria" w:eastAsia="Cambria" w:hAnsi="Cambria" w:cs="Cambria"/>
          <w:spacing w:val="-1"/>
        </w:rPr>
        <w:t>X</w:t>
      </w:r>
      <w:r>
        <w:rPr>
          <w:rFonts w:ascii="Cambria" w:eastAsia="Cambria" w:hAnsi="Cambria" w:cs="Cambria"/>
        </w:rPr>
        <w:t xml:space="preserve">3                          </w:t>
      </w:r>
      <w:r>
        <w:rPr>
          <w:rFonts w:ascii="Cambria" w:eastAsia="Cambria" w:hAnsi="Cambria" w:cs="Cambria"/>
          <w:spacing w:val="27"/>
        </w:rPr>
        <w:t xml:space="preserve"> </w:t>
      </w:r>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
    <w:p w14:paraId="4C10AD51" w14:textId="77777777" w:rsidR="00F645A8" w:rsidRDefault="00000000">
      <w:pPr>
        <w:spacing w:before="36" w:line="275" w:lineRule="auto"/>
        <w:ind w:left="119" w:right="568"/>
        <w:rPr>
          <w:rFonts w:ascii="Cambria" w:eastAsia="Cambria" w:hAnsi="Cambria" w:cs="Cambria"/>
        </w:rPr>
      </w:pPr>
      <w:r>
        <w:rPr>
          <w:rFonts w:ascii="Cambria" w:eastAsia="Cambria" w:hAnsi="Cambria" w:cs="Cambria"/>
          <w:spacing w:val="-1"/>
        </w:rPr>
        <w:t>X</w:t>
      </w:r>
      <w:r>
        <w:rPr>
          <w:rFonts w:ascii="Cambria" w:eastAsia="Cambria" w:hAnsi="Cambria" w:cs="Cambria"/>
        </w:rPr>
        <w:t xml:space="preserve">4                          </w:t>
      </w:r>
      <w:r>
        <w:rPr>
          <w:rFonts w:ascii="Cambria" w:eastAsia="Cambria" w:hAnsi="Cambria" w:cs="Cambria"/>
          <w:spacing w:val="27"/>
        </w:rPr>
        <w:t xml:space="preserve"> </w:t>
      </w:r>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KAP</w:t>
      </w:r>
      <w:r>
        <w:rPr>
          <w:rFonts w:ascii="Cambria" w:eastAsia="Cambria" w:hAnsi="Cambria" w:cs="Cambria"/>
          <w:spacing w:val="-4"/>
        </w:rPr>
        <w:t xml:space="preserve"> </w:t>
      </w:r>
      <w:r>
        <w:rPr>
          <w:rFonts w:ascii="Cambria" w:eastAsia="Cambria" w:hAnsi="Cambria" w:cs="Cambria"/>
        </w:rPr>
        <w:t xml:space="preserve">a                              </w:t>
      </w:r>
      <w:r>
        <w:rPr>
          <w:rFonts w:ascii="Cambria" w:eastAsia="Cambria" w:hAnsi="Cambria" w:cs="Cambria"/>
          <w:spacing w:val="-21"/>
        </w:rPr>
        <w:t xml:space="preserve"> </w:t>
      </w:r>
      <w:r>
        <w:rPr>
          <w:rFonts w:ascii="Cambria" w:eastAsia="Cambria" w:hAnsi="Cambria" w:cs="Cambria"/>
          <w:w w:val="99"/>
        </w:rPr>
        <w:t>=</w:t>
      </w:r>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ta</w:t>
      </w:r>
      <w:proofErr w:type="spellEnd"/>
      <w:r>
        <w:rPr>
          <w:rFonts w:ascii="Cambria" w:eastAsia="Cambria" w:hAnsi="Cambria" w:cs="Cambria"/>
          <w:spacing w:val="-9"/>
        </w:rPr>
        <w:t xml:space="preserve"> </w:t>
      </w:r>
      <w:r>
        <w:rPr>
          <w:rFonts w:ascii="Cambria" w:eastAsia="Cambria" w:hAnsi="Cambria" w:cs="Cambria"/>
        </w:rPr>
        <w:t>B1</w:t>
      </w:r>
      <w:r>
        <w:rPr>
          <w:rFonts w:ascii="Cambria" w:eastAsia="Cambria" w:hAnsi="Cambria" w:cs="Cambria"/>
          <w:spacing w:val="1"/>
        </w:rPr>
        <w:t>B</w:t>
      </w:r>
      <w:r>
        <w:rPr>
          <w:rFonts w:ascii="Cambria" w:eastAsia="Cambria" w:hAnsi="Cambria" w:cs="Cambria"/>
        </w:rPr>
        <w:t>2</w:t>
      </w:r>
      <w:r>
        <w:rPr>
          <w:rFonts w:ascii="Cambria" w:eastAsia="Cambria" w:hAnsi="Cambria" w:cs="Cambria"/>
          <w:spacing w:val="1"/>
        </w:rPr>
        <w:t>B</w:t>
      </w:r>
      <w:r>
        <w:rPr>
          <w:rFonts w:ascii="Cambria" w:eastAsia="Cambria" w:hAnsi="Cambria" w:cs="Cambria"/>
        </w:rPr>
        <w:t>3</w:t>
      </w:r>
      <w:r>
        <w:rPr>
          <w:rFonts w:ascii="Cambria" w:eastAsia="Cambria" w:hAnsi="Cambria" w:cs="Cambria"/>
          <w:spacing w:val="1"/>
        </w:rPr>
        <w:t>B</w:t>
      </w:r>
      <w:r>
        <w:rPr>
          <w:rFonts w:ascii="Cambria" w:eastAsia="Cambria" w:hAnsi="Cambria" w:cs="Cambria"/>
        </w:rPr>
        <w:t xml:space="preserve">4           </w:t>
      </w:r>
      <w:r>
        <w:rPr>
          <w:rFonts w:ascii="Cambria" w:eastAsia="Cambria" w:hAnsi="Cambria" w:cs="Cambria"/>
          <w:spacing w:val="-18"/>
        </w:rPr>
        <w:t xml:space="preserve"> </w:t>
      </w:r>
      <w:r>
        <w:rPr>
          <w:rFonts w:ascii="Cambria" w:eastAsia="Cambria" w:hAnsi="Cambria" w:cs="Cambria"/>
          <w:w w:val="99"/>
        </w:rPr>
        <w:t>=</w:t>
      </w:r>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 xml:space="preserve">e                              </w:t>
      </w:r>
      <w:r>
        <w:rPr>
          <w:rFonts w:ascii="Cambria" w:eastAsia="Cambria" w:hAnsi="Cambria" w:cs="Cambria"/>
          <w:spacing w:val="-21"/>
        </w:rPr>
        <w:t xml:space="preserve"> </w:t>
      </w:r>
      <w:r>
        <w:rPr>
          <w:rFonts w:ascii="Cambria" w:eastAsia="Cambria" w:hAnsi="Cambria" w:cs="Cambria"/>
          <w:w w:val="99"/>
        </w:rPr>
        <w:t>=</w:t>
      </w:r>
      <w:r>
        <w:rPr>
          <w:rFonts w:ascii="Cambria" w:eastAsia="Cambria" w:hAnsi="Cambria" w:cs="Cambria"/>
        </w:rPr>
        <w:t xml:space="preserve"> 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idu</w:t>
      </w:r>
      <w:r>
        <w:rPr>
          <w:rFonts w:ascii="Cambria" w:eastAsia="Cambria" w:hAnsi="Cambria" w:cs="Cambria"/>
          <w:spacing w:val="1"/>
        </w:rPr>
        <w:t>a</w:t>
      </w:r>
      <w:r>
        <w:rPr>
          <w:rFonts w:ascii="Cambria" w:eastAsia="Cambria" w:hAnsi="Cambria" w:cs="Cambria"/>
        </w:rPr>
        <w:t>l</w:t>
      </w:r>
      <w:r>
        <w:rPr>
          <w:rFonts w:ascii="Cambria" w:eastAsia="Cambria" w:hAnsi="Cambria" w:cs="Cambria"/>
          <w:spacing w:val="-7"/>
        </w:rPr>
        <w:t xml:space="preserve"> </w:t>
      </w:r>
      <w:r>
        <w:rPr>
          <w:rFonts w:ascii="Cambria" w:eastAsia="Cambria" w:hAnsi="Cambria" w:cs="Cambria"/>
        </w:rPr>
        <w:t>E</w:t>
      </w:r>
      <w:r>
        <w:rPr>
          <w:rFonts w:ascii="Cambria" w:eastAsia="Cambria" w:hAnsi="Cambria" w:cs="Cambria"/>
          <w:spacing w:val="-1"/>
        </w:rPr>
        <w:t>rr</w:t>
      </w:r>
      <w:r>
        <w:rPr>
          <w:rFonts w:ascii="Cambria" w:eastAsia="Cambria" w:hAnsi="Cambria" w:cs="Cambria"/>
        </w:rPr>
        <w:t>or</w:t>
      </w:r>
      <w:r>
        <w:rPr>
          <w:rFonts w:ascii="Cambria" w:eastAsia="Cambria" w:hAnsi="Cambria" w:cs="Cambria"/>
          <w:spacing w:val="-5"/>
        </w:rPr>
        <w:t xml:space="preserve"> </w:t>
      </w:r>
      <w:r>
        <w:rPr>
          <w:rFonts w:ascii="Cambria" w:eastAsia="Cambria" w:hAnsi="Cambria" w:cs="Cambria"/>
          <w:b/>
        </w:rPr>
        <w:t>HA</w:t>
      </w:r>
      <w:r>
        <w:rPr>
          <w:rFonts w:ascii="Cambria" w:eastAsia="Cambria" w:hAnsi="Cambria" w:cs="Cambria"/>
          <w:b/>
          <w:spacing w:val="1"/>
        </w:rPr>
        <w:t>S</w:t>
      </w:r>
      <w:r>
        <w:rPr>
          <w:rFonts w:ascii="Cambria" w:eastAsia="Cambria" w:hAnsi="Cambria" w:cs="Cambria"/>
          <w:b/>
        </w:rPr>
        <w:t>IL</w:t>
      </w:r>
      <w:r>
        <w:rPr>
          <w:rFonts w:ascii="Cambria" w:eastAsia="Cambria" w:hAnsi="Cambria" w:cs="Cambria"/>
          <w:b/>
          <w:spacing w:val="-6"/>
        </w:rPr>
        <w:t xml:space="preserve"> </w:t>
      </w:r>
      <w:r>
        <w:rPr>
          <w:rFonts w:ascii="Cambria" w:eastAsia="Cambria" w:hAnsi="Cambria" w:cs="Cambria"/>
          <w:b/>
          <w:spacing w:val="1"/>
        </w:rPr>
        <w:t>D</w:t>
      </w:r>
      <w:r>
        <w:rPr>
          <w:rFonts w:ascii="Cambria" w:eastAsia="Cambria" w:hAnsi="Cambria" w:cs="Cambria"/>
          <w:b/>
        </w:rPr>
        <w:t>AN PE</w:t>
      </w:r>
      <w:r>
        <w:rPr>
          <w:rFonts w:ascii="Cambria" w:eastAsia="Cambria" w:hAnsi="Cambria" w:cs="Cambria"/>
          <w:b/>
          <w:spacing w:val="2"/>
        </w:rPr>
        <w:t>M</w:t>
      </w:r>
      <w:r>
        <w:rPr>
          <w:rFonts w:ascii="Cambria" w:eastAsia="Cambria" w:hAnsi="Cambria" w:cs="Cambria"/>
          <w:b/>
        </w:rPr>
        <w:t>BA</w:t>
      </w:r>
      <w:r>
        <w:rPr>
          <w:rFonts w:ascii="Cambria" w:eastAsia="Cambria" w:hAnsi="Cambria" w:cs="Cambria"/>
          <w:b/>
          <w:spacing w:val="2"/>
        </w:rPr>
        <w:t>H</w:t>
      </w:r>
      <w:r>
        <w:rPr>
          <w:rFonts w:ascii="Cambria" w:eastAsia="Cambria" w:hAnsi="Cambria" w:cs="Cambria"/>
          <w:b/>
        </w:rPr>
        <w:t>A</w:t>
      </w:r>
      <w:r>
        <w:rPr>
          <w:rFonts w:ascii="Cambria" w:eastAsia="Cambria" w:hAnsi="Cambria" w:cs="Cambria"/>
          <w:b/>
          <w:spacing w:val="1"/>
        </w:rPr>
        <w:t>S</w:t>
      </w:r>
      <w:r>
        <w:rPr>
          <w:rFonts w:ascii="Cambria" w:eastAsia="Cambria" w:hAnsi="Cambria" w:cs="Cambria"/>
          <w:b/>
        </w:rPr>
        <w:t>AN</w:t>
      </w:r>
    </w:p>
    <w:p w14:paraId="36D5DCDC" w14:textId="77777777" w:rsidR="00F645A8" w:rsidRDefault="00000000">
      <w:pPr>
        <w:spacing w:line="220" w:lineRule="exact"/>
        <w:ind w:left="119" w:right="-50"/>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bel</w:t>
      </w:r>
      <w:r>
        <w:rPr>
          <w:rFonts w:ascii="Cambria" w:eastAsia="Cambria" w:hAnsi="Cambria" w:cs="Cambria"/>
          <w:b/>
          <w:spacing w:val="-3"/>
        </w:rPr>
        <w:t xml:space="preserve"> </w:t>
      </w:r>
      <w:r>
        <w:rPr>
          <w:rFonts w:ascii="Cambria" w:eastAsia="Cambria" w:hAnsi="Cambria" w:cs="Cambria"/>
          <w:b/>
        </w:rPr>
        <w:t>1.</w:t>
      </w:r>
      <w:r>
        <w:rPr>
          <w:rFonts w:ascii="Cambria" w:eastAsia="Cambria" w:hAnsi="Cambria" w:cs="Cambria"/>
          <w:b/>
          <w:spacing w:val="-2"/>
        </w:rPr>
        <w:t xml:space="preserve"> </w:t>
      </w:r>
      <w:r>
        <w:rPr>
          <w:rFonts w:ascii="Cambria" w:eastAsia="Cambria" w:hAnsi="Cambria" w:cs="Cambria"/>
          <w:b/>
        </w:rPr>
        <w:t>H</w:t>
      </w:r>
      <w:r>
        <w:rPr>
          <w:rFonts w:ascii="Cambria" w:eastAsia="Cambria" w:hAnsi="Cambria" w:cs="Cambria"/>
          <w:b/>
          <w:spacing w:val="-1"/>
        </w:rPr>
        <w:t>a</w:t>
      </w:r>
      <w:r>
        <w:rPr>
          <w:rFonts w:ascii="Cambria" w:eastAsia="Cambria" w:hAnsi="Cambria" w:cs="Cambria"/>
          <w:b/>
          <w:spacing w:val="2"/>
        </w:rPr>
        <w:t>s</w:t>
      </w:r>
      <w:r>
        <w:rPr>
          <w:rFonts w:ascii="Cambria" w:eastAsia="Cambria" w:hAnsi="Cambria" w:cs="Cambria"/>
          <w:b/>
        </w:rPr>
        <w:t>il</w:t>
      </w:r>
      <w:r>
        <w:rPr>
          <w:rFonts w:ascii="Cambria" w:eastAsia="Cambria" w:hAnsi="Cambria" w:cs="Cambria"/>
          <w:b/>
          <w:spacing w:val="-5"/>
        </w:rPr>
        <w:t xml:space="preserve"> </w:t>
      </w:r>
      <w:proofErr w:type="spellStart"/>
      <w:r>
        <w:rPr>
          <w:rFonts w:ascii="Cambria" w:eastAsia="Cambria" w:hAnsi="Cambria" w:cs="Cambria"/>
          <w:b/>
          <w:spacing w:val="1"/>
        </w:rPr>
        <w:t>S</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ek</w:t>
      </w:r>
      <w:r>
        <w:rPr>
          <w:rFonts w:ascii="Cambria" w:eastAsia="Cambria" w:hAnsi="Cambria" w:cs="Cambria"/>
          <w:b/>
          <w:spacing w:val="-1"/>
        </w:rPr>
        <w:t>s</w:t>
      </w:r>
      <w:r>
        <w:rPr>
          <w:rFonts w:ascii="Cambria" w:eastAsia="Cambria" w:hAnsi="Cambria" w:cs="Cambria"/>
          <w:b/>
        </w:rPr>
        <w:t>i</w:t>
      </w:r>
      <w:proofErr w:type="spellEnd"/>
      <w:r>
        <w:rPr>
          <w:rFonts w:ascii="Cambria" w:eastAsia="Cambria" w:hAnsi="Cambria" w:cs="Cambria"/>
          <w:b/>
          <w:spacing w:val="-5"/>
        </w:rPr>
        <w:t xml:space="preserve"> </w:t>
      </w:r>
      <w:r>
        <w:rPr>
          <w:rFonts w:ascii="Cambria" w:eastAsia="Cambria" w:hAnsi="Cambria" w:cs="Cambria"/>
          <w:b/>
          <w:spacing w:val="1"/>
        </w:rPr>
        <w:t>S</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spacing w:val="1"/>
        </w:rPr>
        <w:t>p</w:t>
      </w:r>
      <w:r>
        <w:rPr>
          <w:rFonts w:ascii="Cambria" w:eastAsia="Cambria" w:hAnsi="Cambria" w:cs="Cambria"/>
          <w:b/>
        </w:rPr>
        <w:t>el</w:t>
      </w:r>
      <w:r>
        <w:rPr>
          <w:rFonts w:ascii="Cambria" w:eastAsia="Cambria" w:hAnsi="Cambria" w:cs="Cambria"/>
          <w:b/>
          <w:spacing w:val="-7"/>
        </w:rPr>
        <w:t xml:space="preserve"> </w:t>
      </w:r>
      <w:proofErr w:type="spellStart"/>
      <w:r>
        <w:rPr>
          <w:rFonts w:ascii="Cambria" w:eastAsia="Cambria" w:hAnsi="Cambria" w:cs="Cambria"/>
          <w:b/>
        </w:rPr>
        <w:t>Penelit</w:t>
      </w:r>
      <w:r>
        <w:rPr>
          <w:rFonts w:ascii="Cambria" w:eastAsia="Cambria" w:hAnsi="Cambria" w:cs="Cambria"/>
          <w:b/>
          <w:spacing w:val="2"/>
        </w:rPr>
        <w:t>i</w:t>
      </w:r>
      <w:r>
        <w:rPr>
          <w:rFonts w:ascii="Cambria" w:eastAsia="Cambria" w:hAnsi="Cambria" w:cs="Cambria"/>
          <w:b/>
          <w:spacing w:val="-1"/>
        </w:rPr>
        <w:t>a</w:t>
      </w:r>
      <w:r>
        <w:rPr>
          <w:rFonts w:ascii="Cambria" w:eastAsia="Cambria" w:hAnsi="Cambria" w:cs="Cambria"/>
          <w:b/>
        </w:rPr>
        <w:t>n</w:t>
      </w:r>
      <w:proofErr w:type="spellEnd"/>
    </w:p>
    <w:p w14:paraId="4586B4FF" w14:textId="77777777" w:rsidR="00F645A8" w:rsidRDefault="00000000">
      <w:pPr>
        <w:spacing w:line="200" w:lineRule="exact"/>
      </w:pPr>
      <w:r>
        <w:br w:type="column"/>
      </w:r>
    </w:p>
    <w:p w14:paraId="5BDA62A4" w14:textId="77777777" w:rsidR="00F645A8" w:rsidRDefault="00F645A8">
      <w:pPr>
        <w:spacing w:line="200" w:lineRule="exact"/>
      </w:pPr>
    </w:p>
    <w:p w14:paraId="64071CC5" w14:textId="77777777" w:rsidR="00F645A8" w:rsidRDefault="00F645A8">
      <w:pPr>
        <w:spacing w:line="200" w:lineRule="exact"/>
      </w:pPr>
    </w:p>
    <w:p w14:paraId="7FE7A0AE" w14:textId="77777777" w:rsidR="00F645A8" w:rsidRDefault="00F645A8">
      <w:pPr>
        <w:spacing w:line="200" w:lineRule="exact"/>
      </w:pPr>
    </w:p>
    <w:p w14:paraId="740C41B9" w14:textId="77777777" w:rsidR="00F645A8" w:rsidRDefault="00F645A8">
      <w:pPr>
        <w:spacing w:line="200" w:lineRule="exact"/>
      </w:pPr>
    </w:p>
    <w:p w14:paraId="154242A2" w14:textId="77777777" w:rsidR="00F645A8" w:rsidRDefault="00F645A8">
      <w:pPr>
        <w:spacing w:line="200" w:lineRule="exact"/>
      </w:pPr>
    </w:p>
    <w:p w14:paraId="2A02EE09" w14:textId="77777777" w:rsidR="00F645A8" w:rsidRDefault="00F645A8">
      <w:pPr>
        <w:spacing w:line="200" w:lineRule="exact"/>
      </w:pPr>
    </w:p>
    <w:p w14:paraId="4D72970D" w14:textId="77777777" w:rsidR="00F645A8" w:rsidRDefault="00F645A8">
      <w:pPr>
        <w:spacing w:line="200" w:lineRule="exact"/>
      </w:pPr>
    </w:p>
    <w:p w14:paraId="4019A803" w14:textId="77777777" w:rsidR="00F645A8" w:rsidRDefault="00F645A8">
      <w:pPr>
        <w:spacing w:line="200" w:lineRule="exact"/>
      </w:pPr>
    </w:p>
    <w:p w14:paraId="334F5036" w14:textId="77777777" w:rsidR="00F645A8" w:rsidRDefault="00F645A8">
      <w:pPr>
        <w:spacing w:line="200" w:lineRule="exact"/>
      </w:pPr>
    </w:p>
    <w:p w14:paraId="04C4E849" w14:textId="77777777" w:rsidR="00F645A8" w:rsidRDefault="00F645A8">
      <w:pPr>
        <w:spacing w:line="200" w:lineRule="exact"/>
      </w:pPr>
    </w:p>
    <w:p w14:paraId="110FE2A2" w14:textId="77777777" w:rsidR="00F645A8" w:rsidRDefault="00F645A8">
      <w:pPr>
        <w:spacing w:line="200" w:lineRule="exact"/>
      </w:pPr>
    </w:p>
    <w:p w14:paraId="2976177A" w14:textId="77777777" w:rsidR="00F645A8" w:rsidRDefault="00F645A8">
      <w:pPr>
        <w:spacing w:line="200" w:lineRule="exact"/>
      </w:pPr>
    </w:p>
    <w:p w14:paraId="326F66C2" w14:textId="77777777" w:rsidR="00F645A8" w:rsidRDefault="00F645A8">
      <w:pPr>
        <w:spacing w:line="200" w:lineRule="exact"/>
      </w:pPr>
    </w:p>
    <w:p w14:paraId="76C5E63B" w14:textId="77777777" w:rsidR="00F645A8" w:rsidRDefault="00F645A8">
      <w:pPr>
        <w:spacing w:line="200" w:lineRule="exact"/>
      </w:pPr>
    </w:p>
    <w:p w14:paraId="211E69C2" w14:textId="77777777" w:rsidR="00F645A8" w:rsidRDefault="00F645A8">
      <w:pPr>
        <w:spacing w:before="16" w:line="260" w:lineRule="exact"/>
        <w:rPr>
          <w:sz w:val="26"/>
          <w:szCs w:val="26"/>
        </w:rPr>
      </w:pPr>
    </w:p>
    <w:p w14:paraId="26CC08ED" w14:textId="77777777" w:rsidR="00F645A8" w:rsidRDefault="00000000">
      <w:pPr>
        <w:ind w:left="130"/>
        <w:rPr>
          <w:rFonts w:ascii="Cambria" w:eastAsia="Cambria" w:hAnsi="Cambria" w:cs="Cambria"/>
        </w:rPr>
      </w:pPr>
      <w:r>
        <w:pict w14:anchorId="36CD7CB5">
          <v:group id="_x0000_s2211" style="position:absolute;left:0;text-align:left;margin-left:425.15pt;margin-top:-.2pt;width:55.9pt;height:0;z-index:-1804;mso-position-horizontal-relative:page" coordorigin="8503,-4" coordsize="1118,0">
            <v:shape id="_x0000_s2212" style="position:absolute;left:8503;top:-4;width:1118;height:0" coordorigin="8503,-4" coordsize="1118,0" path="m8503,-4r1118,e" filled="f" strokeweight=".58pt">
              <v:path arrowok="t"/>
            </v:shape>
            <w10:wrap anchorx="page"/>
          </v:group>
        </w:pict>
      </w:r>
      <w:r>
        <w:pict w14:anchorId="04360BD1">
          <v:shape id="_x0000_s2210" type="#_x0000_t202" style="position:absolute;left:0;text-align:left;margin-left:113.4pt;margin-top:.05pt;width:311.15pt;height:130.15pt;z-index:-179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23"/>
                  </w:tblGrid>
                  <w:tr w:rsidR="00F645A8" w14:paraId="2E174006" w14:textId="77777777">
                    <w:trPr>
                      <w:trHeight w:hRule="exact" w:val="308"/>
                    </w:trPr>
                    <w:tc>
                      <w:tcPr>
                        <w:tcW w:w="6223" w:type="dxa"/>
                        <w:tcBorders>
                          <w:top w:val="single" w:sz="5" w:space="0" w:color="000000"/>
                          <w:left w:val="nil"/>
                          <w:bottom w:val="single" w:sz="5" w:space="0" w:color="000000"/>
                          <w:right w:val="nil"/>
                        </w:tcBorders>
                      </w:tcPr>
                      <w:p w14:paraId="04A0F658" w14:textId="77777777" w:rsidR="00F645A8" w:rsidRDefault="00000000">
                        <w:pPr>
                          <w:spacing w:line="220" w:lineRule="exact"/>
                          <w:ind w:left="2711" w:right="2712"/>
                          <w:jc w:val="center"/>
                          <w:rPr>
                            <w:rFonts w:ascii="Cambria" w:eastAsia="Cambria" w:hAnsi="Cambria" w:cs="Cambria"/>
                          </w:rPr>
                        </w:pPr>
                        <w:proofErr w:type="spellStart"/>
                        <w:r>
                          <w:rPr>
                            <w:rFonts w:ascii="Cambria" w:eastAsia="Cambria" w:hAnsi="Cambria" w:cs="Cambria"/>
                            <w:b/>
                            <w:spacing w:val="1"/>
                            <w:w w:val="99"/>
                          </w:rPr>
                          <w:t>K</w:t>
                        </w:r>
                        <w:r>
                          <w:rPr>
                            <w:rFonts w:ascii="Cambria" w:eastAsia="Cambria" w:hAnsi="Cambria" w:cs="Cambria"/>
                            <w:b/>
                            <w:spacing w:val="-1"/>
                            <w:w w:val="99"/>
                          </w:rPr>
                          <w:t>r</w:t>
                        </w:r>
                        <w:r>
                          <w:rPr>
                            <w:rFonts w:ascii="Cambria" w:eastAsia="Cambria" w:hAnsi="Cambria" w:cs="Cambria"/>
                            <w:b/>
                            <w:w w:val="99"/>
                          </w:rPr>
                          <w:t>i</w:t>
                        </w:r>
                        <w:r>
                          <w:rPr>
                            <w:rFonts w:ascii="Cambria" w:eastAsia="Cambria" w:hAnsi="Cambria" w:cs="Cambria"/>
                            <w:b/>
                            <w:spacing w:val="-1"/>
                            <w:w w:val="99"/>
                          </w:rPr>
                          <w:t>t</w:t>
                        </w:r>
                        <w:r>
                          <w:rPr>
                            <w:rFonts w:ascii="Cambria" w:eastAsia="Cambria" w:hAnsi="Cambria" w:cs="Cambria"/>
                            <w:b/>
                            <w:spacing w:val="2"/>
                            <w:w w:val="99"/>
                          </w:rPr>
                          <w:t>e</w:t>
                        </w:r>
                        <w:r>
                          <w:rPr>
                            <w:rFonts w:ascii="Cambria" w:eastAsia="Cambria" w:hAnsi="Cambria" w:cs="Cambria"/>
                            <w:b/>
                            <w:spacing w:val="-1"/>
                            <w:w w:val="99"/>
                          </w:rPr>
                          <w:t>r</w:t>
                        </w:r>
                        <w:r>
                          <w:rPr>
                            <w:rFonts w:ascii="Cambria" w:eastAsia="Cambria" w:hAnsi="Cambria" w:cs="Cambria"/>
                            <w:b/>
                            <w:w w:val="99"/>
                          </w:rPr>
                          <w:t>ia</w:t>
                        </w:r>
                        <w:proofErr w:type="spellEnd"/>
                      </w:p>
                    </w:tc>
                  </w:tr>
                  <w:tr w:rsidR="00F645A8" w14:paraId="103C3D76" w14:textId="77777777">
                    <w:trPr>
                      <w:trHeight w:hRule="exact" w:val="384"/>
                    </w:trPr>
                    <w:tc>
                      <w:tcPr>
                        <w:tcW w:w="6223" w:type="dxa"/>
                        <w:tcBorders>
                          <w:top w:val="single" w:sz="5" w:space="0" w:color="000000"/>
                          <w:left w:val="nil"/>
                          <w:bottom w:val="nil"/>
                          <w:right w:val="nil"/>
                        </w:tcBorders>
                      </w:tcPr>
                      <w:p w14:paraId="4CFFE68B" w14:textId="77777777" w:rsidR="00F645A8" w:rsidRDefault="00000000">
                        <w:pPr>
                          <w:spacing w:line="220" w:lineRule="exact"/>
                          <w:ind w:left="108"/>
                          <w:rPr>
                            <w:rFonts w:ascii="Cambria" w:eastAsia="Cambria" w:hAnsi="Cambria" w:cs="Cambria"/>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2"/>
                          </w:rPr>
                          <w:t xml:space="preserve"> </w:t>
                        </w:r>
                        <w:r>
                          <w:rPr>
                            <w:rFonts w:ascii="Cambria" w:eastAsia="Cambria" w:hAnsi="Cambria" w:cs="Cambria"/>
                            <w:spacing w:val="2"/>
                          </w:rPr>
                          <w:t>d</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rPr>
                          <w:t>BEI</w:t>
                        </w:r>
                        <w:r>
                          <w:rPr>
                            <w:rFonts w:ascii="Cambria" w:eastAsia="Cambria" w:hAnsi="Cambria" w:cs="Cambria"/>
                            <w:spacing w:val="-6"/>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2019</w:t>
                        </w:r>
                        <w:r>
                          <w:rPr>
                            <w:rFonts w:ascii="Cambria" w:eastAsia="Cambria" w:hAnsi="Cambria" w:cs="Cambria"/>
                            <w:spacing w:val="-7"/>
                          </w:rPr>
                          <w:t xml:space="preserve"> </w:t>
                        </w:r>
                        <w:proofErr w:type="spellStart"/>
                        <w:r>
                          <w:rPr>
                            <w:rFonts w:ascii="Cambria" w:eastAsia="Cambria" w:hAnsi="Cambria" w:cs="Cambria"/>
                            <w:spacing w:val="1"/>
                          </w:rPr>
                          <w:t>sa</w:t>
                        </w:r>
                        <w:r>
                          <w:rPr>
                            <w:rFonts w:ascii="Cambria" w:eastAsia="Cambria" w:hAnsi="Cambria" w:cs="Cambria"/>
                          </w:rPr>
                          <w:t>m</w:t>
                        </w:r>
                        <w:r>
                          <w:rPr>
                            <w:rFonts w:ascii="Cambria" w:eastAsia="Cambria" w:hAnsi="Cambria" w:cs="Cambria"/>
                            <w:spacing w:val="2"/>
                          </w:rPr>
                          <w:t>p</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2021.</w:t>
                        </w:r>
                      </w:p>
                    </w:tc>
                  </w:tr>
                  <w:tr w:rsidR="00F645A8" w14:paraId="2AD84C53" w14:textId="77777777">
                    <w:trPr>
                      <w:trHeight w:hRule="exact" w:val="660"/>
                    </w:trPr>
                    <w:tc>
                      <w:tcPr>
                        <w:tcW w:w="6223" w:type="dxa"/>
                        <w:tcBorders>
                          <w:top w:val="nil"/>
                          <w:left w:val="nil"/>
                          <w:bottom w:val="nil"/>
                          <w:right w:val="nil"/>
                        </w:tcBorders>
                      </w:tcPr>
                      <w:p w14:paraId="720E9EF9" w14:textId="77777777" w:rsidR="00F645A8" w:rsidRDefault="00F645A8">
                        <w:pPr>
                          <w:spacing w:before="9" w:line="120" w:lineRule="exact"/>
                          <w:rPr>
                            <w:sz w:val="12"/>
                            <w:szCs w:val="12"/>
                          </w:rPr>
                        </w:pPr>
                      </w:p>
                      <w:p w14:paraId="35F59EC2" w14:textId="77777777" w:rsidR="00F645A8" w:rsidRDefault="00000000">
                        <w:pPr>
                          <w:spacing w:line="275" w:lineRule="auto"/>
                          <w:ind w:left="108" w:right="75"/>
                          <w:rPr>
                            <w:rFonts w:ascii="Cambria" w:eastAsia="Cambria" w:hAnsi="Cambria" w:cs="Cambria"/>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er</w:t>
                        </w:r>
                        <w:r>
                          <w:rPr>
                            <w:rFonts w:ascii="Cambria" w:eastAsia="Cambria" w:hAnsi="Cambria" w:cs="Cambria"/>
                            <w:spacing w:val="-1"/>
                          </w:rPr>
                          <w:t>b</w:t>
                        </w:r>
                        <w:r>
                          <w:rPr>
                            <w:rFonts w:ascii="Cambria" w:eastAsia="Cambria" w:hAnsi="Cambria" w:cs="Cambria"/>
                          </w:rPr>
                          <w:t>i</w:t>
                        </w:r>
                        <w:r>
                          <w:rPr>
                            <w:rFonts w:ascii="Cambria" w:eastAsia="Cambria" w:hAnsi="Cambria" w:cs="Cambria"/>
                            <w:spacing w:val="2"/>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u</w:t>
                        </w:r>
                        <w:r>
                          <w:rPr>
                            <w:rFonts w:ascii="Cambria" w:eastAsia="Cambria" w:hAnsi="Cambria" w:cs="Cambria"/>
                            <w:spacing w:val="8"/>
                          </w:rPr>
                          <w:t>t</w:t>
                        </w:r>
                        <w:proofErr w:type="spellEnd"/>
                        <w:r>
                          <w:rPr>
                            <w:rFonts w:ascii="Cambria" w:eastAsia="Cambria" w:hAnsi="Cambria" w:cs="Cambria"/>
                          </w:rPr>
                          <w:t xml:space="preserve">- </w:t>
                        </w:r>
                        <w:proofErr w:type="spellStart"/>
                        <w:r>
                          <w:rPr>
                            <w:rFonts w:ascii="Cambria" w:eastAsia="Cambria" w:hAnsi="Cambria" w:cs="Cambria"/>
                          </w:rPr>
                          <w:t>turut</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iode</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w:t>
                        </w:r>
                        <w:r>
                          <w:rPr>
                            <w:rFonts w:ascii="Cambria" w:eastAsia="Cambria" w:hAnsi="Cambria" w:cs="Cambria"/>
                            <w:spacing w:val="2"/>
                          </w:rPr>
                          <w:t>0</w:t>
                        </w:r>
                        <w:r>
                          <w:rPr>
                            <w:rFonts w:ascii="Cambria" w:eastAsia="Cambria" w:hAnsi="Cambria" w:cs="Cambria"/>
                          </w:rPr>
                          <w:t>1</w:t>
                        </w:r>
                        <w:r>
                          <w:rPr>
                            <w:rFonts w:ascii="Cambria" w:eastAsia="Cambria" w:hAnsi="Cambria" w:cs="Cambria"/>
                            <w:spacing w:val="2"/>
                          </w:rPr>
                          <w:t>9</w:t>
                        </w:r>
                        <w:r>
                          <w:rPr>
                            <w:rFonts w:ascii="Cambria" w:eastAsia="Cambria" w:hAnsi="Cambria" w:cs="Cambria"/>
                            <w:spacing w:val="1"/>
                          </w:rPr>
                          <w:t>-</w:t>
                        </w:r>
                        <w:r>
                          <w:rPr>
                            <w:rFonts w:ascii="Cambria" w:eastAsia="Cambria" w:hAnsi="Cambria" w:cs="Cambria"/>
                            <w:spacing w:val="2"/>
                          </w:rPr>
                          <w:t>2</w:t>
                        </w:r>
                        <w:r>
                          <w:rPr>
                            <w:rFonts w:ascii="Cambria" w:eastAsia="Cambria" w:hAnsi="Cambria" w:cs="Cambria"/>
                          </w:rPr>
                          <w:t>021</w:t>
                        </w:r>
                      </w:p>
                    </w:tc>
                  </w:tr>
                  <w:tr w:rsidR="00F645A8" w14:paraId="37E0E438" w14:textId="77777777">
                    <w:trPr>
                      <w:trHeight w:hRule="exact" w:val="620"/>
                    </w:trPr>
                    <w:tc>
                      <w:tcPr>
                        <w:tcW w:w="6223" w:type="dxa"/>
                        <w:tcBorders>
                          <w:top w:val="nil"/>
                          <w:left w:val="nil"/>
                          <w:bottom w:val="nil"/>
                          <w:right w:val="nil"/>
                        </w:tcBorders>
                      </w:tcPr>
                      <w:p w14:paraId="46F4C972" w14:textId="77777777" w:rsidR="00F645A8" w:rsidRDefault="00000000">
                        <w:pPr>
                          <w:spacing w:before="6" w:line="277" w:lineRule="auto"/>
                          <w:ind w:left="108" w:right="74"/>
                          <w:rPr>
                            <w:rFonts w:ascii="Cambria" w:eastAsia="Cambria" w:hAnsi="Cambria" w:cs="Cambria"/>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4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ji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3"/>
                          </w:rPr>
                          <w:t xml:space="preserve"> </w:t>
                        </w:r>
                        <w:proofErr w:type="spellStart"/>
                        <w:r>
                          <w:rPr>
                            <w:rFonts w:ascii="Cambria" w:eastAsia="Cambria" w:hAnsi="Cambria" w:cs="Cambria"/>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6"/>
                          </w:rPr>
                          <w:t xml:space="preserve"> </w:t>
                        </w:r>
                        <w:proofErr w:type="spellStart"/>
                        <w:r>
                          <w:rPr>
                            <w:rFonts w:ascii="Cambria" w:eastAsia="Cambria" w:hAnsi="Cambria" w:cs="Cambria"/>
                            <w:spacing w:val="1"/>
                          </w:rPr>
                          <w:t>le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1"/>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da </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spacing w:val="-1"/>
                          </w:rPr>
                          <w:t>nn</w:t>
                        </w:r>
                        <w:r>
                          <w:rPr>
                            <w:rFonts w:ascii="Cambria" w:eastAsia="Cambria" w:hAnsi="Cambria" w:cs="Cambria"/>
                          </w:rPr>
                          <w:t>u</w:t>
                        </w:r>
                        <w:r>
                          <w:rPr>
                            <w:rFonts w:ascii="Cambria" w:eastAsia="Cambria" w:hAnsi="Cambria" w:cs="Cambria"/>
                            <w:spacing w:val="1"/>
                          </w:rPr>
                          <w:t>a</w:t>
                        </w:r>
                        <w:r>
                          <w:rPr>
                            <w:rFonts w:ascii="Cambria" w:eastAsia="Cambria" w:hAnsi="Cambria" w:cs="Cambria"/>
                          </w:rPr>
                          <w:t xml:space="preserve">l </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po</w:t>
                        </w:r>
                        <w:r>
                          <w:rPr>
                            <w:rFonts w:ascii="Cambria" w:eastAsia="Cambria" w:hAnsi="Cambria" w:cs="Cambria"/>
                            <w:spacing w:val="-1"/>
                          </w:rPr>
                          <w:t>r</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pa</w:t>
                        </w:r>
                        <w:proofErr w:type="spellEnd"/>
                        <w:r>
                          <w:rPr>
                            <w:rFonts w:ascii="Cambria" w:eastAsia="Cambria" w:hAnsi="Cambria" w:cs="Cambria"/>
                            <w:spacing w:val="-6"/>
                          </w:rPr>
                          <w:t xml:space="preserve"> </w:t>
                        </w:r>
                        <w:r>
                          <w:rPr>
                            <w:rFonts w:ascii="Cambria" w:eastAsia="Cambria" w:hAnsi="Cambria" w:cs="Cambria"/>
                          </w:rPr>
                          <w:t>KAP,</w:t>
                        </w:r>
                        <w:r>
                          <w:rPr>
                            <w:rFonts w:ascii="Cambria" w:eastAsia="Cambria" w:hAnsi="Cambria" w:cs="Cambria"/>
                            <w:spacing w:val="-3"/>
                          </w:rPr>
                          <w:t xml:space="preserve"> </w:t>
                        </w:r>
                        <w:proofErr w:type="spellStart"/>
                        <w:r>
                          <w:rPr>
                            <w:rFonts w:ascii="Cambria" w:eastAsia="Cambria" w:hAnsi="Cambria" w:cs="Cambria"/>
                          </w:rPr>
                          <w:t>o</w:t>
                        </w:r>
                        <w:r>
                          <w:rPr>
                            <w:rFonts w:ascii="Cambria" w:eastAsia="Cambria" w:hAnsi="Cambria" w:cs="Cambria"/>
                            <w:spacing w:val="2"/>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4"/>
                          </w:rPr>
                          <w:t xml:space="preserve"> </w:t>
                        </w:r>
                        <w:r>
                          <w:rPr>
                            <w:rFonts w:ascii="Cambria" w:eastAsia="Cambria" w:hAnsi="Cambria" w:cs="Cambria"/>
                          </w:rPr>
                          <w:t>total</w:t>
                        </w:r>
                        <w:r>
                          <w:rPr>
                            <w:rFonts w:ascii="Cambria" w:eastAsia="Cambria" w:hAnsi="Cambria" w:cs="Cambria"/>
                            <w:spacing w:val="-4"/>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iti</w:t>
                        </w:r>
                        <w:r>
                          <w:rPr>
                            <w:rFonts w:ascii="Cambria" w:eastAsia="Cambria" w:hAnsi="Cambria" w:cs="Cambria"/>
                            <w:spacing w:val="1"/>
                          </w:rPr>
                          <w:t>e</w:t>
                        </w:r>
                        <w:r>
                          <w:rPr>
                            <w:rFonts w:ascii="Cambria" w:eastAsia="Cambria" w:hAnsi="Cambria" w:cs="Cambria"/>
                          </w:rPr>
                          <w:t>s</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spacing w:val="2"/>
                          </w:rPr>
                          <w:t>t</w:t>
                        </w:r>
                        <w:r>
                          <w:rPr>
                            <w:rFonts w:ascii="Cambria" w:eastAsia="Cambria" w:hAnsi="Cambria" w:cs="Cambria"/>
                          </w:rPr>
                          <w:t>ot</w:t>
                        </w:r>
                        <w:r>
                          <w:rPr>
                            <w:rFonts w:ascii="Cambria" w:eastAsia="Cambria" w:hAnsi="Cambria" w:cs="Cambria"/>
                            <w:spacing w:val="1"/>
                          </w:rPr>
                          <w:t>a</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spacing w:val="1"/>
                          </w:rPr>
                          <w:t>e</w:t>
                        </w:r>
                        <w:r>
                          <w:rPr>
                            <w:rFonts w:ascii="Cambria" w:eastAsia="Cambria" w:hAnsi="Cambria" w:cs="Cambria"/>
                            <w:spacing w:val="-1"/>
                          </w:rPr>
                          <w:t>q</w:t>
                        </w:r>
                        <w:r>
                          <w:rPr>
                            <w:rFonts w:ascii="Cambria" w:eastAsia="Cambria" w:hAnsi="Cambria" w:cs="Cambria"/>
                          </w:rPr>
                          <w:t>uity</w:t>
                        </w:r>
                      </w:p>
                    </w:tc>
                  </w:tr>
                  <w:tr w:rsidR="00F645A8" w14:paraId="1C6ACC4F" w14:textId="77777777">
                    <w:trPr>
                      <w:trHeight w:hRule="exact" w:val="405"/>
                    </w:trPr>
                    <w:tc>
                      <w:tcPr>
                        <w:tcW w:w="6223" w:type="dxa"/>
                        <w:tcBorders>
                          <w:top w:val="nil"/>
                          <w:left w:val="nil"/>
                          <w:bottom w:val="single" w:sz="5" w:space="0" w:color="000000"/>
                          <w:right w:val="nil"/>
                        </w:tcBorders>
                      </w:tcPr>
                      <w:p w14:paraId="49A00EF6" w14:textId="77777777" w:rsidR="00F645A8" w:rsidRDefault="00000000">
                        <w:pPr>
                          <w:spacing w:before="86"/>
                          <w:ind w:left="108"/>
                          <w:rPr>
                            <w:rFonts w:ascii="Cambria" w:eastAsia="Cambria" w:hAnsi="Cambria" w:cs="Cambria"/>
                          </w:rPr>
                        </w:pPr>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dis</w:t>
                        </w:r>
                        <w:r>
                          <w:rPr>
                            <w:rFonts w:ascii="Cambria" w:eastAsia="Cambria" w:hAnsi="Cambria" w:cs="Cambria"/>
                            <w:spacing w:val="1"/>
                          </w:rPr>
                          <w:t>a</w:t>
                        </w:r>
                        <w:r>
                          <w:rPr>
                            <w:rFonts w:ascii="Cambria" w:eastAsia="Cambria" w:hAnsi="Cambria" w:cs="Cambria"/>
                          </w:rPr>
                          <w:t>ji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ta</w:t>
                        </w:r>
                        <w:proofErr w:type="spellEnd"/>
                        <w:r>
                          <w:rPr>
                            <w:rFonts w:ascii="Cambria" w:eastAsia="Cambria" w:hAnsi="Cambria" w:cs="Cambria"/>
                            <w:spacing w:val="-4"/>
                          </w:rPr>
                          <w:t xml:space="preserve"> </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piah</w:t>
                        </w:r>
                      </w:p>
                    </w:tc>
                  </w:tr>
                  <w:tr w:rsidR="00F645A8" w14:paraId="776DD5CC" w14:textId="77777777">
                    <w:trPr>
                      <w:trHeight w:hRule="exact" w:val="226"/>
                    </w:trPr>
                    <w:tc>
                      <w:tcPr>
                        <w:tcW w:w="6223" w:type="dxa"/>
                        <w:tcBorders>
                          <w:top w:val="single" w:sz="5" w:space="0" w:color="000000"/>
                          <w:left w:val="nil"/>
                          <w:bottom w:val="nil"/>
                          <w:right w:val="nil"/>
                        </w:tcBorders>
                      </w:tcPr>
                      <w:p w14:paraId="482CBD7A" w14:textId="77777777" w:rsidR="00F645A8" w:rsidRDefault="00000000">
                        <w:pPr>
                          <w:spacing w:line="220" w:lineRule="exact"/>
                          <w:ind w:left="108"/>
                          <w:rPr>
                            <w:rFonts w:ascii="Cambria" w:eastAsia="Cambria" w:hAnsi="Cambria" w:cs="Cambria"/>
                          </w:rPr>
                        </w:pPr>
                        <w:proofErr w:type="spellStart"/>
                        <w:r>
                          <w:rPr>
                            <w:rFonts w:ascii="Cambria" w:eastAsia="Cambria" w:hAnsi="Cambria" w:cs="Cambria"/>
                            <w:spacing w:val="-1"/>
                            <w:position w:val="-1"/>
                          </w:rPr>
                          <w:t>J</w:t>
                        </w:r>
                        <w:r>
                          <w:rPr>
                            <w:rFonts w:ascii="Cambria" w:eastAsia="Cambria" w:hAnsi="Cambria" w:cs="Cambria"/>
                            <w:position w:val="-1"/>
                          </w:rPr>
                          <w:t>um</w:t>
                        </w:r>
                        <w:r>
                          <w:rPr>
                            <w:rFonts w:ascii="Cambria" w:eastAsia="Cambria" w:hAnsi="Cambria" w:cs="Cambria"/>
                            <w:spacing w:val="1"/>
                            <w:position w:val="-1"/>
                          </w:rPr>
                          <w:t>la</w:t>
                        </w:r>
                        <w:r>
                          <w:rPr>
                            <w:rFonts w:ascii="Cambria" w:eastAsia="Cambria" w:hAnsi="Cambria" w:cs="Cambria"/>
                            <w:position w:val="-1"/>
                          </w:rPr>
                          <w:t>h</w:t>
                        </w:r>
                        <w:proofErr w:type="spellEnd"/>
                        <w:r>
                          <w:rPr>
                            <w:rFonts w:ascii="Cambria" w:eastAsia="Cambria" w:hAnsi="Cambria" w:cs="Cambria"/>
                            <w:spacing w:val="-6"/>
                            <w:position w:val="-1"/>
                          </w:rPr>
                          <w:t xml:space="preserve"> </w:t>
                        </w:r>
                        <w:proofErr w:type="spellStart"/>
                        <w:r>
                          <w:rPr>
                            <w:rFonts w:ascii="Cambria" w:eastAsia="Cambria" w:hAnsi="Cambria" w:cs="Cambria"/>
                            <w:position w:val="-1"/>
                          </w:rPr>
                          <w:t>pe</w:t>
                        </w:r>
                        <w:r>
                          <w:rPr>
                            <w:rFonts w:ascii="Cambria" w:eastAsia="Cambria" w:hAnsi="Cambria" w:cs="Cambria"/>
                            <w:spacing w:val="-1"/>
                            <w:position w:val="-1"/>
                          </w:rPr>
                          <w:t>r</w:t>
                        </w:r>
                        <w:r>
                          <w:rPr>
                            <w:rFonts w:ascii="Cambria" w:eastAsia="Cambria" w:hAnsi="Cambria" w:cs="Cambria"/>
                            <w:position w:val="-1"/>
                          </w:rPr>
                          <w:t>u</w:t>
                        </w:r>
                        <w:r>
                          <w:rPr>
                            <w:rFonts w:ascii="Cambria" w:eastAsia="Cambria" w:hAnsi="Cambria" w:cs="Cambria"/>
                            <w:spacing w:val="1"/>
                            <w:position w:val="-1"/>
                          </w:rPr>
                          <w:t>sa</w:t>
                        </w:r>
                        <w:r>
                          <w:rPr>
                            <w:rFonts w:ascii="Cambria" w:eastAsia="Cambria" w:hAnsi="Cambria" w:cs="Cambria"/>
                            <w:position w:val="-1"/>
                          </w:rPr>
                          <w:t>h</w:t>
                        </w:r>
                        <w:r>
                          <w:rPr>
                            <w:rFonts w:ascii="Cambria" w:eastAsia="Cambria" w:hAnsi="Cambria" w:cs="Cambria"/>
                            <w:spacing w:val="1"/>
                            <w:position w:val="-1"/>
                          </w:rPr>
                          <w:t>aa</w:t>
                        </w:r>
                        <w:r>
                          <w:rPr>
                            <w:rFonts w:ascii="Cambria" w:eastAsia="Cambria" w:hAnsi="Cambria" w:cs="Cambria"/>
                            <w:position w:val="-1"/>
                          </w:rPr>
                          <w:t>n</w:t>
                        </w:r>
                        <w:proofErr w:type="spellEnd"/>
                        <w:r>
                          <w:rPr>
                            <w:rFonts w:ascii="Cambria" w:eastAsia="Cambria" w:hAnsi="Cambria" w:cs="Cambria"/>
                            <w:spacing w:val="-12"/>
                            <w:position w:val="-1"/>
                          </w:rPr>
                          <w:t xml:space="preserve"> </w:t>
                        </w:r>
                        <w:r>
                          <w:rPr>
                            <w:rFonts w:ascii="Cambria" w:eastAsia="Cambria" w:hAnsi="Cambria" w:cs="Cambria"/>
                            <w:position w:val="-1"/>
                          </w:rPr>
                          <w:t>y</w:t>
                        </w:r>
                        <w:r>
                          <w:rPr>
                            <w:rFonts w:ascii="Cambria" w:eastAsia="Cambria" w:hAnsi="Cambria" w:cs="Cambria"/>
                            <w:spacing w:val="1"/>
                            <w:position w:val="-1"/>
                          </w:rPr>
                          <w:t>a</w:t>
                        </w:r>
                        <w:r>
                          <w:rPr>
                            <w:rFonts w:ascii="Cambria" w:eastAsia="Cambria" w:hAnsi="Cambria" w:cs="Cambria"/>
                            <w:spacing w:val="-1"/>
                            <w:position w:val="-1"/>
                          </w:rPr>
                          <w:t>n</w:t>
                        </w:r>
                        <w:r>
                          <w:rPr>
                            <w:rFonts w:ascii="Cambria" w:eastAsia="Cambria" w:hAnsi="Cambria" w:cs="Cambria"/>
                            <w:position w:val="-1"/>
                          </w:rPr>
                          <w:t>g</w:t>
                        </w:r>
                        <w:r>
                          <w:rPr>
                            <w:rFonts w:ascii="Cambria" w:eastAsia="Cambria" w:hAnsi="Cambria" w:cs="Cambria"/>
                            <w:spacing w:val="-3"/>
                            <w:position w:val="-1"/>
                          </w:rPr>
                          <w:t xml:space="preserve"> </w:t>
                        </w:r>
                        <w:proofErr w:type="spellStart"/>
                        <w:r>
                          <w:rPr>
                            <w:rFonts w:ascii="Cambria" w:eastAsia="Cambria" w:hAnsi="Cambria" w:cs="Cambria"/>
                            <w:position w:val="-1"/>
                          </w:rPr>
                          <w:t>di</w:t>
                        </w:r>
                        <w:r>
                          <w:rPr>
                            <w:rFonts w:ascii="Cambria" w:eastAsia="Cambria" w:hAnsi="Cambria" w:cs="Cambria"/>
                            <w:spacing w:val="2"/>
                            <w:position w:val="-1"/>
                          </w:rPr>
                          <w:t>t</w:t>
                        </w:r>
                        <w:r>
                          <w:rPr>
                            <w:rFonts w:ascii="Cambria" w:eastAsia="Cambria" w:hAnsi="Cambria" w:cs="Cambria"/>
                            <w:spacing w:val="1"/>
                            <w:position w:val="-1"/>
                          </w:rPr>
                          <w:t>el</w:t>
                        </w:r>
                        <w:r>
                          <w:rPr>
                            <w:rFonts w:ascii="Cambria" w:eastAsia="Cambria" w:hAnsi="Cambria" w:cs="Cambria"/>
                            <w:position w:val="-1"/>
                          </w:rPr>
                          <w:t>iti</w:t>
                        </w:r>
                        <w:proofErr w:type="spellEnd"/>
                        <w:r>
                          <w:rPr>
                            <w:rFonts w:ascii="Cambria" w:eastAsia="Cambria" w:hAnsi="Cambria" w:cs="Cambria"/>
                            <w:spacing w:val="-7"/>
                            <w:position w:val="-1"/>
                          </w:rPr>
                          <w:t xml:space="preserve"> </w:t>
                        </w:r>
                        <w:proofErr w:type="spellStart"/>
                        <w:r>
                          <w:rPr>
                            <w:rFonts w:ascii="Cambria" w:eastAsia="Cambria" w:hAnsi="Cambria" w:cs="Cambria"/>
                            <w:position w:val="-1"/>
                          </w:rPr>
                          <w:t>t</w:t>
                        </w:r>
                        <w:r>
                          <w:rPr>
                            <w:rFonts w:ascii="Cambria" w:eastAsia="Cambria" w:hAnsi="Cambria" w:cs="Cambria"/>
                            <w:spacing w:val="1"/>
                            <w:position w:val="-1"/>
                          </w:rPr>
                          <w:t>a</w:t>
                        </w:r>
                        <w:r>
                          <w:rPr>
                            <w:rFonts w:ascii="Cambria" w:eastAsia="Cambria" w:hAnsi="Cambria" w:cs="Cambria"/>
                            <w:position w:val="-1"/>
                          </w:rPr>
                          <w:t>h</w:t>
                        </w:r>
                        <w:r>
                          <w:rPr>
                            <w:rFonts w:ascii="Cambria" w:eastAsia="Cambria" w:hAnsi="Cambria" w:cs="Cambria"/>
                            <w:spacing w:val="1"/>
                            <w:position w:val="-1"/>
                          </w:rPr>
                          <w:t>u</w:t>
                        </w:r>
                        <w:r>
                          <w:rPr>
                            <w:rFonts w:ascii="Cambria" w:eastAsia="Cambria" w:hAnsi="Cambria" w:cs="Cambria"/>
                            <w:position w:val="-1"/>
                          </w:rPr>
                          <w:t>n</w:t>
                        </w:r>
                        <w:proofErr w:type="spellEnd"/>
                        <w:r>
                          <w:rPr>
                            <w:rFonts w:ascii="Cambria" w:eastAsia="Cambria" w:hAnsi="Cambria" w:cs="Cambria"/>
                            <w:spacing w:val="-7"/>
                            <w:position w:val="-1"/>
                          </w:rPr>
                          <w:t xml:space="preserve"> </w:t>
                        </w:r>
                        <w:r>
                          <w:rPr>
                            <w:rFonts w:ascii="Cambria" w:eastAsia="Cambria" w:hAnsi="Cambria" w:cs="Cambria"/>
                            <w:position w:val="-1"/>
                          </w:rPr>
                          <w:t>201</w:t>
                        </w:r>
                        <w:r>
                          <w:rPr>
                            <w:rFonts w:ascii="Cambria" w:eastAsia="Cambria" w:hAnsi="Cambria" w:cs="Cambria"/>
                            <w:spacing w:val="4"/>
                            <w:position w:val="-1"/>
                          </w:rPr>
                          <w:t>9</w:t>
                        </w:r>
                        <w:r>
                          <w:rPr>
                            <w:rFonts w:ascii="Cambria" w:eastAsia="Cambria" w:hAnsi="Cambria" w:cs="Cambria"/>
                            <w:spacing w:val="1"/>
                            <w:position w:val="-1"/>
                          </w:rPr>
                          <w:t>-</w:t>
                        </w:r>
                        <w:r>
                          <w:rPr>
                            <w:rFonts w:ascii="Cambria" w:eastAsia="Cambria" w:hAnsi="Cambria" w:cs="Cambria"/>
                            <w:position w:val="-1"/>
                          </w:rPr>
                          <w:t>2</w:t>
                        </w:r>
                        <w:r>
                          <w:rPr>
                            <w:rFonts w:ascii="Cambria" w:eastAsia="Cambria" w:hAnsi="Cambria" w:cs="Cambria"/>
                            <w:spacing w:val="2"/>
                            <w:position w:val="-1"/>
                          </w:rPr>
                          <w:t>0</w:t>
                        </w:r>
                        <w:r>
                          <w:rPr>
                            <w:rFonts w:ascii="Cambria" w:eastAsia="Cambria" w:hAnsi="Cambria" w:cs="Cambria"/>
                            <w:position w:val="-1"/>
                          </w:rPr>
                          <w:t>21</w:t>
                        </w:r>
                        <w:r>
                          <w:rPr>
                            <w:rFonts w:ascii="Cambria" w:eastAsia="Cambria" w:hAnsi="Cambria" w:cs="Cambria"/>
                            <w:spacing w:val="-10"/>
                            <w:position w:val="-1"/>
                          </w:rPr>
                          <w:t xml:space="preserve"> </w:t>
                        </w:r>
                        <w:r>
                          <w:rPr>
                            <w:rFonts w:ascii="Cambria" w:eastAsia="Cambria" w:hAnsi="Cambria" w:cs="Cambria"/>
                            <w:position w:val="-1"/>
                          </w:rPr>
                          <w:t>(45</w:t>
                        </w:r>
                        <w:r>
                          <w:rPr>
                            <w:rFonts w:ascii="Cambria" w:eastAsia="Cambria" w:hAnsi="Cambria" w:cs="Cambria"/>
                            <w:spacing w:val="-1"/>
                            <w:position w:val="-1"/>
                          </w:rPr>
                          <w:t xml:space="preserve"> </w:t>
                        </w:r>
                        <w:r>
                          <w:rPr>
                            <w:rFonts w:ascii="Cambria" w:eastAsia="Cambria" w:hAnsi="Cambria" w:cs="Cambria"/>
                            <w:position w:val="-1"/>
                          </w:rPr>
                          <w:t>x 3)</w:t>
                        </w:r>
                      </w:p>
                    </w:tc>
                  </w:tr>
                </w:tbl>
                <w:p w14:paraId="4BAFE334" w14:textId="77777777" w:rsidR="00F645A8" w:rsidRDefault="00F645A8"/>
              </w:txbxContent>
            </v:textbox>
            <w10:wrap anchorx="page"/>
          </v:shape>
        </w:pict>
      </w:r>
      <w:proofErr w:type="spellStart"/>
      <w:r>
        <w:rPr>
          <w:rFonts w:ascii="Cambria" w:eastAsia="Cambria" w:hAnsi="Cambria" w:cs="Cambria"/>
          <w:b/>
          <w:spacing w:val="-1"/>
        </w:rPr>
        <w:t>J</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w:t>
      </w:r>
      <w:r>
        <w:rPr>
          <w:rFonts w:ascii="Cambria" w:eastAsia="Cambria" w:hAnsi="Cambria" w:cs="Cambria"/>
          <w:b/>
        </w:rPr>
        <w:t>h</w:t>
      </w:r>
      <w:proofErr w:type="spellEnd"/>
    </w:p>
    <w:p w14:paraId="7C7F3094" w14:textId="77777777" w:rsidR="00F645A8" w:rsidRDefault="00000000">
      <w:pPr>
        <w:spacing w:before="73" w:line="220" w:lineRule="exact"/>
        <w:rPr>
          <w:rFonts w:ascii="Cambria" w:eastAsia="Cambria" w:hAnsi="Cambria" w:cs="Cambria"/>
        </w:rPr>
        <w:sectPr w:rsidR="00F645A8">
          <w:type w:val="continuous"/>
          <w:pgSz w:w="11920" w:h="15880"/>
          <w:pgMar w:top="980" w:right="1300" w:bottom="280" w:left="1300" w:header="720" w:footer="720" w:gutter="0"/>
          <w:cols w:num="2" w:space="720" w:equalWidth="0">
            <w:col w:w="3755" w:space="3546"/>
            <w:col w:w="2019"/>
          </w:cols>
        </w:sectPr>
      </w:pPr>
      <w:r>
        <w:pict w14:anchorId="286FFF29">
          <v:group id="_x0000_s2208" style="position:absolute;margin-left:425.15pt;margin-top:3.45pt;width:55.9pt;height:0;z-index:-1803;mso-position-horizontal-relative:page" coordorigin="8503,69" coordsize="1118,0">
            <v:shape id="_x0000_s2209" style="position:absolute;left:8503;top:69;width:1118;height:0" coordorigin="8503,69" coordsize="1118,0" path="m8503,69r1118,e" filled="f" strokeweight=".58pt">
              <v:path arrowok="t"/>
            </v:shape>
            <w10:wrap anchorx="page"/>
          </v:group>
        </w:pict>
      </w:r>
      <w:r>
        <w:rPr>
          <w:rFonts w:ascii="Cambria" w:eastAsia="Cambria" w:hAnsi="Cambria" w:cs="Cambria"/>
          <w:position w:val="-1"/>
        </w:rPr>
        <w:t>49</w:t>
      </w:r>
    </w:p>
    <w:p w14:paraId="36779EB8" w14:textId="77777777" w:rsidR="00F645A8" w:rsidRDefault="00F645A8">
      <w:pPr>
        <w:spacing w:before="14" w:line="240" w:lineRule="exact"/>
        <w:rPr>
          <w:sz w:val="24"/>
          <w:szCs w:val="24"/>
        </w:rPr>
      </w:pPr>
    </w:p>
    <w:p w14:paraId="2610C38D" w14:textId="77777777" w:rsidR="00F645A8" w:rsidRDefault="00000000">
      <w:pPr>
        <w:spacing w:before="31" w:line="220" w:lineRule="exact"/>
        <w:ind w:right="1785"/>
        <w:jc w:val="right"/>
        <w:rPr>
          <w:rFonts w:ascii="Cambria" w:eastAsia="Cambria" w:hAnsi="Cambria" w:cs="Cambria"/>
        </w:rPr>
      </w:pPr>
      <w:r>
        <w:rPr>
          <w:rFonts w:ascii="Cambria" w:eastAsia="Cambria" w:hAnsi="Cambria" w:cs="Cambria"/>
          <w:w w:val="99"/>
          <w:position w:val="-1"/>
        </w:rPr>
        <w:t>45</w:t>
      </w:r>
    </w:p>
    <w:p w14:paraId="6C2AAF5E" w14:textId="77777777" w:rsidR="00F645A8" w:rsidRDefault="00F645A8">
      <w:pPr>
        <w:spacing w:before="18" w:line="260" w:lineRule="exact"/>
        <w:rPr>
          <w:sz w:val="26"/>
          <w:szCs w:val="26"/>
        </w:rPr>
      </w:pPr>
    </w:p>
    <w:p w14:paraId="3C969D5D" w14:textId="77777777" w:rsidR="00F645A8" w:rsidRDefault="00000000">
      <w:pPr>
        <w:spacing w:before="31" w:line="220" w:lineRule="exact"/>
        <w:ind w:right="1785"/>
        <w:jc w:val="right"/>
        <w:rPr>
          <w:rFonts w:ascii="Cambria" w:eastAsia="Cambria" w:hAnsi="Cambria" w:cs="Cambria"/>
        </w:rPr>
      </w:pPr>
      <w:r>
        <w:rPr>
          <w:rFonts w:ascii="Cambria" w:eastAsia="Cambria" w:hAnsi="Cambria" w:cs="Cambria"/>
          <w:w w:val="99"/>
          <w:position w:val="-1"/>
        </w:rPr>
        <w:t>45</w:t>
      </w:r>
    </w:p>
    <w:p w14:paraId="791FC822" w14:textId="77777777" w:rsidR="00F645A8" w:rsidRDefault="00F645A8">
      <w:pPr>
        <w:spacing w:line="200" w:lineRule="exact"/>
      </w:pPr>
    </w:p>
    <w:p w14:paraId="534DA7E7" w14:textId="77777777" w:rsidR="00F645A8" w:rsidRDefault="00F645A8">
      <w:pPr>
        <w:spacing w:before="2" w:line="240" w:lineRule="exact"/>
        <w:rPr>
          <w:sz w:val="24"/>
          <w:szCs w:val="24"/>
        </w:rPr>
        <w:sectPr w:rsidR="00F645A8">
          <w:type w:val="continuous"/>
          <w:pgSz w:w="11920" w:h="15880"/>
          <w:pgMar w:top="980" w:right="1300" w:bottom="280" w:left="1300" w:header="720" w:footer="720" w:gutter="0"/>
          <w:cols w:space="720"/>
        </w:sectPr>
      </w:pPr>
    </w:p>
    <w:p w14:paraId="652F23F4" w14:textId="77777777" w:rsidR="00F645A8" w:rsidRDefault="00F645A8">
      <w:pPr>
        <w:spacing w:before="2" w:line="140" w:lineRule="exact"/>
        <w:rPr>
          <w:sz w:val="14"/>
          <w:szCs w:val="14"/>
        </w:rPr>
      </w:pPr>
    </w:p>
    <w:p w14:paraId="5C833C14" w14:textId="77777777" w:rsidR="00F645A8" w:rsidRDefault="00F645A8">
      <w:pPr>
        <w:spacing w:line="200" w:lineRule="exact"/>
      </w:pPr>
    </w:p>
    <w:p w14:paraId="31A4AF72" w14:textId="77777777" w:rsidR="00F645A8" w:rsidRDefault="00F645A8">
      <w:pPr>
        <w:spacing w:line="200" w:lineRule="exact"/>
      </w:pPr>
    </w:p>
    <w:p w14:paraId="15EB7CA3" w14:textId="77777777" w:rsidR="00F645A8" w:rsidRDefault="00F645A8">
      <w:pPr>
        <w:spacing w:line="200" w:lineRule="exact"/>
      </w:pPr>
    </w:p>
    <w:p w14:paraId="061932FD" w14:textId="77777777" w:rsidR="00F645A8" w:rsidRDefault="00000000">
      <w:pPr>
        <w:ind w:left="1559"/>
        <w:rPr>
          <w:rFonts w:ascii="Cambria" w:eastAsia="Cambria" w:hAnsi="Cambria" w:cs="Cambria"/>
        </w:rPr>
      </w:pPr>
      <w:r>
        <w:pict w14:anchorId="6B9C7E24">
          <v:group id="_x0000_s2204" style="position:absolute;left:0;text-align:left;margin-left:112.4pt;margin-top:-.5pt;width:369.9pt;height:.6pt;z-index:-1801;mso-position-horizontal-relative:page" coordorigin="2248,-10" coordsize="7398,12">
            <v:shape id="_x0000_s2207" style="position:absolute;left:2254;top:-4;width:6253;height:0" coordorigin="2254,-4" coordsize="6253,0" path="m2254,-4r6253,e" filled="f" strokeweight=".58pt">
              <v:path arrowok="t"/>
            </v:shape>
            <v:shape id="_x0000_s2206" style="position:absolute;left:8493;top:-4;width:10;height:0" coordorigin="8493,-4" coordsize="10,0" path="m8493,-4r10,e" filled="f" strokeweight=".58pt">
              <v:path arrowok="t"/>
            </v:shape>
            <v:shape id="_x0000_s2205" style="position:absolute;left:8503;top:-4;width:1138;height:0" coordorigin="8503,-4" coordsize="1138,0" path="m8503,-4r1137,e" filled="f" strokeweight=".58pt">
              <v:path arrowok="t"/>
            </v:shape>
            <w10:wrap anchorx="page"/>
          </v:group>
        </w:pict>
      </w:r>
      <w:proofErr w:type="spellStart"/>
      <w:r>
        <w:rPr>
          <w:rFonts w:ascii="Cambria" w:eastAsia="Cambria" w:hAnsi="Cambria" w:cs="Cambria"/>
        </w:rPr>
        <w:t>Sum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ta</w:t>
      </w:r>
      <w:r>
        <w:rPr>
          <w:rFonts w:ascii="Cambria" w:eastAsia="Cambria" w:hAnsi="Cambria" w:cs="Cambria"/>
          <w:spacing w:val="-4"/>
        </w:rPr>
        <w:t xml:space="preserve"> </w:t>
      </w:r>
      <w:r>
        <w:rPr>
          <w:rFonts w:ascii="Cambria" w:eastAsia="Cambria" w:hAnsi="Cambria" w:cs="Cambria"/>
        </w:rPr>
        <w:t>di</w:t>
      </w:r>
      <w:r>
        <w:rPr>
          <w:rFonts w:ascii="Cambria" w:eastAsia="Cambria" w:hAnsi="Cambria" w:cs="Cambria"/>
          <w:spacing w:val="-1"/>
        </w:rPr>
        <w:t xml:space="preserve"> </w:t>
      </w:r>
      <w:r>
        <w:rPr>
          <w:rFonts w:ascii="Cambria" w:eastAsia="Cambria" w:hAnsi="Cambria" w:cs="Cambria"/>
        </w:rPr>
        <w:t>BEI</w:t>
      </w:r>
      <w:r>
        <w:rPr>
          <w:rFonts w:ascii="Cambria" w:eastAsia="Cambria" w:hAnsi="Cambria" w:cs="Cambria"/>
          <w:spacing w:val="-3"/>
        </w:rPr>
        <w:t xml:space="preserve"> </w:t>
      </w:r>
      <w:proofErr w:type="spellStart"/>
      <w:r>
        <w:rPr>
          <w:rFonts w:ascii="Cambria" w:eastAsia="Cambria" w:hAnsi="Cambria" w:cs="Cambria"/>
          <w:spacing w:val="-1"/>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3"/>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spacing w:val="2"/>
        </w:rPr>
        <w:t>2</w:t>
      </w:r>
      <w:r>
        <w:rPr>
          <w:rFonts w:ascii="Cambria" w:eastAsia="Cambria" w:hAnsi="Cambria" w:cs="Cambria"/>
        </w:rPr>
        <w:t>01</w:t>
      </w:r>
      <w:r>
        <w:rPr>
          <w:rFonts w:ascii="Cambria" w:eastAsia="Cambria" w:hAnsi="Cambria" w:cs="Cambria"/>
          <w:spacing w:val="3"/>
        </w:rPr>
        <w:t>9</w:t>
      </w:r>
      <w:r>
        <w:rPr>
          <w:rFonts w:ascii="Cambria" w:eastAsia="Cambria" w:hAnsi="Cambria" w:cs="Cambria"/>
          <w:spacing w:val="1"/>
        </w:rPr>
        <w:t>-</w:t>
      </w:r>
      <w:r>
        <w:rPr>
          <w:rFonts w:ascii="Cambria" w:eastAsia="Cambria" w:hAnsi="Cambria" w:cs="Cambria"/>
        </w:rPr>
        <w:t>2022</w:t>
      </w:r>
    </w:p>
    <w:p w14:paraId="0FC5C91D" w14:textId="77777777" w:rsidR="00F645A8" w:rsidRDefault="00000000">
      <w:pPr>
        <w:spacing w:before="34"/>
        <w:ind w:left="119"/>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bel</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2"/>
        </w:rPr>
        <w:t xml:space="preserve"> </w:t>
      </w:r>
      <w:r>
        <w:rPr>
          <w:rFonts w:ascii="Cambria" w:eastAsia="Cambria" w:hAnsi="Cambria" w:cs="Cambria"/>
          <w:b/>
        </w:rPr>
        <w:t>H</w:t>
      </w:r>
      <w:r>
        <w:rPr>
          <w:rFonts w:ascii="Cambria" w:eastAsia="Cambria" w:hAnsi="Cambria" w:cs="Cambria"/>
          <w:b/>
          <w:spacing w:val="-1"/>
        </w:rPr>
        <w:t>a</w:t>
      </w:r>
      <w:r>
        <w:rPr>
          <w:rFonts w:ascii="Cambria" w:eastAsia="Cambria" w:hAnsi="Cambria" w:cs="Cambria"/>
          <w:b/>
          <w:spacing w:val="2"/>
        </w:rPr>
        <w:t>s</w:t>
      </w:r>
      <w:r>
        <w:rPr>
          <w:rFonts w:ascii="Cambria" w:eastAsia="Cambria" w:hAnsi="Cambria" w:cs="Cambria"/>
          <w:b/>
        </w:rPr>
        <w:t>il</w:t>
      </w:r>
      <w:r>
        <w:rPr>
          <w:rFonts w:ascii="Cambria" w:eastAsia="Cambria" w:hAnsi="Cambria" w:cs="Cambria"/>
          <w:b/>
          <w:spacing w:val="-5"/>
        </w:rPr>
        <w:t xml:space="preserve"> </w:t>
      </w:r>
      <w:r>
        <w:rPr>
          <w:rFonts w:ascii="Cambria" w:eastAsia="Cambria" w:hAnsi="Cambria" w:cs="Cambria"/>
          <w:b/>
        </w:rPr>
        <w:t>Uji</w:t>
      </w:r>
      <w:r>
        <w:rPr>
          <w:rFonts w:ascii="Cambria" w:eastAsia="Cambria" w:hAnsi="Cambria" w:cs="Cambria"/>
          <w:b/>
          <w:spacing w:val="-2"/>
        </w:rPr>
        <w:t xml:space="preserve"> </w:t>
      </w:r>
      <w:proofErr w:type="spellStart"/>
      <w:r>
        <w:rPr>
          <w:rFonts w:ascii="Cambria" w:eastAsia="Cambria" w:hAnsi="Cambria" w:cs="Cambria"/>
          <w:b/>
        </w:rPr>
        <w:t>A</w:t>
      </w:r>
      <w:r>
        <w:rPr>
          <w:rFonts w:ascii="Cambria" w:eastAsia="Cambria" w:hAnsi="Cambria" w:cs="Cambria"/>
          <w:b/>
          <w:spacing w:val="2"/>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is</w:t>
      </w:r>
      <w:r>
        <w:rPr>
          <w:rFonts w:ascii="Cambria" w:eastAsia="Cambria" w:hAnsi="Cambria" w:cs="Cambria"/>
          <w:b/>
          <w:spacing w:val="1"/>
        </w:rPr>
        <w:t>i</w:t>
      </w:r>
      <w:r>
        <w:rPr>
          <w:rFonts w:ascii="Cambria" w:eastAsia="Cambria" w:hAnsi="Cambria" w:cs="Cambria"/>
          <w:b/>
        </w:rPr>
        <w:t>s</w:t>
      </w:r>
      <w:proofErr w:type="spellEnd"/>
      <w:r>
        <w:rPr>
          <w:rFonts w:ascii="Cambria" w:eastAsia="Cambria" w:hAnsi="Cambria" w:cs="Cambria"/>
          <w:b/>
          <w:spacing w:val="-6"/>
        </w:rPr>
        <w:t xml:space="preserve"> </w:t>
      </w:r>
      <w:proofErr w:type="spellStart"/>
      <w:r>
        <w:rPr>
          <w:rFonts w:ascii="Cambria" w:eastAsia="Cambria" w:hAnsi="Cambria" w:cs="Cambria"/>
          <w:b/>
          <w:spacing w:val="1"/>
        </w:rPr>
        <w:t>S</w:t>
      </w:r>
      <w:r>
        <w:rPr>
          <w:rFonts w:ascii="Cambria" w:eastAsia="Cambria" w:hAnsi="Cambria" w:cs="Cambria"/>
          <w:b/>
          <w:spacing w:val="-1"/>
        </w:rPr>
        <w:t>tat</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ka</w:t>
      </w:r>
      <w:proofErr w:type="spellEnd"/>
      <w:r>
        <w:rPr>
          <w:rFonts w:ascii="Cambria" w:eastAsia="Cambria" w:hAnsi="Cambria" w:cs="Cambria"/>
          <w:b/>
          <w:spacing w:val="-9"/>
        </w:rPr>
        <w:t xml:space="preserve"> </w:t>
      </w:r>
      <w:proofErr w:type="spellStart"/>
      <w:r>
        <w:rPr>
          <w:rFonts w:ascii="Cambria" w:eastAsia="Cambria" w:hAnsi="Cambria" w:cs="Cambria"/>
          <w:b/>
          <w:spacing w:val="1"/>
        </w:rPr>
        <w:t>D</w:t>
      </w:r>
      <w:r>
        <w:rPr>
          <w:rFonts w:ascii="Cambria" w:eastAsia="Cambria" w:hAnsi="Cambria" w:cs="Cambria"/>
          <w:b/>
        </w:rPr>
        <w:t>es</w:t>
      </w:r>
      <w:r>
        <w:rPr>
          <w:rFonts w:ascii="Cambria" w:eastAsia="Cambria" w:hAnsi="Cambria" w:cs="Cambria"/>
          <w:b/>
          <w:spacing w:val="1"/>
        </w:rPr>
        <w:t>k</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1"/>
        </w:rPr>
        <w:t>p</w:t>
      </w:r>
      <w:r>
        <w:rPr>
          <w:rFonts w:ascii="Cambria" w:eastAsia="Cambria" w:hAnsi="Cambria" w:cs="Cambria"/>
          <w:b/>
          <w:spacing w:val="-1"/>
        </w:rPr>
        <w:t>t</w:t>
      </w:r>
      <w:r>
        <w:rPr>
          <w:rFonts w:ascii="Cambria" w:eastAsia="Cambria" w:hAnsi="Cambria" w:cs="Cambria"/>
          <w:b/>
        </w:rPr>
        <w:t>if</w:t>
      </w:r>
      <w:proofErr w:type="spellEnd"/>
    </w:p>
    <w:p w14:paraId="31C10FAA" w14:textId="77777777" w:rsidR="00F645A8" w:rsidRDefault="00000000">
      <w:pPr>
        <w:spacing w:before="36" w:line="220" w:lineRule="exact"/>
        <w:ind w:left="3688" w:right="-50"/>
        <w:rPr>
          <w:rFonts w:ascii="Cambria" w:eastAsia="Cambria" w:hAnsi="Cambria" w:cs="Cambria"/>
        </w:rPr>
      </w:pPr>
      <w:r>
        <w:rPr>
          <w:rFonts w:ascii="Cambria" w:eastAsia="Cambria" w:hAnsi="Cambria" w:cs="Cambria"/>
          <w:b/>
          <w:spacing w:val="1"/>
          <w:position w:val="-1"/>
        </w:rPr>
        <w:t>D</w:t>
      </w:r>
      <w:r>
        <w:rPr>
          <w:rFonts w:ascii="Cambria" w:eastAsia="Cambria" w:hAnsi="Cambria" w:cs="Cambria"/>
          <w:b/>
          <w:position w:val="-1"/>
        </w:rPr>
        <w:t>esc</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1"/>
          <w:position w:val="-1"/>
        </w:rPr>
        <w:t>p</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ve</w:t>
      </w:r>
      <w:r>
        <w:rPr>
          <w:rFonts w:ascii="Cambria" w:eastAsia="Cambria" w:hAnsi="Cambria" w:cs="Cambria"/>
          <w:b/>
          <w:spacing w:val="-12"/>
          <w:position w:val="-1"/>
        </w:rPr>
        <w:t xml:space="preserve"> </w:t>
      </w:r>
      <w:r>
        <w:rPr>
          <w:rFonts w:ascii="Cambria" w:eastAsia="Cambria" w:hAnsi="Cambria" w:cs="Cambria"/>
          <w:b/>
          <w:spacing w:val="1"/>
          <w:position w:val="-1"/>
        </w:rPr>
        <w:t>St</w:t>
      </w:r>
      <w:r>
        <w:rPr>
          <w:rFonts w:ascii="Cambria" w:eastAsia="Cambria" w:hAnsi="Cambria" w:cs="Cambria"/>
          <w:b/>
          <w:spacing w:val="-1"/>
          <w:position w:val="-1"/>
        </w:rPr>
        <w:t>a</w:t>
      </w:r>
      <w:r>
        <w:rPr>
          <w:rFonts w:ascii="Cambria" w:eastAsia="Cambria" w:hAnsi="Cambria" w:cs="Cambria"/>
          <w:b/>
          <w:spacing w:val="1"/>
          <w:position w:val="-1"/>
        </w:rPr>
        <w:t>t</w:t>
      </w:r>
      <w:r>
        <w:rPr>
          <w:rFonts w:ascii="Cambria" w:eastAsia="Cambria" w:hAnsi="Cambria" w:cs="Cambria"/>
          <w:b/>
          <w:position w:val="-1"/>
        </w:rPr>
        <w:t>is</w:t>
      </w:r>
      <w:r>
        <w:rPr>
          <w:rFonts w:ascii="Cambria" w:eastAsia="Cambria" w:hAnsi="Cambria" w:cs="Cambria"/>
          <w:b/>
          <w:spacing w:val="1"/>
          <w:position w:val="-1"/>
        </w:rPr>
        <w:t>t</w:t>
      </w:r>
      <w:r>
        <w:rPr>
          <w:rFonts w:ascii="Cambria" w:eastAsia="Cambria" w:hAnsi="Cambria" w:cs="Cambria"/>
          <w:b/>
          <w:position w:val="-1"/>
        </w:rPr>
        <w:t>ics</w:t>
      </w:r>
    </w:p>
    <w:p w14:paraId="5682B417" w14:textId="77777777" w:rsidR="00F645A8" w:rsidRDefault="00000000">
      <w:pPr>
        <w:spacing w:before="31"/>
        <w:rPr>
          <w:rFonts w:ascii="Cambria" w:eastAsia="Cambria" w:hAnsi="Cambria" w:cs="Cambria"/>
        </w:rPr>
      </w:pPr>
      <w:r>
        <w:br w:type="column"/>
      </w:r>
      <w:r>
        <w:rPr>
          <w:rFonts w:ascii="Cambria" w:eastAsia="Cambria" w:hAnsi="Cambria" w:cs="Cambria"/>
        </w:rPr>
        <w:t>49</w:t>
      </w:r>
    </w:p>
    <w:p w14:paraId="6F43AD32" w14:textId="77777777" w:rsidR="00F645A8" w:rsidRDefault="00000000">
      <w:pPr>
        <w:spacing w:before="82"/>
        <w:ind w:left="14"/>
        <w:rPr>
          <w:rFonts w:ascii="Cambria" w:eastAsia="Cambria" w:hAnsi="Cambria" w:cs="Cambria"/>
        </w:rPr>
        <w:sectPr w:rsidR="00F645A8">
          <w:type w:val="continuous"/>
          <w:pgSz w:w="11920" w:h="15880"/>
          <w:pgMar w:top="980" w:right="1300" w:bottom="280" w:left="1300" w:header="720" w:footer="720" w:gutter="0"/>
          <w:cols w:num="2" w:space="720" w:equalWidth="0">
            <w:col w:w="5617" w:space="1684"/>
            <w:col w:w="2019"/>
          </w:cols>
        </w:sectPr>
      </w:pPr>
      <w:r>
        <w:pict w14:anchorId="6DA01865">
          <v:group id="_x0000_s2199" style="position:absolute;left:0;text-align:left;margin-left:425.55pt;margin-top:3.6pt;width:57pt;height:.6pt;z-index:-1802;mso-position-horizontal-relative:page" coordorigin="8511,72" coordsize="1140,12">
            <v:shape id="_x0000_s2203" style="position:absolute;left:8517;top:78;width:1104;height:0" coordorigin="8517,78" coordsize="1104,0" path="m8517,78r1104,e" filled="f" strokeweight=".58pt">
              <v:path arrowok="t"/>
            </v:shape>
            <v:shape id="_x0000_s2202" style="position:absolute;left:9621;top:78;width:10;height:0" coordorigin="9621,78" coordsize="10,0" path="m9621,78r10,e" filled="f" strokeweight=".58pt">
              <v:path arrowok="t"/>
            </v:shape>
            <v:shape id="_x0000_s2201" style="position:absolute;left:9631;top:78;width:5;height:0" coordorigin="9631,78" coordsize="5,0" path="m9631,78r5,e" filled="f" strokeweight=".58pt">
              <v:path arrowok="t"/>
            </v:shape>
            <v:shape id="_x0000_s2200" style="position:absolute;left:9636;top:78;width:10;height:0" coordorigin="9636,78" coordsize="10,0" path="m9636,78r9,e" filled="f" strokeweight=".58pt">
              <v:path arrowok="t"/>
            </v:shape>
            <w10:wrap anchorx="page"/>
          </v:group>
        </w:pict>
      </w:r>
      <w:r>
        <w:rPr>
          <w:rFonts w:ascii="Cambria" w:eastAsia="Cambria" w:hAnsi="Cambria" w:cs="Cambria"/>
        </w:rPr>
        <w:t>135</w:t>
      </w:r>
    </w:p>
    <w:p w14:paraId="12584503" w14:textId="77777777" w:rsidR="00F645A8" w:rsidRDefault="00F645A8">
      <w:pPr>
        <w:spacing w:before="2" w:line="40" w:lineRule="exact"/>
        <w:rPr>
          <w:sz w:val="5"/>
          <w:szCs w:val="5"/>
        </w:rPr>
      </w:pPr>
    </w:p>
    <w:tbl>
      <w:tblPr>
        <w:tblW w:w="0" w:type="auto"/>
        <w:tblInd w:w="856" w:type="dxa"/>
        <w:tblLayout w:type="fixed"/>
        <w:tblCellMar>
          <w:left w:w="0" w:type="dxa"/>
          <w:right w:w="0" w:type="dxa"/>
        </w:tblCellMar>
        <w:tblLook w:val="01E0" w:firstRow="1" w:lastRow="1" w:firstColumn="1" w:lastColumn="1" w:noHBand="0" w:noVBand="0"/>
      </w:tblPr>
      <w:tblGrid>
        <w:gridCol w:w="1725"/>
        <w:gridCol w:w="671"/>
        <w:gridCol w:w="1175"/>
        <w:gridCol w:w="1219"/>
        <w:gridCol w:w="1131"/>
        <w:gridCol w:w="1637"/>
      </w:tblGrid>
      <w:tr w:rsidR="00F645A8" w14:paraId="7E9AAC77" w14:textId="77777777">
        <w:trPr>
          <w:trHeight w:hRule="exact" w:val="278"/>
        </w:trPr>
        <w:tc>
          <w:tcPr>
            <w:tcW w:w="1725" w:type="dxa"/>
            <w:tcBorders>
              <w:top w:val="single" w:sz="5" w:space="0" w:color="000000"/>
              <w:left w:val="nil"/>
              <w:bottom w:val="single" w:sz="5" w:space="0" w:color="000000"/>
              <w:right w:val="nil"/>
            </w:tcBorders>
          </w:tcPr>
          <w:p w14:paraId="5F5C42A7" w14:textId="77777777" w:rsidR="00F645A8" w:rsidRDefault="00F645A8"/>
        </w:tc>
        <w:tc>
          <w:tcPr>
            <w:tcW w:w="671" w:type="dxa"/>
            <w:tcBorders>
              <w:top w:val="single" w:sz="5" w:space="0" w:color="000000"/>
              <w:left w:val="nil"/>
              <w:bottom w:val="single" w:sz="5" w:space="0" w:color="000000"/>
              <w:right w:val="nil"/>
            </w:tcBorders>
          </w:tcPr>
          <w:p w14:paraId="7175F434" w14:textId="77777777" w:rsidR="00F645A8" w:rsidRDefault="00000000">
            <w:pPr>
              <w:spacing w:line="220" w:lineRule="exact"/>
              <w:ind w:left="144"/>
              <w:rPr>
                <w:rFonts w:ascii="Cambria" w:eastAsia="Cambria" w:hAnsi="Cambria" w:cs="Cambria"/>
              </w:rPr>
            </w:pPr>
            <w:r>
              <w:rPr>
                <w:rFonts w:ascii="Cambria" w:eastAsia="Cambria" w:hAnsi="Cambria" w:cs="Cambria"/>
              </w:rPr>
              <w:t>N</w:t>
            </w:r>
          </w:p>
        </w:tc>
        <w:tc>
          <w:tcPr>
            <w:tcW w:w="1175" w:type="dxa"/>
            <w:tcBorders>
              <w:top w:val="single" w:sz="5" w:space="0" w:color="000000"/>
              <w:left w:val="nil"/>
              <w:bottom w:val="single" w:sz="5" w:space="0" w:color="000000"/>
              <w:right w:val="nil"/>
            </w:tcBorders>
          </w:tcPr>
          <w:p w14:paraId="5526728A" w14:textId="77777777" w:rsidR="00F645A8" w:rsidRDefault="00000000">
            <w:pPr>
              <w:spacing w:line="220" w:lineRule="exact"/>
              <w:ind w:left="196"/>
              <w:rPr>
                <w:rFonts w:ascii="Cambria" w:eastAsia="Cambria" w:hAnsi="Cambria" w:cs="Cambria"/>
              </w:rPr>
            </w:pPr>
            <w:r>
              <w:rPr>
                <w:rFonts w:ascii="Cambria" w:eastAsia="Cambria" w:hAnsi="Cambria" w:cs="Cambria"/>
                <w:spacing w:val="1"/>
              </w:rPr>
              <w:t>M</w:t>
            </w:r>
            <w:r>
              <w:rPr>
                <w:rFonts w:ascii="Cambria" w:eastAsia="Cambria" w:hAnsi="Cambria" w:cs="Cambria"/>
              </w:rPr>
              <w:t>i</w:t>
            </w:r>
            <w:r>
              <w:rPr>
                <w:rFonts w:ascii="Cambria" w:eastAsia="Cambria" w:hAnsi="Cambria" w:cs="Cambria"/>
                <w:spacing w:val="-1"/>
              </w:rPr>
              <w:t>n</w:t>
            </w:r>
            <w:r>
              <w:rPr>
                <w:rFonts w:ascii="Cambria" w:eastAsia="Cambria" w:hAnsi="Cambria" w:cs="Cambria"/>
              </w:rPr>
              <w:t>imum</w:t>
            </w:r>
          </w:p>
        </w:tc>
        <w:tc>
          <w:tcPr>
            <w:tcW w:w="1219" w:type="dxa"/>
            <w:tcBorders>
              <w:top w:val="single" w:sz="5" w:space="0" w:color="000000"/>
              <w:left w:val="nil"/>
              <w:bottom w:val="single" w:sz="5" w:space="0" w:color="000000"/>
              <w:right w:val="nil"/>
            </w:tcBorders>
          </w:tcPr>
          <w:p w14:paraId="3F04F784" w14:textId="77777777" w:rsidR="00F645A8" w:rsidRDefault="00000000">
            <w:pPr>
              <w:spacing w:line="220" w:lineRule="exact"/>
              <w:ind w:left="154"/>
              <w:rPr>
                <w:rFonts w:ascii="Cambria" w:eastAsia="Cambria" w:hAnsi="Cambria" w:cs="Cambria"/>
              </w:rPr>
            </w:pPr>
            <w:r>
              <w:rPr>
                <w:rFonts w:ascii="Cambria" w:eastAsia="Cambria" w:hAnsi="Cambria" w:cs="Cambria"/>
                <w:spacing w:val="1"/>
              </w:rPr>
              <w:t>Ma</w:t>
            </w:r>
            <w:r>
              <w:rPr>
                <w:rFonts w:ascii="Cambria" w:eastAsia="Cambria" w:hAnsi="Cambria" w:cs="Cambria"/>
              </w:rPr>
              <w:t>ximum</w:t>
            </w:r>
          </w:p>
        </w:tc>
        <w:tc>
          <w:tcPr>
            <w:tcW w:w="1131" w:type="dxa"/>
            <w:tcBorders>
              <w:top w:val="single" w:sz="5" w:space="0" w:color="000000"/>
              <w:left w:val="nil"/>
              <w:bottom w:val="single" w:sz="5" w:space="0" w:color="000000"/>
              <w:right w:val="nil"/>
            </w:tcBorders>
          </w:tcPr>
          <w:p w14:paraId="3C98658F" w14:textId="77777777" w:rsidR="00F645A8" w:rsidRDefault="00000000">
            <w:pPr>
              <w:spacing w:line="220" w:lineRule="exact"/>
              <w:ind w:left="211"/>
              <w:rPr>
                <w:rFonts w:ascii="Cambria" w:eastAsia="Cambria" w:hAnsi="Cambria" w:cs="Cambria"/>
              </w:rPr>
            </w:pPr>
            <w:r>
              <w:rPr>
                <w:rFonts w:ascii="Cambria" w:eastAsia="Cambria" w:hAnsi="Cambria" w:cs="Cambria"/>
                <w:spacing w:val="1"/>
              </w:rPr>
              <w:t>Mea</w:t>
            </w:r>
            <w:r>
              <w:rPr>
                <w:rFonts w:ascii="Cambria" w:eastAsia="Cambria" w:hAnsi="Cambria" w:cs="Cambria"/>
              </w:rPr>
              <w:t>n</w:t>
            </w:r>
          </w:p>
        </w:tc>
        <w:tc>
          <w:tcPr>
            <w:tcW w:w="1637" w:type="dxa"/>
            <w:tcBorders>
              <w:top w:val="single" w:sz="5" w:space="0" w:color="000000"/>
              <w:left w:val="nil"/>
              <w:bottom w:val="single" w:sz="5" w:space="0" w:color="000000"/>
              <w:right w:val="nil"/>
            </w:tcBorders>
          </w:tcPr>
          <w:p w14:paraId="3D7CFA4A" w14:textId="77777777" w:rsidR="00F645A8" w:rsidRDefault="00000000">
            <w:pPr>
              <w:spacing w:line="220" w:lineRule="exact"/>
              <w:ind w:left="216"/>
              <w:rPr>
                <w:rFonts w:ascii="Cambria" w:eastAsia="Cambria" w:hAnsi="Cambria" w:cs="Cambria"/>
              </w:rPr>
            </w:pPr>
            <w:r>
              <w:rPr>
                <w:rFonts w:ascii="Cambria" w:eastAsia="Cambria" w:hAnsi="Cambria" w:cs="Cambria"/>
              </w:rPr>
              <w:t>St</w:t>
            </w:r>
            <w:r>
              <w:rPr>
                <w:rFonts w:ascii="Cambria" w:eastAsia="Cambria" w:hAnsi="Cambria" w:cs="Cambria"/>
                <w:spacing w:val="-1"/>
              </w:rPr>
              <w:t>d</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rPr>
              <w:t>vi</w:t>
            </w:r>
            <w:r>
              <w:rPr>
                <w:rFonts w:ascii="Cambria" w:eastAsia="Cambria" w:hAnsi="Cambria" w:cs="Cambria"/>
                <w:spacing w:val="1"/>
              </w:rPr>
              <w:t>a</w:t>
            </w:r>
            <w:r>
              <w:rPr>
                <w:rFonts w:ascii="Cambria" w:eastAsia="Cambria" w:hAnsi="Cambria" w:cs="Cambria"/>
              </w:rPr>
              <w:t>ti</w:t>
            </w:r>
            <w:r>
              <w:rPr>
                <w:rFonts w:ascii="Cambria" w:eastAsia="Cambria" w:hAnsi="Cambria" w:cs="Cambria"/>
                <w:spacing w:val="2"/>
              </w:rPr>
              <w:t>o</w:t>
            </w:r>
            <w:r>
              <w:rPr>
                <w:rFonts w:ascii="Cambria" w:eastAsia="Cambria" w:hAnsi="Cambria" w:cs="Cambria"/>
              </w:rPr>
              <w:t>n</w:t>
            </w:r>
          </w:p>
        </w:tc>
      </w:tr>
      <w:tr w:rsidR="00F645A8" w14:paraId="2F6FE254" w14:textId="77777777">
        <w:trPr>
          <w:trHeight w:hRule="exact" w:val="264"/>
        </w:trPr>
        <w:tc>
          <w:tcPr>
            <w:tcW w:w="1725" w:type="dxa"/>
            <w:tcBorders>
              <w:top w:val="single" w:sz="5" w:space="0" w:color="000000"/>
              <w:left w:val="nil"/>
              <w:bottom w:val="nil"/>
              <w:right w:val="nil"/>
            </w:tcBorders>
          </w:tcPr>
          <w:p w14:paraId="0ED74B4B" w14:textId="77777777" w:rsidR="00F645A8" w:rsidRDefault="00000000">
            <w:pPr>
              <w:spacing w:before="1"/>
              <w:ind w:left="40"/>
              <w:rPr>
                <w:rFonts w:ascii="Cambria" w:eastAsia="Cambria" w:hAnsi="Cambria" w:cs="Cambria"/>
              </w:rPr>
            </w:pPr>
            <w:r>
              <w:rPr>
                <w:rFonts w:ascii="Cambria" w:eastAsia="Cambria" w:hAnsi="Cambria" w:cs="Cambria"/>
                <w:spacing w:val="1"/>
              </w:rPr>
              <w:t>F</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Di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s</w:t>
            </w:r>
          </w:p>
        </w:tc>
        <w:tc>
          <w:tcPr>
            <w:tcW w:w="671" w:type="dxa"/>
            <w:tcBorders>
              <w:top w:val="single" w:sz="5" w:space="0" w:color="000000"/>
              <w:left w:val="nil"/>
              <w:bottom w:val="nil"/>
              <w:right w:val="nil"/>
            </w:tcBorders>
          </w:tcPr>
          <w:p w14:paraId="74702BAC" w14:textId="77777777" w:rsidR="00F645A8" w:rsidRDefault="00000000">
            <w:pPr>
              <w:spacing w:before="1"/>
              <w:ind w:left="144"/>
              <w:rPr>
                <w:rFonts w:ascii="Cambria" w:eastAsia="Cambria" w:hAnsi="Cambria" w:cs="Cambria"/>
              </w:rPr>
            </w:pPr>
            <w:r>
              <w:rPr>
                <w:rFonts w:ascii="Cambria" w:eastAsia="Cambria" w:hAnsi="Cambria" w:cs="Cambria"/>
              </w:rPr>
              <w:t>135</w:t>
            </w:r>
          </w:p>
        </w:tc>
        <w:tc>
          <w:tcPr>
            <w:tcW w:w="1175" w:type="dxa"/>
            <w:tcBorders>
              <w:top w:val="single" w:sz="5" w:space="0" w:color="000000"/>
              <w:left w:val="nil"/>
              <w:bottom w:val="nil"/>
              <w:right w:val="nil"/>
            </w:tcBorders>
          </w:tcPr>
          <w:p w14:paraId="0E4864DE" w14:textId="77777777" w:rsidR="00F645A8" w:rsidRDefault="00000000">
            <w:pPr>
              <w:spacing w:before="1"/>
              <w:ind w:left="196"/>
              <w:rPr>
                <w:rFonts w:ascii="Cambria" w:eastAsia="Cambria" w:hAnsi="Cambria" w:cs="Cambria"/>
              </w:rPr>
            </w:pPr>
            <w:r>
              <w:rPr>
                <w:rFonts w:ascii="Cambria" w:eastAsia="Cambria" w:hAnsi="Cambria" w:cs="Cambria"/>
                <w:spacing w:val="1"/>
              </w:rPr>
              <w:t>-</w:t>
            </w:r>
            <w:r>
              <w:rPr>
                <w:rFonts w:ascii="Cambria" w:eastAsia="Cambria" w:hAnsi="Cambria" w:cs="Cambria"/>
              </w:rPr>
              <w:t>2.13</w:t>
            </w:r>
          </w:p>
        </w:tc>
        <w:tc>
          <w:tcPr>
            <w:tcW w:w="1219" w:type="dxa"/>
            <w:tcBorders>
              <w:top w:val="single" w:sz="5" w:space="0" w:color="000000"/>
              <w:left w:val="nil"/>
              <w:bottom w:val="nil"/>
              <w:right w:val="nil"/>
            </w:tcBorders>
          </w:tcPr>
          <w:p w14:paraId="0A524409" w14:textId="77777777" w:rsidR="00F645A8" w:rsidRDefault="00000000">
            <w:pPr>
              <w:spacing w:before="1"/>
              <w:ind w:left="154"/>
              <w:rPr>
                <w:rFonts w:ascii="Cambria" w:eastAsia="Cambria" w:hAnsi="Cambria" w:cs="Cambria"/>
              </w:rPr>
            </w:pPr>
            <w:r>
              <w:rPr>
                <w:rFonts w:ascii="Cambria" w:eastAsia="Cambria" w:hAnsi="Cambria" w:cs="Cambria"/>
              </w:rPr>
              <w:t>5.37</w:t>
            </w:r>
          </w:p>
        </w:tc>
        <w:tc>
          <w:tcPr>
            <w:tcW w:w="1131" w:type="dxa"/>
            <w:tcBorders>
              <w:top w:val="single" w:sz="5" w:space="0" w:color="000000"/>
              <w:left w:val="nil"/>
              <w:bottom w:val="nil"/>
              <w:right w:val="nil"/>
            </w:tcBorders>
          </w:tcPr>
          <w:p w14:paraId="1108C744" w14:textId="77777777" w:rsidR="00F645A8" w:rsidRDefault="00000000">
            <w:pPr>
              <w:spacing w:before="1"/>
              <w:ind w:left="211"/>
              <w:rPr>
                <w:rFonts w:ascii="Cambria" w:eastAsia="Cambria" w:hAnsi="Cambria" w:cs="Cambria"/>
              </w:rPr>
            </w:pPr>
            <w:r>
              <w:rPr>
                <w:rFonts w:ascii="Cambria" w:eastAsia="Cambria" w:hAnsi="Cambria" w:cs="Cambria"/>
              </w:rPr>
              <w:t>.9386</w:t>
            </w:r>
          </w:p>
        </w:tc>
        <w:tc>
          <w:tcPr>
            <w:tcW w:w="1637" w:type="dxa"/>
            <w:tcBorders>
              <w:top w:val="single" w:sz="5" w:space="0" w:color="000000"/>
              <w:left w:val="nil"/>
              <w:bottom w:val="nil"/>
              <w:right w:val="nil"/>
            </w:tcBorders>
          </w:tcPr>
          <w:p w14:paraId="18D145CF" w14:textId="77777777" w:rsidR="00F645A8" w:rsidRDefault="00000000">
            <w:pPr>
              <w:spacing w:before="1"/>
              <w:ind w:left="216"/>
              <w:rPr>
                <w:rFonts w:ascii="Cambria" w:eastAsia="Cambria" w:hAnsi="Cambria" w:cs="Cambria"/>
              </w:rPr>
            </w:pPr>
            <w:r>
              <w:rPr>
                <w:rFonts w:ascii="Cambria" w:eastAsia="Cambria" w:hAnsi="Cambria" w:cs="Cambria"/>
              </w:rPr>
              <w:t>.88940</w:t>
            </w:r>
          </w:p>
        </w:tc>
      </w:tr>
      <w:tr w:rsidR="00F645A8" w14:paraId="4D3F0609" w14:textId="77777777">
        <w:trPr>
          <w:trHeight w:hRule="exact" w:val="269"/>
        </w:trPr>
        <w:tc>
          <w:tcPr>
            <w:tcW w:w="1725" w:type="dxa"/>
            <w:tcBorders>
              <w:top w:val="nil"/>
              <w:left w:val="nil"/>
              <w:bottom w:val="nil"/>
              <w:right w:val="nil"/>
            </w:tcBorders>
          </w:tcPr>
          <w:p w14:paraId="724A78F8" w14:textId="77777777" w:rsidR="00F645A8" w:rsidRDefault="00000000">
            <w:pPr>
              <w:spacing w:before="6"/>
              <w:ind w:left="40"/>
              <w:rPr>
                <w:rFonts w:ascii="Cambria" w:eastAsia="Cambria" w:hAnsi="Cambria" w:cs="Cambria"/>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w:t>
            </w:r>
          </w:p>
        </w:tc>
        <w:tc>
          <w:tcPr>
            <w:tcW w:w="671" w:type="dxa"/>
            <w:tcBorders>
              <w:top w:val="nil"/>
              <w:left w:val="nil"/>
              <w:bottom w:val="nil"/>
              <w:right w:val="nil"/>
            </w:tcBorders>
          </w:tcPr>
          <w:p w14:paraId="2E0FB4BC" w14:textId="77777777" w:rsidR="00F645A8" w:rsidRDefault="00000000">
            <w:pPr>
              <w:spacing w:before="6"/>
              <w:ind w:left="144"/>
              <w:rPr>
                <w:rFonts w:ascii="Cambria" w:eastAsia="Cambria" w:hAnsi="Cambria" w:cs="Cambria"/>
              </w:rPr>
            </w:pPr>
            <w:r>
              <w:rPr>
                <w:rFonts w:ascii="Cambria" w:eastAsia="Cambria" w:hAnsi="Cambria" w:cs="Cambria"/>
              </w:rPr>
              <w:t>135</w:t>
            </w:r>
          </w:p>
        </w:tc>
        <w:tc>
          <w:tcPr>
            <w:tcW w:w="1175" w:type="dxa"/>
            <w:tcBorders>
              <w:top w:val="nil"/>
              <w:left w:val="nil"/>
              <w:bottom w:val="nil"/>
              <w:right w:val="nil"/>
            </w:tcBorders>
          </w:tcPr>
          <w:p w14:paraId="2B9566D7" w14:textId="77777777" w:rsidR="00F645A8" w:rsidRDefault="00000000">
            <w:pPr>
              <w:spacing w:before="6"/>
              <w:ind w:left="196"/>
              <w:rPr>
                <w:rFonts w:ascii="Cambria" w:eastAsia="Cambria" w:hAnsi="Cambria" w:cs="Cambria"/>
              </w:rPr>
            </w:pPr>
            <w:r>
              <w:rPr>
                <w:rFonts w:ascii="Cambria" w:eastAsia="Cambria" w:hAnsi="Cambria" w:cs="Cambria"/>
              </w:rPr>
              <w:t>0</w:t>
            </w:r>
          </w:p>
        </w:tc>
        <w:tc>
          <w:tcPr>
            <w:tcW w:w="1219" w:type="dxa"/>
            <w:tcBorders>
              <w:top w:val="nil"/>
              <w:left w:val="nil"/>
              <w:bottom w:val="nil"/>
              <w:right w:val="nil"/>
            </w:tcBorders>
          </w:tcPr>
          <w:p w14:paraId="1D971814" w14:textId="77777777" w:rsidR="00F645A8" w:rsidRDefault="00000000">
            <w:pPr>
              <w:spacing w:before="6"/>
              <w:ind w:left="154"/>
              <w:rPr>
                <w:rFonts w:ascii="Cambria" w:eastAsia="Cambria" w:hAnsi="Cambria" w:cs="Cambria"/>
              </w:rPr>
            </w:pPr>
            <w:r>
              <w:rPr>
                <w:rFonts w:ascii="Cambria" w:eastAsia="Cambria" w:hAnsi="Cambria" w:cs="Cambria"/>
              </w:rPr>
              <w:t>1</w:t>
            </w:r>
          </w:p>
        </w:tc>
        <w:tc>
          <w:tcPr>
            <w:tcW w:w="1131" w:type="dxa"/>
            <w:tcBorders>
              <w:top w:val="nil"/>
              <w:left w:val="nil"/>
              <w:bottom w:val="nil"/>
              <w:right w:val="nil"/>
            </w:tcBorders>
          </w:tcPr>
          <w:p w14:paraId="4883862A" w14:textId="77777777" w:rsidR="00F645A8" w:rsidRDefault="00000000">
            <w:pPr>
              <w:spacing w:before="6"/>
              <w:ind w:left="211"/>
              <w:rPr>
                <w:rFonts w:ascii="Cambria" w:eastAsia="Cambria" w:hAnsi="Cambria" w:cs="Cambria"/>
              </w:rPr>
            </w:pPr>
            <w:r>
              <w:rPr>
                <w:rFonts w:ascii="Cambria" w:eastAsia="Cambria" w:hAnsi="Cambria" w:cs="Cambria"/>
              </w:rPr>
              <w:t>.99</w:t>
            </w:r>
          </w:p>
        </w:tc>
        <w:tc>
          <w:tcPr>
            <w:tcW w:w="1637" w:type="dxa"/>
            <w:tcBorders>
              <w:top w:val="nil"/>
              <w:left w:val="nil"/>
              <w:bottom w:val="nil"/>
              <w:right w:val="nil"/>
            </w:tcBorders>
          </w:tcPr>
          <w:p w14:paraId="78BEDD5C" w14:textId="77777777" w:rsidR="00F645A8" w:rsidRDefault="00000000">
            <w:pPr>
              <w:spacing w:before="6"/>
              <w:ind w:left="216"/>
              <w:rPr>
                <w:rFonts w:ascii="Cambria" w:eastAsia="Cambria" w:hAnsi="Cambria" w:cs="Cambria"/>
              </w:rPr>
            </w:pPr>
            <w:r>
              <w:rPr>
                <w:rFonts w:ascii="Cambria" w:eastAsia="Cambria" w:hAnsi="Cambria" w:cs="Cambria"/>
              </w:rPr>
              <w:t>.086</w:t>
            </w:r>
          </w:p>
        </w:tc>
      </w:tr>
      <w:tr w:rsidR="00F645A8" w14:paraId="4FA759C1" w14:textId="77777777">
        <w:trPr>
          <w:trHeight w:hRule="exact" w:val="270"/>
        </w:trPr>
        <w:tc>
          <w:tcPr>
            <w:tcW w:w="1725" w:type="dxa"/>
            <w:tcBorders>
              <w:top w:val="nil"/>
              <w:left w:val="nil"/>
              <w:bottom w:val="nil"/>
              <w:right w:val="nil"/>
            </w:tcBorders>
          </w:tcPr>
          <w:p w14:paraId="05D76B9A" w14:textId="77777777" w:rsidR="00F645A8" w:rsidRDefault="00000000">
            <w:pPr>
              <w:spacing w:before="6"/>
              <w:ind w:left="40"/>
              <w:rPr>
                <w:rFonts w:ascii="Cambria" w:eastAsia="Cambria" w:hAnsi="Cambria" w:cs="Cambria"/>
              </w:rPr>
            </w:pPr>
            <w:r>
              <w:rPr>
                <w:rFonts w:ascii="Cambria" w:eastAsia="Cambria" w:hAnsi="Cambria" w:cs="Cambria"/>
              </w:rPr>
              <w:t>U</w:t>
            </w:r>
            <w:r>
              <w:rPr>
                <w:rFonts w:ascii="Cambria" w:eastAsia="Cambria" w:hAnsi="Cambria" w:cs="Cambria"/>
                <w:spacing w:val="2"/>
              </w:rPr>
              <w:t>k</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
        </w:tc>
        <w:tc>
          <w:tcPr>
            <w:tcW w:w="671" w:type="dxa"/>
            <w:tcBorders>
              <w:top w:val="nil"/>
              <w:left w:val="nil"/>
              <w:bottom w:val="nil"/>
              <w:right w:val="nil"/>
            </w:tcBorders>
          </w:tcPr>
          <w:p w14:paraId="3447AEBD" w14:textId="77777777" w:rsidR="00F645A8" w:rsidRDefault="00000000">
            <w:pPr>
              <w:spacing w:before="6"/>
              <w:ind w:left="144"/>
              <w:rPr>
                <w:rFonts w:ascii="Cambria" w:eastAsia="Cambria" w:hAnsi="Cambria" w:cs="Cambria"/>
              </w:rPr>
            </w:pPr>
            <w:r>
              <w:rPr>
                <w:rFonts w:ascii="Cambria" w:eastAsia="Cambria" w:hAnsi="Cambria" w:cs="Cambria"/>
              </w:rPr>
              <w:t>135</w:t>
            </w:r>
          </w:p>
        </w:tc>
        <w:tc>
          <w:tcPr>
            <w:tcW w:w="1175" w:type="dxa"/>
            <w:tcBorders>
              <w:top w:val="nil"/>
              <w:left w:val="nil"/>
              <w:bottom w:val="nil"/>
              <w:right w:val="nil"/>
            </w:tcBorders>
          </w:tcPr>
          <w:p w14:paraId="3D07608D" w14:textId="77777777" w:rsidR="00F645A8" w:rsidRDefault="00000000">
            <w:pPr>
              <w:spacing w:before="6"/>
              <w:ind w:left="196"/>
              <w:rPr>
                <w:rFonts w:ascii="Cambria" w:eastAsia="Cambria" w:hAnsi="Cambria" w:cs="Cambria"/>
              </w:rPr>
            </w:pPr>
            <w:r>
              <w:rPr>
                <w:rFonts w:ascii="Cambria" w:eastAsia="Cambria" w:hAnsi="Cambria" w:cs="Cambria"/>
              </w:rPr>
              <w:t>16.76</w:t>
            </w:r>
          </w:p>
        </w:tc>
        <w:tc>
          <w:tcPr>
            <w:tcW w:w="1219" w:type="dxa"/>
            <w:tcBorders>
              <w:top w:val="nil"/>
              <w:left w:val="nil"/>
              <w:bottom w:val="nil"/>
              <w:right w:val="nil"/>
            </w:tcBorders>
          </w:tcPr>
          <w:p w14:paraId="5F0FDD88" w14:textId="77777777" w:rsidR="00F645A8" w:rsidRDefault="00000000">
            <w:pPr>
              <w:spacing w:before="6"/>
              <w:ind w:left="154"/>
              <w:rPr>
                <w:rFonts w:ascii="Cambria" w:eastAsia="Cambria" w:hAnsi="Cambria" w:cs="Cambria"/>
              </w:rPr>
            </w:pPr>
            <w:r>
              <w:rPr>
                <w:rFonts w:ascii="Cambria" w:eastAsia="Cambria" w:hAnsi="Cambria" w:cs="Cambria"/>
              </w:rPr>
              <w:t>32.96</w:t>
            </w:r>
          </w:p>
        </w:tc>
        <w:tc>
          <w:tcPr>
            <w:tcW w:w="1131" w:type="dxa"/>
            <w:tcBorders>
              <w:top w:val="nil"/>
              <w:left w:val="nil"/>
              <w:bottom w:val="nil"/>
              <w:right w:val="nil"/>
            </w:tcBorders>
          </w:tcPr>
          <w:p w14:paraId="7EB2A237" w14:textId="77777777" w:rsidR="00F645A8" w:rsidRDefault="00000000">
            <w:pPr>
              <w:spacing w:before="6"/>
              <w:ind w:left="211"/>
              <w:rPr>
                <w:rFonts w:ascii="Cambria" w:eastAsia="Cambria" w:hAnsi="Cambria" w:cs="Cambria"/>
              </w:rPr>
            </w:pPr>
            <w:r>
              <w:rPr>
                <w:rFonts w:ascii="Cambria" w:eastAsia="Cambria" w:hAnsi="Cambria" w:cs="Cambria"/>
              </w:rPr>
              <w:t>27.5722</w:t>
            </w:r>
          </w:p>
        </w:tc>
        <w:tc>
          <w:tcPr>
            <w:tcW w:w="1637" w:type="dxa"/>
            <w:tcBorders>
              <w:top w:val="nil"/>
              <w:left w:val="nil"/>
              <w:bottom w:val="nil"/>
              <w:right w:val="nil"/>
            </w:tcBorders>
          </w:tcPr>
          <w:p w14:paraId="260602D5" w14:textId="77777777" w:rsidR="00F645A8" w:rsidRDefault="00000000">
            <w:pPr>
              <w:spacing w:before="6"/>
              <w:ind w:left="216"/>
              <w:rPr>
                <w:rFonts w:ascii="Cambria" w:eastAsia="Cambria" w:hAnsi="Cambria" w:cs="Cambria"/>
              </w:rPr>
            </w:pPr>
            <w:r>
              <w:rPr>
                <w:rFonts w:ascii="Cambria" w:eastAsia="Cambria" w:hAnsi="Cambria" w:cs="Cambria"/>
              </w:rPr>
              <w:t>2.98926</w:t>
            </w:r>
          </w:p>
        </w:tc>
      </w:tr>
      <w:tr w:rsidR="00F645A8" w14:paraId="0C522774" w14:textId="77777777">
        <w:trPr>
          <w:trHeight w:hRule="exact" w:val="270"/>
        </w:trPr>
        <w:tc>
          <w:tcPr>
            <w:tcW w:w="1725" w:type="dxa"/>
            <w:tcBorders>
              <w:top w:val="nil"/>
              <w:left w:val="nil"/>
              <w:bottom w:val="nil"/>
              <w:right w:val="nil"/>
            </w:tcBorders>
          </w:tcPr>
          <w:p w14:paraId="622B19AD" w14:textId="77777777" w:rsidR="00F645A8" w:rsidRDefault="00000000">
            <w:pPr>
              <w:spacing w:before="7"/>
              <w:ind w:left="40"/>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.KAP</w:t>
            </w:r>
            <w:proofErr w:type="spellEnd"/>
          </w:p>
        </w:tc>
        <w:tc>
          <w:tcPr>
            <w:tcW w:w="671" w:type="dxa"/>
            <w:tcBorders>
              <w:top w:val="nil"/>
              <w:left w:val="nil"/>
              <w:bottom w:val="nil"/>
              <w:right w:val="nil"/>
            </w:tcBorders>
          </w:tcPr>
          <w:p w14:paraId="2A84F683" w14:textId="77777777" w:rsidR="00F645A8" w:rsidRDefault="00000000">
            <w:pPr>
              <w:spacing w:before="7"/>
              <w:ind w:left="144"/>
              <w:rPr>
                <w:rFonts w:ascii="Cambria" w:eastAsia="Cambria" w:hAnsi="Cambria" w:cs="Cambria"/>
              </w:rPr>
            </w:pPr>
            <w:r>
              <w:rPr>
                <w:rFonts w:ascii="Cambria" w:eastAsia="Cambria" w:hAnsi="Cambria" w:cs="Cambria"/>
              </w:rPr>
              <w:t>135</w:t>
            </w:r>
          </w:p>
        </w:tc>
        <w:tc>
          <w:tcPr>
            <w:tcW w:w="1175" w:type="dxa"/>
            <w:tcBorders>
              <w:top w:val="nil"/>
              <w:left w:val="nil"/>
              <w:bottom w:val="nil"/>
              <w:right w:val="nil"/>
            </w:tcBorders>
          </w:tcPr>
          <w:p w14:paraId="49F1D24F" w14:textId="77777777" w:rsidR="00F645A8" w:rsidRDefault="00000000">
            <w:pPr>
              <w:spacing w:before="7"/>
              <w:ind w:left="196"/>
              <w:rPr>
                <w:rFonts w:ascii="Cambria" w:eastAsia="Cambria" w:hAnsi="Cambria" w:cs="Cambria"/>
              </w:rPr>
            </w:pPr>
            <w:r>
              <w:rPr>
                <w:rFonts w:ascii="Cambria" w:eastAsia="Cambria" w:hAnsi="Cambria" w:cs="Cambria"/>
              </w:rPr>
              <w:t>0</w:t>
            </w:r>
          </w:p>
        </w:tc>
        <w:tc>
          <w:tcPr>
            <w:tcW w:w="1219" w:type="dxa"/>
            <w:tcBorders>
              <w:top w:val="nil"/>
              <w:left w:val="nil"/>
              <w:bottom w:val="nil"/>
              <w:right w:val="nil"/>
            </w:tcBorders>
          </w:tcPr>
          <w:p w14:paraId="5D1E0EEB" w14:textId="77777777" w:rsidR="00F645A8" w:rsidRDefault="00000000">
            <w:pPr>
              <w:spacing w:before="7"/>
              <w:ind w:left="154"/>
              <w:rPr>
                <w:rFonts w:ascii="Cambria" w:eastAsia="Cambria" w:hAnsi="Cambria" w:cs="Cambria"/>
              </w:rPr>
            </w:pPr>
            <w:r>
              <w:rPr>
                <w:rFonts w:ascii="Cambria" w:eastAsia="Cambria" w:hAnsi="Cambria" w:cs="Cambria"/>
              </w:rPr>
              <w:t>1</w:t>
            </w:r>
          </w:p>
        </w:tc>
        <w:tc>
          <w:tcPr>
            <w:tcW w:w="1131" w:type="dxa"/>
            <w:tcBorders>
              <w:top w:val="nil"/>
              <w:left w:val="nil"/>
              <w:bottom w:val="nil"/>
              <w:right w:val="nil"/>
            </w:tcBorders>
          </w:tcPr>
          <w:p w14:paraId="652F2EA0" w14:textId="77777777" w:rsidR="00F645A8" w:rsidRDefault="00000000">
            <w:pPr>
              <w:spacing w:before="7"/>
              <w:ind w:left="211"/>
              <w:rPr>
                <w:rFonts w:ascii="Cambria" w:eastAsia="Cambria" w:hAnsi="Cambria" w:cs="Cambria"/>
              </w:rPr>
            </w:pPr>
            <w:r>
              <w:rPr>
                <w:rFonts w:ascii="Cambria" w:eastAsia="Cambria" w:hAnsi="Cambria" w:cs="Cambria"/>
              </w:rPr>
              <w:t>.27</w:t>
            </w:r>
          </w:p>
        </w:tc>
        <w:tc>
          <w:tcPr>
            <w:tcW w:w="1637" w:type="dxa"/>
            <w:tcBorders>
              <w:top w:val="nil"/>
              <w:left w:val="nil"/>
              <w:bottom w:val="nil"/>
              <w:right w:val="nil"/>
            </w:tcBorders>
          </w:tcPr>
          <w:p w14:paraId="5E1CA77C" w14:textId="77777777" w:rsidR="00F645A8" w:rsidRDefault="00000000">
            <w:pPr>
              <w:spacing w:before="7"/>
              <w:ind w:left="216"/>
              <w:rPr>
                <w:rFonts w:ascii="Cambria" w:eastAsia="Cambria" w:hAnsi="Cambria" w:cs="Cambria"/>
              </w:rPr>
            </w:pPr>
            <w:r>
              <w:rPr>
                <w:rFonts w:ascii="Cambria" w:eastAsia="Cambria" w:hAnsi="Cambria" w:cs="Cambria"/>
              </w:rPr>
              <w:t>.448</w:t>
            </w:r>
          </w:p>
        </w:tc>
      </w:tr>
      <w:tr w:rsidR="00F645A8" w14:paraId="113E9D43" w14:textId="77777777">
        <w:trPr>
          <w:trHeight w:hRule="exact" w:val="286"/>
        </w:trPr>
        <w:tc>
          <w:tcPr>
            <w:tcW w:w="1725" w:type="dxa"/>
            <w:tcBorders>
              <w:top w:val="nil"/>
              <w:left w:val="nil"/>
              <w:bottom w:val="single" w:sz="5" w:space="0" w:color="000000"/>
              <w:right w:val="nil"/>
            </w:tcBorders>
          </w:tcPr>
          <w:p w14:paraId="46C033BB" w14:textId="77777777" w:rsidR="00F645A8" w:rsidRDefault="00000000">
            <w:pPr>
              <w:spacing w:before="6"/>
              <w:ind w:left="40"/>
              <w:rPr>
                <w:rFonts w:ascii="Cambria" w:eastAsia="Cambria" w:hAnsi="Cambria" w:cs="Cambria"/>
              </w:rPr>
            </w:pPr>
            <w:r>
              <w:rPr>
                <w:rFonts w:ascii="Cambria" w:eastAsia="Cambria" w:hAnsi="Cambria" w:cs="Cambria"/>
                <w:spacing w:val="1"/>
              </w:rPr>
              <w:t>A</w:t>
            </w:r>
            <w:r>
              <w:rPr>
                <w:rFonts w:ascii="Cambria" w:eastAsia="Cambria" w:hAnsi="Cambria" w:cs="Cambria"/>
              </w:rPr>
              <w:t>uditor</w:t>
            </w:r>
            <w:r>
              <w:rPr>
                <w:rFonts w:ascii="Cambria" w:eastAsia="Cambria" w:hAnsi="Cambria" w:cs="Cambria"/>
                <w:spacing w:val="-6"/>
              </w:rPr>
              <w:t xml:space="preserve"> </w:t>
            </w:r>
            <w:r>
              <w:rPr>
                <w:rFonts w:ascii="Cambria" w:eastAsia="Cambria" w:hAnsi="Cambria" w:cs="Cambria"/>
              </w:rPr>
              <w:t>S</w:t>
            </w:r>
            <w:r>
              <w:rPr>
                <w:rFonts w:ascii="Cambria" w:eastAsia="Cambria" w:hAnsi="Cambria" w:cs="Cambria"/>
                <w:spacing w:val="1"/>
              </w:rPr>
              <w:t>w</w:t>
            </w:r>
            <w:r>
              <w:rPr>
                <w:rFonts w:ascii="Cambria" w:eastAsia="Cambria" w:hAnsi="Cambria" w:cs="Cambria"/>
              </w:rPr>
              <w:t>itching</w:t>
            </w:r>
          </w:p>
        </w:tc>
        <w:tc>
          <w:tcPr>
            <w:tcW w:w="671" w:type="dxa"/>
            <w:tcBorders>
              <w:top w:val="nil"/>
              <w:left w:val="nil"/>
              <w:bottom w:val="single" w:sz="5" w:space="0" w:color="000000"/>
              <w:right w:val="nil"/>
            </w:tcBorders>
          </w:tcPr>
          <w:p w14:paraId="568D5550" w14:textId="77777777" w:rsidR="00F645A8" w:rsidRDefault="00000000">
            <w:pPr>
              <w:spacing w:before="6"/>
              <w:ind w:left="144"/>
              <w:rPr>
                <w:rFonts w:ascii="Cambria" w:eastAsia="Cambria" w:hAnsi="Cambria" w:cs="Cambria"/>
              </w:rPr>
            </w:pPr>
            <w:r>
              <w:rPr>
                <w:rFonts w:ascii="Cambria" w:eastAsia="Cambria" w:hAnsi="Cambria" w:cs="Cambria"/>
              </w:rPr>
              <w:t>135</w:t>
            </w:r>
          </w:p>
        </w:tc>
        <w:tc>
          <w:tcPr>
            <w:tcW w:w="1175" w:type="dxa"/>
            <w:tcBorders>
              <w:top w:val="nil"/>
              <w:left w:val="nil"/>
              <w:bottom w:val="single" w:sz="5" w:space="0" w:color="000000"/>
              <w:right w:val="nil"/>
            </w:tcBorders>
          </w:tcPr>
          <w:p w14:paraId="070EC9BD" w14:textId="77777777" w:rsidR="00F645A8" w:rsidRDefault="00000000">
            <w:pPr>
              <w:spacing w:before="6"/>
              <w:ind w:left="196"/>
              <w:rPr>
                <w:rFonts w:ascii="Cambria" w:eastAsia="Cambria" w:hAnsi="Cambria" w:cs="Cambria"/>
              </w:rPr>
            </w:pPr>
            <w:r>
              <w:rPr>
                <w:rFonts w:ascii="Cambria" w:eastAsia="Cambria" w:hAnsi="Cambria" w:cs="Cambria"/>
              </w:rPr>
              <w:t>0</w:t>
            </w:r>
          </w:p>
        </w:tc>
        <w:tc>
          <w:tcPr>
            <w:tcW w:w="1219" w:type="dxa"/>
            <w:tcBorders>
              <w:top w:val="nil"/>
              <w:left w:val="nil"/>
              <w:bottom w:val="single" w:sz="5" w:space="0" w:color="000000"/>
              <w:right w:val="nil"/>
            </w:tcBorders>
          </w:tcPr>
          <w:p w14:paraId="5D5E0BCF" w14:textId="77777777" w:rsidR="00F645A8" w:rsidRDefault="00000000">
            <w:pPr>
              <w:spacing w:before="6"/>
              <w:ind w:left="154"/>
              <w:rPr>
                <w:rFonts w:ascii="Cambria" w:eastAsia="Cambria" w:hAnsi="Cambria" w:cs="Cambria"/>
              </w:rPr>
            </w:pPr>
            <w:r>
              <w:rPr>
                <w:rFonts w:ascii="Cambria" w:eastAsia="Cambria" w:hAnsi="Cambria" w:cs="Cambria"/>
              </w:rPr>
              <w:t>1</w:t>
            </w:r>
          </w:p>
        </w:tc>
        <w:tc>
          <w:tcPr>
            <w:tcW w:w="1131" w:type="dxa"/>
            <w:tcBorders>
              <w:top w:val="nil"/>
              <w:left w:val="nil"/>
              <w:bottom w:val="single" w:sz="5" w:space="0" w:color="000000"/>
              <w:right w:val="nil"/>
            </w:tcBorders>
          </w:tcPr>
          <w:p w14:paraId="7BF7EE38" w14:textId="77777777" w:rsidR="00F645A8" w:rsidRDefault="00000000">
            <w:pPr>
              <w:spacing w:before="6"/>
              <w:ind w:left="211"/>
              <w:rPr>
                <w:rFonts w:ascii="Cambria" w:eastAsia="Cambria" w:hAnsi="Cambria" w:cs="Cambria"/>
              </w:rPr>
            </w:pPr>
            <w:r>
              <w:rPr>
                <w:rFonts w:ascii="Cambria" w:eastAsia="Cambria" w:hAnsi="Cambria" w:cs="Cambria"/>
              </w:rPr>
              <w:t>.20</w:t>
            </w:r>
          </w:p>
        </w:tc>
        <w:tc>
          <w:tcPr>
            <w:tcW w:w="1637" w:type="dxa"/>
            <w:tcBorders>
              <w:top w:val="nil"/>
              <w:left w:val="nil"/>
              <w:bottom w:val="single" w:sz="5" w:space="0" w:color="000000"/>
              <w:right w:val="nil"/>
            </w:tcBorders>
          </w:tcPr>
          <w:p w14:paraId="717ADB5E" w14:textId="77777777" w:rsidR="00F645A8" w:rsidRDefault="00000000">
            <w:pPr>
              <w:spacing w:before="6"/>
              <w:ind w:left="216"/>
              <w:rPr>
                <w:rFonts w:ascii="Cambria" w:eastAsia="Cambria" w:hAnsi="Cambria" w:cs="Cambria"/>
              </w:rPr>
            </w:pPr>
            <w:r>
              <w:rPr>
                <w:rFonts w:ascii="Cambria" w:eastAsia="Cambria" w:hAnsi="Cambria" w:cs="Cambria"/>
              </w:rPr>
              <w:t>.401</w:t>
            </w:r>
          </w:p>
        </w:tc>
      </w:tr>
      <w:tr w:rsidR="00F645A8" w14:paraId="00925041" w14:textId="77777777">
        <w:trPr>
          <w:trHeight w:hRule="exact" w:val="281"/>
        </w:trPr>
        <w:tc>
          <w:tcPr>
            <w:tcW w:w="1725" w:type="dxa"/>
            <w:tcBorders>
              <w:top w:val="single" w:sz="5" w:space="0" w:color="000000"/>
              <w:left w:val="nil"/>
              <w:bottom w:val="single" w:sz="5" w:space="0" w:color="000000"/>
              <w:right w:val="nil"/>
            </w:tcBorders>
          </w:tcPr>
          <w:p w14:paraId="2A23CD69" w14:textId="77777777" w:rsidR="00F645A8" w:rsidRDefault="00000000">
            <w:pPr>
              <w:spacing w:line="220" w:lineRule="exact"/>
              <w:ind w:left="40"/>
              <w:rPr>
                <w:rFonts w:ascii="Cambria" w:eastAsia="Cambria" w:hAnsi="Cambria" w:cs="Cambria"/>
              </w:rPr>
            </w:pPr>
            <w:r>
              <w:rPr>
                <w:rFonts w:ascii="Cambria" w:eastAsia="Cambria" w:hAnsi="Cambria" w:cs="Cambria"/>
              </w:rPr>
              <w:t>V</w:t>
            </w:r>
            <w:r>
              <w:rPr>
                <w:rFonts w:ascii="Cambria" w:eastAsia="Cambria" w:hAnsi="Cambria" w:cs="Cambria"/>
                <w:spacing w:val="1"/>
              </w:rPr>
              <w:t>al</w:t>
            </w:r>
            <w:r>
              <w:rPr>
                <w:rFonts w:ascii="Cambria" w:eastAsia="Cambria" w:hAnsi="Cambria" w:cs="Cambria"/>
              </w:rPr>
              <w:t>id</w:t>
            </w:r>
            <w:r>
              <w:rPr>
                <w:rFonts w:ascii="Cambria" w:eastAsia="Cambria" w:hAnsi="Cambria" w:cs="Cambria"/>
                <w:spacing w:val="-5"/>
              </w:rPr>
              <w:t xml:space="preserve"> </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rPr>
              <w:t>istwis</w:t>
            </w:r>
            <w:r>
              <w:rPr>
                <w:rFonts w:ascii="Cambria" w:eastAsia="Cambria" w:hAnsi="Cambria" w:cs="Cambria"/>
                <w:spacing w:val="1"/>
              </w:rPr>
              <w:t>e</w:t>
            </w:r>
            <w:r>
              <w:rPr>
                <w:rFonts w:ascii="Cambria" w:eastAsia="Cambria" w:hAnsi="Cambria" w:cs="Cambria"/>
              </w:rPr>
              <w:t>)</w:t>
            </w:r>
          </w:p>
        </w:tc>
        <w:tc>
          <w:tcPr>
            <w:tcW w:w="671" w:type="dxa"/>
            <w:tcBorders>
              <w:top w:val="single" w:sz="5" w:space="0" w:color="000000"/>
              <w:left w:val="nil"/>
              <w:bottom w:val="single" w:sz="5" w:space="0" w:color="000000"/>
              <w:right w:val="nil"/>
            </w:tcBorders>
          </w:tcPr>
          <w:p w14:paraId="3A8C0638" w14:textId="77777777" w:rsidR="00F645A8" w:rsidRDefault="00000000">
            <w:pPr>
              <w:spacing w:line="220" w:lineRule="exact"/>
              <w:ind w:left="144"/>
              <w:rPr>
                <w:rFonts w:ascii="Cambria" w:eastAsia="Cambria" w:hAnsi="Cambria" w:cs="Cambria"/>
              </w:rPr>
            </w:pPr>
            <w:r>
              <w:rPr>
                <w:rFonts w:ascii="Cambria" w:eastAsia="Cambria" w:hAnsi="Cambria" w:cs="Cambria"/>
              </w:rPr>
              <w:t>135</w:t>
            </w:r>
          </w:p>
        </w:tc>
        <w:tc>
          <w:tcPr>
            <w:tcW w:w="1175" w:type="dxa"/>
            <w:tcBorders>
              <w:top w:val="single" w:sz="5" w:space="0" w:color="000000"/>
              <w:left w:val="nil"/>
              <w:bottom w:val="single" w:sz="5" w:space="0" w:color="000000"/>
              <w:right w:val="nil"/>
            </w:tcBorders>
          </w:tcPr>
          <w:p w14:paraId="28D75A5A" w14:textId="77777777" w:rsidR="00F645A8" w:rsidRDefault="00F645A8"/>
        </w:tc>
        <w:tc>
          <w:tcPr>
            <w:tcW w:w="1219" w:type="dxa"/>
            <w:tcBorders>
              <w:top w:val="single" w:sz="5" w:space="0" w:color="000000"/>
              <w:left w:val="nil"/>
              <w:bottom w:val="single" w:sz="5" w:space="0" w:color="000000"/>
              <w:right w:val="nil"/>
            </w:tcBorders>
          </w:tcPr>
          <w:p w14:paraId="68B1F786" w14:textId="77777777" w:rsidR="00F645A8" w:rsidRDefault="00F645A8"/>
        </w:tc>
        <w:tc>
          <w:tcPr>
            <w:tcW w:w="1131" w:type="dxa"/>
            <w:tcBorders>
              <w:top w:val="single" w:sz="5" w:space="0" w:color="000000"/>
              <w:left w:val="nil"/>
              <w:bottom w:val="single" w:sz="5" w:space="0" w:color="000000"/>
              <w:right w:val="nil"/>
            </w:tcBorders>
          </w:tcPr>
          <w:p w14:paraId="0E71BECD" w14:textId="77777777" w:rsidR="00F645A8" w:rsidRDefault="00F645A8"/>
        </w:tc>
        <w:tc>
          <w:tcPr>
            <w:tcW w:w="1637" w:type="dxa"/>
            <w:tcBorders>
              <w:top w:val="single" w:sz="5" w:space="0" w:color="000000"/>
              <w:left w:val="nil"/>
              <w:bottom w:val="single" w:sz="5" w:space="0" w:color="000000"/>
              <w:right w:val="nil"/>
            </w:tcBorders>
          </w:tcPr>
          <w:p w14:paraId="3CB18043" w14:textId="77777777" w:rsidR="00F645A8" w:rsidRDefault="00F645A8"/>
        </w:tc>
      </w:tr>
    </w:tbl>
    <w:p w14:paraId="081D6CCA" w14:textId="77777777" w:rsidR="00F645A8" w:rsidRDefault="00000000">
      <w:pPr>
        <w:spacing w:line="220" w:lineRule="exact"/>
        <w:ind w:left="839"/>
        <w:rPr>
          <w:rFonts w:ascii="Cambria" w:eastAsia="Cambria" w:hAnsi="Cambria" w:cs="Cambria"/>
        </w:rPr>
      </w:pPr>
      <w:proofErr w:type="spellStart"/>
      <w:r>
        <w:rPr>
          <w:rFonts w:ascii="Cambria" w:eastAsia="Cambria" w:hAnsi="Cambria" w:cs="Cambria"/>
        </w:rPr>
        <w:t>Sum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4"/>
        </w:rPr>
        <w:t xml:space="preserve"> </w:t>
      </w:r>
      <w:r>
        <w:rPr>
          <w:rFonts w:ascii="Cambria" w:eastAsia="Cambria" w:hAnsi="Cambria" w:cs="Cambria"/>
        </w:rPr>
        <w:t>output</w:t>
      </w:r>
      <w:r>
        <w:rPr>
          <w:rFonts w:ascii="Cambria" w:eastAsia="Cambria" w:hAnsi="Cambria" w:cs="Cambria"/>
          <w:spacing w:val="-5"/>
        </w:rPr>
        <w:t xml:space="preserve"> </w:t>
      </w:r>
      <w:r>
        <w:rPr>
          <w:rFonts w:ascii="Cambria" w:eastAsia="Cambria" w:hAnsi="Cambria" w:cs="Cambria"/>
        </w:rPr>
        <w:t>S</w:t>
      </w:r>
      <w:r>
        <w:rPr>
          <w:rFonts w:ascii="Cambria" w:eastAsia="Cambria" w:hAnsi="Cambria" w:cs="Cambria"/>
          <w:spacing w:val="1"/>
        </w:rPr>
        <w:t>P</w:t>
      </w:r>
      <w:r>
        <w:rPr>
          <w:rFonts w:ascii="Cambria" w:eastAsia="Cambria" w:hAnsi="Cambria" w:cs="Cambria"/>
        </w:rPr>
        <w:t>SS</w:t>
      </w:r>
      <w:r>
        <w:rPr>
          <w:rFonts w:ascii="Cambria" w:eastAsia="Cambria" w:hAnsi="Cambria" w:cs="Cambria"/>
          <w:spacing w:val="-3"/>
        </w:rPr>
        <w:t xml:space="preserve"> </w:t>
      </w:r>
      <w:r>
        <w:rPr>
          <w:rFonts w:ascii="Cambria" w:eastAsia="Cambria" w:hAnsi="Cambria" w:cs="Cambria"/>
          <w:spacing w:val="2"/>
        </w:rPr>
        <w:t>2</w:t>
      </w:r>
      <w:r>
        <w:rPr>
          <w:rFonts w:ascii="Cambria" w:eastAsia="Cambria" w:hAnsi="Cambria" w:cs="Cambria"/>
        </w:rPr>
        <w:t>3</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o</w:t>
      </w:r>
      <w:r>
        <w:rPr>
          <w:rFonts w:ascii="Cambria" w:eastAsia="Cambria" w:hAnsi="Cambria" w:cs="Cambria"/>
        </w:rPr>
        <w:t>ws</w:t>
      </w:r>
    </w:p>
    <w:p w14:paraId="6BE32413" w14:textId="77777777" w:rsidR="00F645A8" w:rsidRDefault="00000000">
      <w:pPr>
        <w:spacing w:before="34"/>
        <w:ind w:left="119"/>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bel</w:t>
      </w:r>
      <w:r>
        <w:rPr>
          <w:rFonts w:ascii="Cambria" w:eastAsia="Cambria" w:hAnsi="Cambria" w:cs="Cambria"/>
          <w:b/>
          <w:spacing w:val="-3"/>
        </w:rPr>
        <w:t xml:space="preserve"> </w:t>
      </w:r>
      <w:r>
        <w:rPr>
          <w:rFonts w:ascii="Cambria" w:eastAsia="Cambria" w:hAnsi="Cambria" w:cs="Cambria"/>
          <w:b/>
        </w:rPr>
        <w:t>3.</w:t>
      </w:r>
      <w:r>
        <w:rPr>
          <w:rFonts w:ascii="Cambria" w:eastAsia="Cambria" w:hAnsi="Cambria" w:cs="Cambria"/>
          <w:b/>
          <w:spacing w:val="-2"/>
        </w:rPr>
        <w:t xml:space="preserve"> </w:t>
      </w:r>
      <w:r>
        <w:rPr>
          <w:rFonts w:ascii="Cambria" w:eastAsia="Cambria" w:hAnsi="Cambria" w:cs="Cambria"/>
          <w:b/>
        </w:rPr>
        <w:t>Uji</w:t>
      </w:r>
      <w:r>
        <w:rPr>
          <w:rFonts w:ascii="Cambria" w:eastAsia="Cambria" w:hAnsi="Cambria" w:cs="Cambria"/>
          <w:b/>
          <w:spacing w:val="-2"/>
        </w:rPr>
        <w:t xml:space="preserve"> </w:t>
      </w:r>
      <w:proofErr w:type="spellStart"/>
      <w:r>
        <w:rPr>
          <w:rFonts w:ascii="Cambria" w:eastAsia="Cambria" w:hAnsi="Cambria" w:cs="Cambria"/>
          <w:b/>
          <w:spacing w:val="1"/>
        </w:rPr>
        <w:t>K</w:t>
      </w:r>
      <w:r>
        <w:rPr>
          <w:rFonts w:ascii="Cambria" w:eastAsia="Cambria" w:hAnsi="Cambria" w:cs="Cambria"/>
          <w:b/>
        </w:rPr>
        <w:t>esel</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uh</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9"/>
        </w:rPr>
        <w:t xml:space="preserve"> </w:t>
      </w:r>
      <w:r>
        <w:rPr>
          <w:rFonts w:ascii="Cambria" w:eastAsia="Cambria" w:hAnsi="Cambria" w:cs="Cambria"/>
          <w:b/>
        </w:rPr>
        <w:t>M</w:t>
      </w:r>
      <w:r>
        <w:rPr>
          <w:rFonts w:ascii="Cambria" w:eastAsia="Cambria" w:hAnsi="Cambria" w:cs="Cambria"/>
          <w:b/>
          <w:spacing w:val="-1"/>
        </w:rPr>
        <w:t>o</w:t>
      </w:r>
      <w:r>
        <w:rPr>
          <w:rFonts w:ascii="Cambria" w:eastAsia="Cambria" w:hAnsi="Cambria" w:cs="Cambria"/>
          <w:b/>
          <w:spacing w:val="1"/>
        </w:rPr>
        <w:t>d</w:t>
      </w:r>
      <w:r>
        <w:rPr>
          <w:rFonts w:ascii="Cambria" w:eastAsia="Cambria" w:hAnsi="Cambria" w:cs="Cambria"/>
          <w:b/>
        </w:rPr>
        <w:t>el</w:t>
      </w:r>
      <w:r>
        <w:rPr>
          <w:rFonts w:ascii="Cambria" w:eastAsia="Cambria" w:hAnsi="Cambria" w:cs="Cambria"/>
          <w:b/>
          <w:spacing w:val="-6"/>
        </w:rPr>
        <w:t xml:space="preserve"> </w:t>
      </w:r>
      <w:proofErr w:type="spellStart"/>
      <w:r>
        <w:rPr>
          <w:rFonts w:ascii="Cambria" w:eastAsia="Cambria" w:hAnsi="Cambria" w:cs="Cambria"/>
          <w:b/>
        </w:rPr>
        <w:t>R</w:t>
      </w:r>
      <w:r>
        <w:rPr>
          <w:rFonts w:ascii="Cambria" w:eastAsia="Cambria" w:hAnsi="Cambria" w:cs="Cambria"/>
          <w:b/>
          <w:spacing w:val="2"/>
        </w:rPr>
        <w:t>e</w:t>
      </w:r>
      <w:r>
        <w:rPr>
          <w:rFonts w:ascii="Cambria" w:eastAsia="Cambria" w:hAnsi="Cambria" w:cs="Cambria"/>
          <w:b/>
        </w:rPr>
        <w:t>g</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si</w:t>
      </w:r>
      <w:proofErr w:type="spellEnd"/>
      <w:r>
        <w:rPr>
          <w:rFonts w:ascii="Cambria" w:eastAsia="Cambria" w:hAnsi="Cambria" w:cs="Cambria"/>
          <w:b/>
          <w:spacing w:val="-8"/>
        </w:rPr>
        <w:t xml:space="preserve"> </w:t>
      </w:r>
      <w:proofErr w:type="spellStart"/>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4"/>
        </w:rPr>
        <w:t xml:space="preserve"> </w:t>
      </w:r>
      <w:r>
        <w:rPr>
          <w:rFonts w:ascii="Cambria" w:eastAsia="Cambria" w:hAnsi="Cambria" w:cs="Cambria"/>
          <w:b/>
        </w:rPr>
        <w:t>1</w:t>
      </w:r>
    </w:p>
    <w:p w14:paraId="03EBD611" w14:textId="77777777" w:rsidR="00F645A8" w:rsidRDefault="00000000">
      <w:pPr>
        <w:spacing w:before="36"/>
        <w:ind w:left="3713" w:right="3718"/>
        <w:jc w:val="center"/>
        <w:rPr>
          <w:rFonts w:ascii="Cambria" w:eastAsia="Cambria" w:hAnsi="Cambria" w:cs="Cambria"/>
        </w:rPr>
      </w:pPr>
      <w:r>
        <w:rPr>
          <w:rFonts w:ascii="Cambria" w:eastAsia="Cambria" w:hAnsi="Cambria" w:cs="Cambria"/>
        </w:rPr>
        <w:t>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tion</w:t>
      </w:r>
      <w:r>
        <w:rPr>
          <w:rFonts w:ascii="Cambria" w:eastAsia="Cambria" w:hAnsi="Cambria" w:cs="Cambria"/>
          <w:spacing w:val="-8"/>
        </w:rPr>
        <w:t xml:space="preserve"> </w:t>
      </w:r>
      <w:proofErr w:type="spellStart"/>
      <w:r>
        <w:rPr>
          <w:rFonts w:ascii="Cambria" w:eastAsia="Cambria" w:hAnsi="Cambria" w:cs="Cambria"/>
          <w:w w:val="99"/>
        </w:rPr>
        <w:t>Hist</w:t>
      </w:r>
      <w:r>
        <w:rPr>
          <w:rFonts w:ascii="Cambria" w:eastAsia="Cambria" w:hAnsi="Cambria" w:cs="Cambria"/>
          <w:spacing w:val="3"/>
          <w:w w:val="99"/>
        </w:rPr>
        <w:t>o</w:t>
      </w:r>
      <w:r>
        <w:rPr>
          <w:rFonts w:ascii="Cambria" w:eastAsia="Cambria" w:hAnsi="Cambria" w:cs="Cambria"/>
          <w:spacing w:val="-1"/>
          <w:w w:val="99"/>
        </w:rPr>
        <w:t>r</w:t>
      </w:r>
      <w:r>
        <w:rPr>
          <w:rFonts w:ascii="Cambria" w:eastAsia="Cambria" w:hAnsi="Cambria" w:cs="Cambria"/>
          <w:w w:val="99"/>
        </w:rPr>
        <w:t>y</w:t>
      </w:r>
      <w:r>
        <w:rPr>
          <w:rFonts w:ascii="Cambria" w:eastAsia="Cambria" w:hAnsi="Cambria" w:cs="Cambria"/>
          <w:spacing w:val="1"/>
          <w:w w:val="99"/>
        </w:rPr>
        <w:t>a</w:t>
      </w:r>
      <w:r>
        <w:rPr>
          <w:rFonts w:ascii="Cambria" w:eastAsia="Cambria" w:hAnsi="Cambria" w:cs="Cambria"/>
          <w:w w:val="99"/>
        </w:rPr>
        <w:t>,</w:t>
      </w:r>
      <w:r>
        <w:rPr>
          <w:rFonts w:ascii="Cambria" w:eastAsia="Cambria" w:hAnsi="Cambria" w:cs="Cambria"/>
          <w:spacing w:val="-1"/>
          <w:w w:val="99"/>
        </w:rPr>
        <w:t>b</w:t>
      </w:r>
      <w:r>
        <w:rPr>
          <w:rFonts w:ascii="Cambria" w:eastAsia="Cambria" w:hAnsi="Cambria" w:cs="Cambria"/>
          <w:w w:val="99"/>
        </w:rPr>
        <w:t>,c</w:t>
      </w:r>
      <w:proofErr w:type="spellEnd"/>
    </w:p>
    <w:p w14:paraId="09800E4A" w14:textId="77777777" w:rsidR="00F645A8" w:rsidRDefault="00000000">
      <w:pPr>
        <w:spacing w:before="44" w:line="220" w:lineRule="exact"/>
        <w:ind w:left="5529"/>
        <w:rPr>
          <w:rFonts w:ascii="Cambria" w:eastAsia="Cambria" w:hAnsi="Cambria" w:cs="Cambria"/>
        </w:rPr>
      </w:pPr>
      <w:r>
        <w:pict w14:anchorId="31D4DB7F">
          <v:group id="_x0000_s2193" style="position:absolute;left:0;text-align:left;margin-left:189pt;margin-top:1.7pt;width:217.35pt;height:.6pt;z-index:-1800;mso-position-horizontal-relative:page" coordorigin="3780,34" coordsize="4347,12">
            <v:shape id="_x0000_s2198" style="position:absolute;left:3786;top:40;width:1567;height:0" coordorigin="3786,40" coordsize="1567,0" path="m3786,40r1567,e" filled="f" strokeweight=".58pt">
              <v:path arrowok="t"/>
            </v:shape>
            <v:shape id="_x0000_s2197" style="position:absolute;left:5353;top:40;width:10;height:0" coordorigin="5353,40" coordsize="10,0" path="m5353,40r10,e" filled="f" strokeweight=".58pt">
              <v:path arrowok="t"/>
            </v:shape>
            <v:shape id="_x0000_s2196" style="position:absolute;left:5363;top:40;width:1467;height:0" coordorigin="5363,40" coordsize="1467,0" path="m5363,40r1466,e" filled="f" strokeweight=".58pt">
              <v:path arrowok="t"/>
            </v:shape>
            <v:shape id="_x0000_s2195" style="position:absolute;left:6829;top:40;width:10;height:0" coordorigin="6829,40" coordsize="10,0" path="m6829,40r10,e" filled="f" strokeweight=".58pt">
              <v:path arrowok="t"/>
            </v:shape>
            <v:shape id="_x0000_s2194" style="position:absolute;left:6839;top:40;width:1282;height:0" coordorigin="6839,40" coordsize="1282,0" path="m6839,40r1282,e" filled="f" strokeweight=".58pt">
              <v:path arrowok="t"/>
            </v:shape>
            <w10:wrap anchorx="page"/>
          </v:group>
        </w:pict>
      </w:r>
      <w:r>
        <w:rPr>
          <w:rFonts w:ascii="Cambria" w:eastAsia="Cambria" w:hAnsi="Cambria" w:cs="Cambria"/>
          <w:position w:val="-1"/>
        </w:rPr>
        <w:t>Co</w:t>
      </w:r>
      <w:r>
        <w:rPr>
          <w:rFonts w:ascii="Cambria" w:eastAsia="Cambria" w:hAnsi="Cambria" w:cs="Cambria"/>
          <w:spacing w:val="1"/>
          <w:position w:val="-1"/>
        </w:rPr>
        <w:t>e</w:t>
      </w:r>
      <w:r>
        <w:rPr>
          <w:rFonts w:ascii="Cambria" w:eastAsia="Cambria" w:hAnsi="Cambria" w:cs="Cambria"/>
          <w:position w:val="-1"/>
        </w:rPr>
        <w:t>f</w:t>
      </w:r>
      <w:r>
        <w:rPr>
          <w:rFonts w:ascii="Cambria" w:eastAsia="Cambria" w:hAnsi="Cambria" w:cs="Cambria"/>
          <w:spacing w:val="-1"/>
          <w:position w:val="-1"/>
        </w:rPr>
        <w:t>f</w:t>
      </w:r>
      <w:r>
        <w:rPr>
          <w:rFonts w:ascii="Cambria" w:eastAsia="Cambria" w:hAnsi="Cambria" w:cs="Cambria"/>
          <w:position w:val="-1"/>
        </w:rPr>
        <w:t>i</w:t>
      </w:r>
      <w:r>
        <w:rPr>
          <w:rFonts w:ascii="Cambria" w:eastAsia="Cambria" w:hAnsi="Cambria" w:cs="Cambria"/>
          <w:spacing w:val="1"/>
          <w:position w:val="-1"/>
        </w:rPr>
        <w:t>c</w:t>
      </w:r>
      <w:r>
        <w:rPr>
          <w:rFonts w:ascii="Cambria" w:eastAsia="Cambria" w:hAnsi="Cambria" w:cs="Cambria"/>
          <w:position w:val="-1"/>
        </w:rPr>
        <w:t>i</w:t>
      </w:r>
      <w:r>
        <w:rPr>
          <w:rFonts w:ascii="Cambria" w:eastAsia="Cambria" w:hAnsi="Cambria" w:cs="Cambria"/>
          <w:spacing w:val="1"/>
          <w:position w:val="-1"/>
        </w:rPr>
        <w:t>e</w:t>
      </w:r>
      <w:r>
        <w:rPr>
          <w:rFonts w:ascii="Cambria" w:eastAsia="Cambria" w:hAnsi="Cambria" w:cs="Cambria"/>
          <w:spacing w:val="-1"/>
          <w:position w:val="-1"/>
        </w:rPr>
        <w:t>n</w:t>
      </w:r>
      <w:r>
        <w:rPr>
          <w:rFonts w:ascii="Cambria" w:eastAsia="Cambria" w:hAnsi="Cambria" w:cs="Cambria"/>
          <w:position w:val="-1"/>
        </w:rPr>
        <w:t>ts</w:t>
      </w:r>
    </w:p>
    <w:tbl>
      <w:tblPr>
        <w:tblW w:w="0" w:type="auto"/>
        <w:tblInd w:w="2445" w:type="dxa"/>
        <w:tblLayout w:type="fixed"/>
        <w:tblCellMar>
          <w:left w:w="0" w:type="dxa"/>
          <w:right w:w="0" w:type="dxa"/>
        </w:tblCellMar>
        <w:tblLook w:val="01E0" w:firstRow="1" w:lastRow="1" w:firstColumn="1" w:lastColumn="1" w:noHBand="0" w:noVBand="0"/>
      </w:tblPr>
      <w:tblGrid>
        <w:gridCol w:w="830"/>
        <w:gridCol w:w="464"/>
        <w:gridCol w:w="1767"/>
        <w:gridCol w:w="1314"/>
      </w:tblGrid>
      <w:tr w:rsidR="00F645A8" w14:paraId="3E563195" w14:textId="77777777">
        <w:trPr>
          <w:trHeight w:hRule="exact" w:val="323"/>
        </w:trPr>
        <w:tc>
          <w:tcPr>
            <w:tcW w:w="830" w:type="dxa"/>
            <w:tcBorders>
              <w:top w:val="nil"/>
              <w:left w:val="nil"/>
              <w:bottom w:val="single" w:sz="5" w:space="0" w:color="000000"/>
              <w:right w:val="nil"/>
            </w:tcBorders>
          </w:tcPr>
          <w:p w14:paraId="10B0E4A2" w14:textId="77777777" w:rsidR="00F645A8" w:rsidRDefault="00000000">
            <w:pPr>
              <w:spacing w:before="43"/>
              <w:ind w:left="40"/>
              <w:rPr>
                <w:rFonts w:ascii="Cambria" w:eastAsia="Cambria" w:hAnsi="Cambria" w:cs="Cambria"/>
              </w:rPr>
            </w:pPr>
            <w:r>
              <w:rPr>
                <w:rFonts w:ascii="Cambria" w:eastAsia="Cambria" w:hAnsi="Cambria" w:cs="Cambria"/>
              </w:rPr>
              <w:t>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tion</w:t>
            </w:r>
          </w:p>
        </w:tc>
        <w:tc>
          <w:tcPr>
            <w:tcW w:w="464" w:type="dxa"/>
            <w:tcBorders>
              <w:top w:val="nil"/>
              <w:left w:val="nil"/>
              <w:bottom w:val="single" w:sz="5" w:space="0" w:color="000000"/>
              <w:right w:val="nil"/>
            </w:tcBorders>
          </w:tcPr>
          <w:p w14:paraId="6D3FD3B8" w14:textId="77777777" w:rsidR="00F645A8" w:rsidRDefault="00F645A8"/>
        </w:tc>
        <w:tc>
          <w:tcPr>
            <w:tcW w:w="1767" w:type="dxa"/>
            <w:tcBorders>
              <w:top w:val="nil"/>
              <w:left w:val="nil"/>
              <w:bottom w:val="single" w:sz="5" w:space="0" w:color="000000"/>
              <w:right w:val="nil"/>
            </w:tcBorders>
          </w:tcPr>
          <w:p w14:paraId="44AA34E0" w14:textId="77777777" w:rsidR="00F645A8" w:rsidRDefault="00000000">
            <w:pPr>
              <w:spacing w:before="43"/>
              <w:ind w:left="313" w:right="-28"/>
              <w:rPr>
                <w:rFonts w:ascii="Cambria" w:eastAsia="Cambria" w:hAnsi="Cambria" w:cs="Cambria"/>
              </w:rPr>
            </w:pP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 xml:space="preserve"> </w:t>
            </w:r>
            <w:r>
              <w:rPr>
                <w:rFonts w:ascii="Cambria" w:eastAsia="Cambria" w:hAnsi="Cambria" w:cs="Cambria"/>
              </w:rPr>
              <w:t>Log</w:t>
            </w:r>
            <w:r>
              <w:rPr>
                <w:rFonts w:ascii="Cambria" w:eastAsia="Cambria" w:hAnsi="Cambria" w:cs="Cambria"/>
                <w:spacing w:val="-3"/>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kel</w:t>
            </w:r>
            <w:r>
              <w:rPr>
                <w:rFonts w:ascii="Cambria" w:eastAsia="Cambria" w:hAnsi="Cambria" w:cs="Cambria"/>
              </w:rPr>
              <w:t>ihood</w:t>
            </w:r>
          </w:p>
        </w:tc>
        <w:tc>
          <w:tcPr>
            <w:tcW w:w="1314" w:type="dxa"/>
            <w:tcBorders>
              <w:top w:val="nil"/>
              <w:left w:val="nil"/>
              <w:bottom w:val="single" w:sz="5" w:space="0" w:color="000000"/>
              <w:right w:val="nil"/>
            </w:tcBorders>
          </w:tcPr>
          <w:p w14:paraId="50BB591B" w14:textId="77777777" w:rsidR="00F645A8" w:rsidRDefault="00000000">
            <w:pPr>
              <w:spacing w:before="43"/>
              <w:ind w:left="22"/>
              <w:rPr>
                <w:rFonts w:ascii="Cambria" w:eastAsia="Cambria" w:hAnsi="Cambria" w:cs="Cambria"/>
              </w:rPr>
            </w:pPr>
            <w:r>
              <w:rPr>
                <w:rFonts w:ascii="Cambria" w:eastAsia="Cambria" w:hAnsi="Cambria" w:cs="Cambria"/>
              </w:rPr>
              <w:t>Co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p>
        </w:tc>
      </w:tr>
      <w:tr w:rsidR="00F645A8" w14:paraId="30C08928" w14:textId="77777777">
        <w:trPr>
          <w:trHeight w:hRule="exact" w:val="261"/>
        </w:trPr>
        <w:tc>
          <w:tcPr>
            <w:tcW w:w="830" w:type="dxa"/>
            <w:tcBorders>
              <w:top w:val="single" w:sz="5" w:space="0" w:color="000000"/>
              <w:left w:val="nil"/>
              <w:bottom w:val="nil"/>
              <w:right w:val="nil"/>
            </w:tcBorders>
          </w:tcPr>
          <w:p w14:paraId="0BB8F3A1" w14:textId="77777777" w:rsidR="00F645A8" w:rsidRDefault="00000000">
            <w:pPr>
              <w:spacing w:line="220" w:lineRule="exact"/>
              <w:ind w:left="40"/>
              <w:rPr>
                <w:rFonts w:ascii="Cambria" w:eastAsia="Cambria" w:hAnsi="Cambria" w:cs="Cambria"/>
              </w:rPr>
            </w:pPr>
            <w:r>
              <w:rPr>
                <w:rFonts w:ascii="Cambria" w:eastAsia="Cambria" w:hAnsi="Cambria" w:cs="Cambria"/>
              </w:rPr>
              <w:t>Step</w:t>
            </w:r>
            <w:r>
              <w:rPr>
                <w:rFonts w:ascii="Cambria" w:eastAsia="Cambria" w:hAnsi="Cambria" w:cs="Cambria"/>
                <w:spacing w:val="-5"/>
              </w:rPr>
              <w:t xml:space="preserve"> </w:t>
            </w:r>
            <w:r>
              <w:rPr>
                <w:rFonts w:ascii="Cambria" w:eastAsia="Cambria" w:hAnsi="Cambria" w:cs="Cambria"/>
              </w:rPr>
              <w:t>0</w:t>
            </w:r>
          </w:p>
        </w:tc>
        <w:tc>
          <w:tcPr>
            <w:tcW w:w="464" w:type="dxa"/>
            <w:tcBorders>
              <w:top w:val="single" w:sz="5" w:space="0" w:color="000000"/>
              <w:left w:val="nil"/>
              <w:bottom w:val="nil"/>
              <w:right w:val="nil"/>
            </w:tcBorders>
          </w:tcPr>
          <w:p w14:paraId="51671A70" w14:textId="77777777" w:rsidR="00F645A8" w:rsidRDefault="00000000">
            <w:pPr>
              <w:spacing w:line="220" w:lineRule="exact"/>
              <w:ind w:left="40"/>
              <w:rPr>
                <w:rFonts w:ascii="Cambria" w:eastAsia="Cambria" w:hAnsi="Cambria" w:cs="Cambria"/>
              </w:rPr>
            </w:pPr>
            <w:r>
              <w:rPr>
                <w:rFonts w:ascii="Cambria" w:eastAsia="Cambria" w:hAnsi="Cambria" w:cs="Cambria"/>
              </w:rPr>
              <w:t>1</w:t>
            </w:r>
          </w:p>
        </w:tc>
        <w:tc>
          <w:tcPr>
            <w:tcW w:w="1767" w:type="dxa"/>
            <w:tcBorders>
              <w:top w:val="single" w:sz="5" w:space="0" w:color="000000"/>
              <w:left w:val="nil"/>
              <w:bottom w:val="nil"/>
              <w:right w:val="nil"/>
            </w:tcBorders>
          </w:tcPr>
          <w:p w14:paraId="7B6E284E" w14:textId="77777777" w:rsidR="00F645A8" w:rsidRDefault="00000000">
            <w:pPr>
              <w:spacing w:line="220" w:lineRule="exact"/>
              <w:ind w:left="313"/>
              <w:rPr>
                <w:rFonts w:ascii="Cambria" w:eastAsia="Cambria" w:hAnsi="Cambria" w:cs="Cambria"/>
              </w:rPr>
            </w:pPr>
            <w:r>
              <w:rPr>
                <w:rFonts w:ascii="Cambria" w:eastAsia="Cambria" w:hAnsi="Cambria" w:cs="Cambria"/>
              </w:rPr>
              <w:t>135.886</w:t>
            </w:r>
          </w:p>
        </w:tc>
        <w:tc>
          <w:tcPr>
            <w:tcW w:w="1314" w:type="dxa"/>
            <w:tcBorders>
              <w:top w:val="single" w:sz="5" w:space="0" w:color="000000"/>
              <w:left w:val="nil"/>
              <w:bottom w:val="nil"/>
              <w:right w:val="nil"/>
            </w:tcBorders>
          </w:tcPr>
          <w:p w14:paraId="4C0D2E93" w14:textId="77777777" w:rsidR="00F645A8" w:rsidRDefault="00000000">
            <w:pPr>
              <w:spacing w:line="220" w:lineRule="exact"/>
              <w:ind w:left="22"/>
              <w:rPr>
                <w:rFonts w:ascii="Cambria" w:eastAsia="Cambria" w:hAnsi="Cambria" w:cs="Cambria"/>
              </w:rPr>
            </w:pPr>
            <w:r>
              <w:rPr>
                <w:rFonts w:ascii="Cambria" w:eastAsia="Cambria" w:hAnsi="Cambria" w:cs="Cambria"/>
                <w:spacing w:val="1"/>
              </w:rPr>
              <w:t>-</w:t>
            </w:r>
            <w:r>
              <w:rPr>
                <w:rFonts w:ascii="Cambria" w:eastAsia="Cambria" w:hAnsi="Cambria" w:cs="Cambria"/>
              </w:rPr>
              <w:t>1.200</w:t>
            </w:r>
          </w:p>
        </w:tc>
      </w:tr>
      <w:tr w:rsidR="00F645A8" w14:paraId="4DC45EFE" w14:textId="77777777">
        <w:trPr>
          <w:trHeight w:hRule="exact" w:val="270"/>
        </w:trPr>
        <w:tc>
          <w:tcPr>
            <w:tcW w:w="830" w:type="dxa"/>
            <w:tcBorders>
              <w:top w:val="nil"/>
              <w:left w:val="nil"/>
              <w:bottom w:val="nil"/>
              <w:right w:val="nil"/>
            </w:tcBorders>
          </w:tcPr>
          <w:p w14:paraId="655A8F82" w14:textId="77777777" w:rsidR="00F645A8" w:rsidRDefault="00F645A8"/>
        </w:tc>
        <w:tc>
          <w:tcPr>
            <w:tcW w:w="464" w:type="dxa"/>
            <w:tcBorders>
              <w:top w:val="nil"/>
              <w:left w:val="nil"/>
              <w:bottom w:val="nil"/>
              <w:right w:val="nil"/>
            </w:tcBorders>
          </w:tcPr>
          <w:p w14:paraId="5E404F1B" w14:textId="77777777" w:rsidR="00F645A8" w:rsidRDefault="00000000">
            <w:pPr>
              <w:spacing w:before="6"/>
              <w:ind w:left="40"/>
              <w:rPr>
                <w:rFonts w:ascii="Cambria" w:eastAsia="Cambria" w:hAnsi="Cambria" w:cs="Cambria"/>
              </w:rPr>
            </w:pPr>
            <w:r>
              <w:rPr>
                <w:rFonts w:ascii="Cambria" w:eastAsia="Cambria" w:hAnsi="Cambria" w:cs="Cambria"/>
              </w:rPr>
              <w:t>2</w:t>
            </w:r>
          </w:p>
        </w:tc>
        <w:tc>
          <w:tcPr>
            <w:tcW w:w="1767" w:type="dxa"/>
            <w:tcBorders>
              <w:top w:val="nil"/>
              <w:left w:val="nil"/>
              <w:bottom w:val="nil"/>
              <w:right w:val="nil"/>
            </w:tcBorders>
          </w:tcPr>
          <w:p w14:paraId="6427B9B0" w14:textId="77777777" w:rsidR="00F645A8" w:rsidRDefault="00000000">
            <w:pPr>
              <w:spacing w:before="6"/>
              <w:ind w:left="313"/>
              <w:rPr>
                <w:rFonts w:ascii="Cambria" w:eastAsia="Cambria" w:hAnsi="Cambria" w:cs="Cambria"/>
              </w:rPr>
            </w:pPr>
            <w:r>
              <w:rPr>
                <w:rFonts w:ascii="Cambria" w:eastAsia="Cambria" w:hAnsi="Cambria" w:cs="Cambria"/>
              </w:rPr>
              <w:t>135.111</w:t>
            </w:r>
          </w:p>
        </w:tc>
        <w:tc>
          <w:tcPr>
            <w:tcW w:w="1314" w:type="dxa"/>
            <w:tcBorders>
              <w:top w:val="nil"/>
              <w:left w:val="nil"/>
              <w:bottom w:val="nil"/>
              <w:right w:val="nil"/>
            </w:tcBorders>
          </w:tcPr>
          <w:p w14:paraId="630B90F1" w14:textId="77777777" w:rsidR="00F645A8" w:rsidRDefault="00000000">
            <w:pPr>
              <w:spacing w:before="6"/>
              <w:ind w:left="22"/>
              <w:rPr>
                <w:rFonts w:ascii="Cambria" w:eastAsia="Cambria" w:hAnsi="Cambria" w:cs="Cambria"/>
              </w:rPr>
            </w:pPr>
            <w:r>
              <w:rPr>
                <w:rFonts w:ascii="Cambria" w:eastAsia="Cambria" w:hAnsi="Cambria" w:cs="Cambria"/>
                <w:spacing w:val="1"/>
              </w:rPr>
              <w:t>-</w:t>
            </w:r>
            <w:r>
              <w:rPr>
                <w:rFonts w:ascii="Cambria" w:eastAsia="Cambria" w:hAnsi="Cambria" w:cs="Cambria"/>
              </w:rPr>
              <w:t>1.377</w:t>
            </w:r>
          </w:p>
        </w:tc>
      </w:tr>
      <w:tr w:rsidR="00F645A8" w14:paraId="02039C54" w14:textId="77777777">
        <w:trPr>
          <w:trHeight w:hRule="exact" w:val="270"/>
        </w:trPr>
        <w:tc>
          <w:tcPr>
            <w:tcW w:w="830" w:type="dxa"/>
            <w:tcBorders>
              <w:top w:val="nil"/>
              <w:left w:val="nil"/>
              <w:bottom w:val="nil"/>
              <w:right w:val="nil"/>
            </w:tcBorders>
          </w:tcPr>
          <w:p w14:paraId="017D1044" w14:textId="77777777" w:rsidR="00F645A8" w:rsidRDefault="00F645A8"/>
        </w:tc>
        <w:tc>
          <w:tcPr>
            <w:tcW w:w="464" w:type="dxa"/>
            <w:tcBorders>
              <w:top w:val="nil"/>
              <w:left w:val="nil"/>
              <w:bottom w:val="nil"/>
              <w:right w:val="nil"/>
            </w:tcBorders>
          </w:tcPr>
          <w:p w14:paraId="35E5B9F3" w14:textId="77777777" w:rsidR="00F645A8" w:rsidRDefault="00000000">
            <w:pPr>
              <w:spacing w:before="7"/>
              <w:ind w:left="40"/>
              <w:rPr>
                <w:rFonts w:ascii="Cambria" w:eastAsia="Cambria" w:hAnsi="Cambria" w:cs="Cambria"/>
              </w:rPr>
            </w:pPr>
            <w:r>
              <w:rPr>
                <w:rFonts w:ascii="Cambria" w:eastAsia="Cambria" w:hAnsi="Cambria" w:cs="Cambria"/>
              </w:rPr>
              <w:t>3</w:t>
            </w:r>
          </w:p>
        </w:tc>
        <w:tc>
          <w:tcPr>
            <w:tcW w:w="1767" w:type="dxa"/>
            <w:tcBorders>
              <w:top w:val="nil"/>
              <w:left w:val="nil"/>
              <w:bottom w:val="nil"/>
              <w:right w:val="nil"/>
            </w:tcBorders>
          </w:tcPr>
          <w:p w14:paraId="491B706D" w14:textId="77777777" w:rsidR="00F645A8" w:rsidRDefault="00000000">
            <w:pPr>
              <w:spacing w:before="7"/>
              <w:ind w:left="313"/>
              <w:rPr>
                <w:rFonts w:ascii="Cambria" w:eastAsia="Cambria" w:hAnsi="Cambria" w:cs="Cambria"/>
              </w:rPr>
            </w:pPr>
            <w:r>
              <w:rPr>
                <w:rFonts w:ascii="Cambria" w:eastAsia="Cambria" w:hAnsi="Cambria" w:cs="Cambria"/>
              </w:rPr>
              <w:t>135.109</w:t>
            </w:r>
          </w:p>
        </w:tc>
        <w:tc>
          <w:tcPr>
            <w:tcW w:w="1314" w:type="dxa"/>
            <w:tcBorders>
              <w:top w:val="nil"/>
              <w:left w:val="nil"/>
              <w:bottom w:val="nil"/>
              <w:right w:val="nil"/>
            </w:tcBorders>
          </w:tcPr>
          <w:p w14:paraId="3CB4E009" w14:textId="77777777" w:rsidR="00F645A8" w:rsidRDefault="00000000">
            <w:pPr>
              <w:spacing w:before="7"/>
              <w:ind w:left="22"/>
              <w:rPr>
                <w:rFonts w:ascii="Cambria" w:eastAsia="Cambria" w:hAnsi="Cambria" w:cs="Cambria"/>
              </w:rPr>
            </w:pPr>
            <w:r>
              <w:rPr>
                <w:rFonts w:ascii="Cambria" w:eastAsia="Cambria" w:hAnsi="Cambria" w:cs="Cambria"/>
                <w:spacing w:val="1"/>
              </w:rPr>
              <w:t>-</w:t>
            </w:r>
            <w:r>
              <w:rPr>
                <w:rFonts w:ascii="Cambria" w:eastAsia="Cambria" w:hAnsi="Cambria" w:cs="Cambria"/>
              </w:rPr>
              <w:t>1.386</w:t>
            </w:r>
          </w:p>
        </w:tc>
      </w:tr>
      <w:tr w:rsidR="00F645A8" w14:paraId="7B4ED7D9" w14:textId="77777777">
        <w:trPr>
          <w:trHeight w:hRule="exact" w:val="288"/>
        </w:trPr>
        <w:tc>
          <w:tcPr>
            <w:tcW w:w="830" w:type="dxa"/>
            <w:tcBorders>
              <w:top w:val="nil"/>
              <w:left w:val="nil"/>
              <w:bottom w:val="nil"/>
              <w:right w:val="nil"/>
            </w:tcBorders>
          </w:tcPr>
          <w:p w14:paraId="5F90FAEF" w14:textId="77777777" w:rsidR="00F645A8" w:rsidRDefault="00F645A8"/>
        </w:tc>
        <w:tc>
          <w:tcPr>
            <w:tcW w:w="464" w:type="dxa"/>
            <w:tcBorders>
              <w:top w:val="nil"/>
              <w:left w:val="nil"/>
              <w:bottom w:val="single" w:sz="5" w:space="0" w:color="000000"/>
              <w:right w:val="nil"/>
            </w:tcBorders>
          </w:tcPr>
          <w:p w14:paraId="57F79A69" w14:textId="77777777" w:rsidR="00F645A8" w:rsidRDefault="00000000">
            <w:pPr>
              <w:spacing w:before="6"/>
              <w:ind w:left="40"/>
              <w:rPr>
                <w:rFonts w:ascii="Cambria" w:eastAsia="Cambria" w:hAnsi="Cambria" w:cs="Cambria"/>
              </w:rPr>
            </w:pPr>
            <w:r>
              <w:rPr>
                <w:rFonts w:ascii="Cambria" w:eastAsia="Cambria" w:hAnsi="Cambria" w:cs="Cambria"/>
              </w:rPr>
              <w:t>4</w:t>
            </w:r>
          </w:p>
        </w:tc>
        <w:tc>
          <w:tcPr>
            <w:tcW w:w="1767" w:type="dxa"/>
            <w:tcBorders>
              <w:top w:val="nil"/>
              <w:left w:val="nil"/>
              <w:bottom w:val="single" w:sz="5" w:space="0" w:color="000000"/>
              <w:right w:val="nil"/>
            </w:tcBorders>
          </w:tcPr>
          <w:p w14:paraId="50EB9B17" w14:textId="77777777" w:rsidR="00F645A8" w:rsidRDefault="00000000">
            <w:pPr>
              <w:spacing w:before="6"/>
              <w:ind w:left="313"/>
              <w:rPr>
                <w:rFonts w:ascii="Cambria" w:eastAsia="Cambria" w:hAnsi="Cambria" w:cs="Cambria"/>
              </w:rPr>
            </w:pPr>
            <w:r>
              <w:rPr>
                <w:rFonts w:ascii="Cambria" w:eastAsia="Cambria" w:hAnsi="Cambria" w:cs="Cambria"/>
              </w:rPr>
              <w:t>135.109</w:t>
            </w:r>
          </w:p>
        </w:tc>
        <w:tc>
          <w:tcPr>
            <w:tcW w:w="1314" w:type="dxa"/>
            <w:tcBorders>
              <w:top w:val="nil"/>
              <w:left w:val="nil"/>
              <w:bottom w:val="single" w:sz="5" w:space="0" w:color="000000"/>
              <w:right w:val="nil"/>
            </w:tcBorders>
          </w:tcPr>
          <w:p w14:paraId="79A99F3D" w14:textId="77777777" w:rsidR="00F645A8" w:rsidRDefault="00000000">
            <w:pPr>
              <w:spacing w:before="6"/>
              <w:ind w:left="22"/>
              <w:rPr>
                <w:rFonts w:ascii="Cambria" w:eastAsia="Cambria" w:hAnsi="Cambria" w:cs="Cambria"/>
              </w:rPr>
            </w:pPr>
            <w:r>
              <w:rPr>
                <w:rFonts w:ascii="Cambria" w:eastAsia="Cambria" w:hAnsi="Cambria" w:cs="Cambria"/>
                <w:spacing w:val="1"/>
              </w:rPr>
              <w:t>-</w:t>
            </w:r>
            <w:r>
              <w:rPr>
                <w:rFonts w:ascii="Cambria" w:eastAsia="Cambria" w:hAnsi="Cambria" w:cs="Cambria"/>
              </w:rPr>
              <w:t>1.386</w:t>
            </w:r>
          </w:p>
        </w:tc>
      </w:tr>
    </w:tbl>
    <w:p w14:paraId="1ABBA73B" w14:textId="77777777" w:rsidR="00F645A8" w:rsidRDefault="00000000">
      <w:pPr>
        <w:spacing w:line="220" w:lineRule="exact"/>
        <w:ind w:left="2999"/>
        <w:rPr>
          <w:rFonts w:ascii="Cambria" w:eastAsia="Cambria" w:hAnsi="Cambria" w:cs="Cambria"/>
        </w:rPr>
      </w:pPr>
      <w:proofErr w:type="spellStart"/>
      <w:r>
        <w:rPr>
          <w:rFonts w:ascii="Cambria" w:eastAsia="Cambria" w:hAnsi="Cambria" w:cs="Cambria"/>
        </w:rPr>
        <w:t>Sum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4"/>
        </w:rPr>
        <w:t xml:space="preserve"> </w:t>
      </w:r>
      <w:r>
        <w:rPr>
          <w:rFonts w:ascii="Cambria" w:eastAsia="Cambria" w:hAnsi="Cambria" w:cs="Cambria"/>
        </w:rPr>
        <w:t>output</w:t>
      </w:r>
      <w:r>
        <w:rPr>
          <w:rFonts w:ascii="Cambria" w:eastAsia="Cambria" w:hAnsi="Cambria" w:cs="Cambria"/>
          <w:spacing w:val="-5"/>
        </w:rPr>
        <w:t xml:space="preserve"> </w:t>
      </w:r>
      <w:r>
        <w:rPr>
          <w:rFonts w:ascii="Cambria" w:eastAsia="Cambria" w:hAnsi="Cambria" w:cs="Cambria"/>
        </w:rPr>
        <w:t>S</w:t>
      </w:r>
      <w:r>
        <w:rPr>
          <w:rFonts w:ascii="Cambria" w:eastAsia="Cambria" w:hAnsi="Cambria" w:cs="Cambria"/>
          <w:spacing w:val="1"/>
        </w:rPr>
        <w:t>P</w:t>
      </w:r>
      <w:r>
        <w:rPr>
          <w:rFonts w:ascii="Cambria" w:eastAsia="Cambria" w:hAnsi="Cambria" w:cs="Cambria"/>
        </w:rPr>
        <w:t>SS</w:t>
      </w:r>
      <w:r>
        <w:rPr>
          <w:rFonts w:ascii="Cambria" w:eastAsia="Cambria" w:hAnsi="Cambria" w:cs="Cambria"/>
          <w:spacing w:val="-3"/>
        </w:rPr>
        <w:t xml:space="preserve"> </w:t>
      </w:r>
      <w:r>
        <w:rPr>
          <w:rFonts w:ascii="Cambria" w:eastAsia="Cambria" w:hAnsi="Cambria" w:cs="Cambria"/>
          <w:spacing w:val="2"/>
        </w:rPr>
        <w:t>2</w:t>
      </w:r>
      <w:r>
        <w:rPr>
          <w:rFonts w:ascii="Cambria" w:eastAsia="Cambria" w:hAnsi="Cambria" w:cs="Cambria"/>
        </w:rPr>
        <w:t>3</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o</w:t>
      </w:r>
      <w:r>
        <w:rPr>
          <w:rFonts w:ascii="Cambria" w:eastAsia="Cambria" w:hAnsi="Cambria" w:cs="Cambria"/>
        </w:rPr>
        <w:t>ws</w:t>
      </w:r>
    </w:p>
    <w:p w14:paraId="2C0B3E9A" w14:textId="2BD71D67" w:rsidR="00F645A8" w:rsidRDefault="00000000">
      <w:pPr>
        <w:spacing w:before="34"/>
        <w:ind w:left="119"/>
        <w:rPr>
          <w:rFonts w:ascii="Cambria" w:eastAsia="Cambria" w:hAnsi="Cambria" w:cs="Cambria"/>
        </w:rPr>
      </w:pPr>
      <w:r>
        <w:pict w14:anchorId="4DF553E7">
          <v:group id="_x0000_s2191" style="position:absolute;left:0;text-align:left;margin-left:70.2pt;margin-top:28.95pt;width:397.75pt;height:0;z-index:-1799;mso-position-horizontal-relative:page" coordorigin="1404,579" coordsize="7955,0">
            <v:shape id="_x0000_s2192" style="position:absolute;left:1404;top:579;width:7955;height:0" coordorigin="1404,579" coordsize="7955,0" path="m1404,579r7955,e" filled="f" strokeweight=".58pt">
              <v:path arrowok="t"/>
            </v:shape>
            <w10:wrap anchorx="page"/>
          </v:group>
        </w:pict>
      </w:r>
      <w:r>
        <w:rPr>
          <w:rFonts w:ascii="Cambria" w:eastAsia="Cambria" w:hAnsi="Cambria" w:cs="Cambria"/>
          <w:b/>
        </w:rPr>
        <w:t>T</w:t>
      </w:r>
      <w:r>
        <w:rPr>
          <w:rFonts w:ascii="Cambria" w:eastAsia="Cambria" w:hAnsi="Cambria" w:cs="Cambria"/>
          <w:b/>
          <w:spacing w:val="-1"/>
        </w:rPr>
        <w:t>a</w:t>
      </w:r>
      <w:r>
        <w:rPr>
          <w:rFonts w:ascii="Cambria" w:eastAsia="Cambria" w:hAnsi="Cambria" w:cs="Cambria"/>
          <w:b/>
        </w:rPr>
        <w:t>bel</w:t>
      </w:r>
      <w:r>
        <w:rPr>
          <w:rFonts w:ascii="Cambria" w:eastAsia="Cambria" w:hAnsi="Cambria" w:cs="Cambria"/>
          <w:b/>
          <w:spacing w:val="-3"/>
        </w:rPr>
        <w:t xml:space="preserve"> </w:t>
      </w:r>
      <w:r>
        <w:rPr>
          <w:rFonts w:ascii="Cambria" w:eastAsia="Cambria" w:hAnsi="Cambria" w:cs="Cambria"/>
          <w:b/>
        </w:rPr>
        <w:t>4.</w:t>
      </w:r>
      <w:r>
        <w:rPr>
          <w:rFonts w:ascii="Cambria" w:eastAsia="Cambria" w:hAnsi="Cambria" w:cs="Cambria"/>
          <w:b/>
          <w:spacing w:val="-2"/>
        </w:rPr>
        <w:t xml:space="preserve"> </w:t>
      </w:r>
      <w:r>
        <w:rPr>
          <w:rFonts w:ascii="Cambria" w:eastAsia="Cambria" w:hAnsi="Cambria" w:cs="Cambria"/>
          <w:b/>
        </w:rPr>
        <w:t>Uji</w:t>
      </w:r>
      <w:r>
        <w:rPr>
          <w:rFonts w:ascii="Cambria" w:eastAsia="Cambria" w:hAnsi="Cambria" w:cs="Cambria"/>
          <w:b/>
          <w:spacing w:val="-2"/>
        </w:rPr>
        <w:t xml:space="preserve"> </w:t>
      </w:r>
      <w:proofErr w:type="spellStart"/>
      <w:r>
        <w:rPr>
          <w:rFonts w:ascii="Cambria" w:eastAsia="Cambria" w:hAnsi="Cambria" w:cs="Cambria"/>
          <w:b/>
          <w:spacing w:val="1"/>
        </w:rPr>
        <w:t>K</w:t>
      </w:r>
      <w:r>
        <w:rPr>
          <w:rFonts w:ascii="Cambria" w:eastAsia="Cambria" w:hAnsi="Cambria" w:cs="Cambria"/>
          <w:b/>
        </w:rPr>
        <w:t>esel</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uh</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9"/>
        </w:rPr>
        <w:t xml:space="preserve"> </w:t>
      </w:r>
      <w:r>
        <w:rPr>
          <w:rFonts w:ascii="Cambria" w:eastAsia="Cambria" w:hAnsi="Cambria" w:cs="Cambria"/>
          <w:b/>
        </w:rPr>
        <w:t>M</w:t>
      </w:r>
      <w:r>
        <w:rPr>
          <w:rFonts w:ascii="Cambria" w:eastAsia="Cambria" w:hAnsi="Cambria" w:cs="Cambria"/>
          <w:b/>
          <w:spacing w:val="-1"/>
        </w:rPr>
        <w:t>o</w:t>
      </w:r>
      <w:r>
        <w:rPr>
          <w:rFonts w:ascii="Cambria" w:eastAsia="Cambria" w:hAnsi="Cambria" w:cs="Cambria"/>
          <w:b/>
          <w:spacing w:val="1"/>
        </w:rPr>
        <w:t>d</w:t>
      </w:r>
      <w:r>
        <w:rPr>
          <w:rFonts w:ascii="Cambria" w:eastAsia="Cambria" w:hAnsi="Cambria" w:cs="Cambria"/>
          <w:b/>
        </w:rPr>
        <w:t>el</w:t>
      </w:r>
      <w:r>
        <w:rPr>
          <w:rFonts w:ascii="Cambria" w:eastAsia="Cambria" w:hAnsi="Cambria" w:cs="Cambria"/>
          <w:b/>
          <w:spacing w:val="-6"/>
        </w:rPr>
        <w:t xml:space="preserve"> </w:t>
      </w:r>
      <w:proofErr w:type="spellStart"/>
      <w:r>
        <w:rPr>
          <w:rFonts w:ascii="Cambria" w:eastAsia="Cambria" w:hAnsi="Cambria" w:cs="Cambria"/>
          <w:b/>
        </w:rPr>
        <w:t>R</w:t>
      </w:r>
      <w:r>
        <w:rPr>
          <w:rFonts w:ascii="Cambria" w:eastAsia="Cambria" w:hAnsi="Cambria" w:cs="Cambria"/>
          <w:b/>
          <w:spacing w:val="2"/>
        </w:rPr>
        <w:t>e</w:t>
      </w:r>
      <w:r>
        <w:rPr>
          <w:rFonts w:ascii="Cambria" w:eastAsia="Cambria" w:hAnsi="Cambria" w:cs="Cambria"/>
          <w:b/>
        </w:rPr>
        <w:t>g</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si</w:t>
      </w:r>
      <w:proofErr w:type="spellEnd"/>
      <w:r>
        <w:rPr>
          <w:rFonts w:ascii="Cambria" w:eastAsia="Cambria" w:hAnsi="Cambria" w:cs="Cambria"/>
          <w:b/>
          <w:spacing w:val="-8"/>
        </w:rPr>
        <w:t xml:space="preserve"> </w:t>
      </w:r>
      <w:proofErr w:type="spellStart"/>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4"/>
        </w:rPr>
        <w:t xml:space="preserve"> </w:t>
      </w:r>
      <w:r>
        <w:rPr>
          <w:rFonts w:ascii="Cambria" w:eastAsia="Cambria" w:hAnsi="Cambria" w:cs="Cambria"/>
          <w:b/>
        </w:rPr>
        <w:t>2</w:t>
      </w:r>
    </w:p>
    <w:p w14:paraId="466D6E51" w14:textId="77777777" w:rsidR="00F645A8" w:rsidRDefault="00000000">
      <w:pPr>
        <w:spacing w:before="34"/>
        <w:ind w:left="3072" w:right="4206"/>
        <w:jc w:val="center"/>
        <w:rPr>
          <w:rFonts w:ascii="Cambria" w:eastAsia="Cambria" w:hAnsi="Cambria" w:cs="Cambria"/>
        </w:rPr>
        <w:sectPr w:rsidR="00F645A8">
          <w:type w:val="continuous"/>
          <w:pgSz w:w="11920" w:h="15880"/>
          <w:pgMar w:top="980" w:right="1300" w:bottom="280" w:left="1300" w:header="720" w:footer="720" w:gutter="0"/>
          <w:cols w:space="720"/>
        </w:sectPr>
      </w:pPr>
      <w:r>
        <w:rPr>
          <w:rFonts w:ascii="Cambria" w:eastAsia="Cambria" w:hAnsi="Cambria" w:cs="Cambria"/>
        </w:rPr>
        <w:t>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tion</w:t>
      </w:r>
      <w:r>
        <w:rPr>
          <w:rFonts w:ascii="Cambria" w:eastAsia="Cambria" w:hAnsi="Cambria" w:cs="Cambria"/>
          <w:spacing w:val="-8"/>
        </w:rPr>
        <w:t xml:space="preserve"> </w:t>
      </w:r>
      <w:proofErr w:type="spellStart"/>
      <w:r>
        <w:rPr>
          <w:rFonts w:ascii="Cambria" w:eastAsia="Cambria" w:hAnsi="Cambria" w:cs="Cambria"/>
          <w:w w:val="99"/>
        </w:rPr>
        <w:t>Hist</w:t>
      </w:r>
      <w:r>
        <w:rPr>
          <w:rFonts w:ascii="Cambria" w:eastAsia="Cambria" w:hAnsi="Cambria" w:cs="Cambria"/>
          <w:spacing w:val="3"/>
          <w:w w:val="99"/>
        </w:rPr>
        <w:t>o</w:t>
      </w:r>
      <w:r>
        <w:rPr>
          <w:rFonts w:ascii="Cambria" w:eastAsia="Cambria" w:hAnsi="Cambria" w:cs="Cambria"/>
          <w:spacing w:val="-1"/>
          <w:w w:val="99"/>
        </w:rPr>
        <w:t>r</w:t>
      </w:r>
      <w:r>
        <w:rPr>
          <w:rFonts w:ascii="Cambria" w:eastAsia="Cambria" w:hAnsi="Cambria" w:cs="Cambria"/>
          <w:w w:val="99"/>
        </w:rPr>
        <w:t>y</w:t>
      </w:r>
      <w:r>
        <w:rPr>
          <w:rFonts w:ascii="Cambria" w:eastAsia="Cambria" w:hAnsi="Cambria" w:cs="Cambria"/>
          <w:spacing w:val="1"/>
          <w:w w:val="99"/>
        </w:rPr>
        <w:t>a</w:t>
      </w:r>
      <w:r>
        <w:rPr>
          <w:rFonts w:ascii="Cambria" w:eastAsia="Cambria" w:hAnsi="Cambria" w:cs="Cambria"/>
          <w:w w:val="99"/>
        </w:rPr>
        <w:t>,</w:t>
      </w:r>
      <w:r>
        <w:rPr>
          <w:rFonts w:ascii="Cambria" w:eastAsia="Cambria" w:hAnsi="Cambria" w:cs="Cambria"/>
          <w:spacing w:val="-1"/>
          <w:w w:val="99"/>
        </w:rPr>
        <w:t>b</w:t>
      </w:r>
      <w:r>
        <w:rPr>
          <w:rFonts w:ascii="Cambria" w:eastAsia="Cambria" w:hAnsi="Cambria" w:cs="Cambria"/>
          <w:w w:val="99"/>
        </w:rPr>
        <w:t>,</w:t>
      </w:r>
      <w:r>
        <w:rPr>
          <w:rFonts w:ascii="Cambria" w:eastAsia="Cambria" w:hAnsi="Cambria" w:cs="Cambria"/>
          <w:spacing w:val="1"/>
          <w:w w:val="99"/>
        </w:rPr>
        <w:t>c</w:t>
      </w:r>
      <w:r>
        <w:rPr>
          <w:rFonts w:ascii="Cambria" w:eastAsia="Cambria" w:hAnsi="Cambria" w:cs="Cambria"/>
          <w:w w:val="99"/>
        </w:rPr>
        <w:t>,d</w:t>
      </w:r>
      <w:proofErr w:type="spellEnd"/>
    </w:p>
    <w:p w14:paraId="4E22A8AC" w14:textId="77777777" w:rsidR="00F645A8" w:rsidRDefault="00F645A8">
      <w:pPr>
        <w:spacing w:line="200" w:lineRule="exact"/>
      </w:pPr>
    </w:p>
    <w:p w14:paraId="22ADA7BA" w14:textId="77777777" w:rsidR="00F645A8" w:rsidRDefault="00F645A8">
      <w:pPr>
        <w:spacing w:before="13" w:line="220" w:lineRule="exact"/>
        <w:rPr>
          <w:sz w:val="22"/>
          <w:szCs w:val="22"/>
        </w:rPr>
      </w:pPr>
    </w:p>
    <w:tbl>
      <w:tblPr>
        <w:tblW w:w="0" w:type="auto"/>
        <w:tblInd w:w="118" w:type="dxa"/>
        <w:tblLayout w:type="fixed"/>
        <w:tblCellMar>
          <w:left w:w="0" w:type="dxa"/>
          <w:right w:w="0" w:type="dxa"/>
        </w:tblCellMar>
        <w:tblLook w:val="01E0" w:firstRow="1" w:lastRow="1" w:firstColumn="1" w:lastColumn="1" w:noHBand="0" w:noVBand="0"/>
      </w:tblPr>
      <w:tblGrid>
        <w:gridCol w:w="829"/>
        <w:gridCol w:w="373"/>
        <w:gridCol w:w="1350"/>
        <w:gridCol w:w="1106"/>
        <w:gridCol w:w="1025"/>
        <w:gridCol w:w="1163"/>
        <w:gridCol w:w="1149"/>
        <w:gridCol w:w="987"/>
      </w:tblGrid>
      <w:tr w:rsidR="00F645A8" w14:paraId="6BC40932" w14:textId="77777777">
        <w:trPr>
          <w:trHeight w:hRule="exact" w:val="279"/>
        </w:trPr>
        <w:tc>
          <w:tcPr>
            <w:tcW w:w="1201" w:type="dxa"/>
            <w:gridSpan w:val="2"/>
            <w:vMerge w:val="restart"/>
            <w:tcBorders>
              <w:top w:val="single" w:sz="5" w:space="0" w:color="000000"/>
              <w:left w:val="nil"/>
              <w:right w:val="nil"/>
            </w:tcBorders>
          </w:tcPr>
          <w:p w14:paraId="7B084ADB" w14:textId="77777777" w:rsidR="00F645A8" w:rsidRDefault="00F645A8"/>
        </w:tc>
        <w:tc>
          <w:tcPr>
            <w:tcW w:w="1350" w:type="dxa"/>
            <w:tcBorders>
              <w:top w:val="single" w:sz="5" w:space="0" w:color="000000"/>
              <w:left w:val="nil"/>
              <w:bottom w:val="nil"/>
              <w:right w:val="nil"/>
            </w:tcBorders>
          </w:tcPr>
          <w:p w14:paraId="082CADEC" w14:textId="77777777" w:rsidR="00F645A8" w:rsidRDefault="00F645A8"/>
        </w:tc>
        <w:tc>
          <w:tcPr>
            <w:tcW w:w="1106" w:type="dxa"/>
            <w:tcBorders>
              <w:top w:val="single" w:sz="5" w:space="0" w:color="000000"/>
              <w:left w:val="nil"/>
              <w:bottom w:val="single" w:sz="5" w:space="0" w:color="000000"/>
              <w:right w:val="nil"/>
            </w:tcBorders>
          </w:tcPr>
          <w:p w14:paraId="3518DBAD" w14:textId="77777777" w:rsidR="00F645A8" w:rsidRDefault="00000000">
            <w:pPr>
              <w:spacing w:line="220" w:lineRule="exact"/>
              <w:ind w:left="40"/>
              <w:rPr>
                <w:rFonts w:ascii="Cambria" w:eastAsia="Cambria" w:hAnsi="Cambria" w:cs="Cambria"/>
              </w:rPr>
            </w:pPr>
            <w:r>
              <w:rPr>
                <w:rFonts w:ascii="Cambria" w:eastAsia="Cambria" w:hAnsi="Cambria" w:cs="Cambria"/>
              </w:rPr>
              <w:t>Co</w:t>
            </w:r>
            <w:r>
              <w:rPr>
                <w:rFonts w:ascii="Cambria" w:eastAsia="Cambria" w:hAnsi="Cambria" w:cs="Cambria"/>
                <w:spacing w:val="1"/>
              </w:rPr>
              <w:t>e</w:t>
            </w:r>
            <w:r>
              <w:rPr>
                <w:rFonts w:ascii="Cambria" w:eastAsia="Cambria" w:hAnsi="Cambria" w:cs="Cambria"/>
              </w:rPr>
              <w:t>f</w:t>
            </w:r>
            <w:r>
              <w:rPr>
                <w:rFonts w:ascii="Cambria" w:eastAsia="Cambria" w:hAnsi="Cambria" w:cs="Cambria"/>
                <w:spacing w:val="-1"/>
              </w:rPr>
              <w:t>f</w:t>
            </w:r>
            <w:r>
              <w:rPr>
                <w:rFonts w:ascii="Cambria" w:eastAsia="Cambria" w:hAnsi="Cambria" w:cs="Cambria"/>
              </w:rPr>
              <w:t>i</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ts</w:t>
            </w:r>
          </w:p>
        </w:tc>
        <w:tc>
          <w:tcPr>
            <w:tcW w:w="1025" w:type="dxa"/>
            <w:tcBorders>
              <w:top w:val="single" w:sz="5" w:space="0" w:color="000000"/>
              <w:left w:val="nil"/>
              <w:bottom w:val="single" w:sz="5" w:space="0" w:color="000000"/>
              <w:right w:val="nil"/>
            </w:tcBorders>
          </w:tcPr>
          <w:p w14:paraId="15B04462" w14:textId="77777777" w:rsidR="00F645A8" w:rsidRDefault="00F645A8"/>
        </w:tc>
        <w:tc>
          <w:tcPr>
            <w:tcW w:w="3298" w:type="dxa"/>
            <w:gridSpan w:val="3"/>
            <w:vMerge w:val="restart"/>
            <w:tcBorders>
              <w:top w:val="single" w:sz="5" w:space="0" w:color="000000"/>
              <w:left w:val="nil"/>
              <w:right w:val="nil"/>
            </w:tcBorders>
          </w:tcPr>
          <w:p w14:paraId="263C107C" w14:textId="77777777" w:rsidR="00F645A8" w:rsidRDefault="00F645A8">
            <w:pPr>
              <w:spacing w:before="17" w:line="260" w:lineRule="exact"/>
              <w:rPr>
                <w:sz w:val="26"/>
                <w:szCs w:val="26"/>
              </w:rPr>
            </w:pPr>
          </w:p>
          <w:p w14:paraId="69513751" w14:textId="77777777" w:rsidR="00F645A8" w:rsidRDefault="00000000">
            <w:pPr>
              <w:ind w:left="1136" w:right="1816"/>
              <w:jc w:val="center"/>
              <w:rPr>
                <w:rFonts w:ascii="Cambria" w:eastAsia="Cambria" w:hAnsi="Cambria" w:cs="Cambria"/>
              </w:rPr>
            </w:pPr>
            <w:r>
              <w:rPr>
                <w:rFonts w:ascii="Cambria" w:eastAsia="Cambria" w:hAnsi="Cambria" w:cs="Cambria"/>
                <w:w w:val="99"/>
              </w:rPr>
              <w:t>U</w:t>
            </w:r>
            <w:r>
              <w:rPr>
                <w:rFonts w:ascii="Cambria" w:eastAsia="Cambria" w:hAnsi="Cambria" w:cs="Cambria"/>
                <w:spacing w:val="2"/>
                <w:w w:val="99"/>
              </w:rPr>
              <w:t>k</w:t>
            </w:r>
            <w:r>
              <w:rPr>
                <w:rFonts w:ascii="Cambria" w:eastAsia="Cambria" w:hAnsi="Cambria" w:cs="Cambria"/>
                <w:w w:val="99"/>
              </w:rPr>
              <w:t>.</w:t>
            </w:r>
          </w:p>
        </w:tc>
      </w:tr>
      <w:tr w:rsidR="00F645A8" w14:paraId="3F5329CB" w14:textId="77777777">
        <w:trPr>
          <w:trHeight w:hRule="exact" w:val="262"/>
        </w:trPr>
        <w:tc>
          <w:tcPr>
            <w:tcW w:w="1201" w:type="dxa"/>
            <w:gridSpan w:val="2"/>
            <w:vMerge/>
            <w:tcBorders>
              <w:left w:val="nil"/>
              <w:bottom w:val="nil"/>
              <w:right w:val="nil"/>
            </w:tcBorders>
          </w:tcPr>
          <w:p w14:paraId="5AA1BD25" w14:textId="77777777" w:rsidR="00F645A8" w:rsidRDefault="00F645A8"/>
        </w:tc>
        <w:tc>
          <w:tcPr>
            <w:tcW w:w="1350" w:type="dxa"/>
            <w:tcBorders>
              <w:top w:val="nil"/>
              <w:left w:val="nil"/>
              <w:bottom w:val="nil"/>
              <w:right w:val="nil"/>
            </w:tcBorders>
          </w:tcPr>
          <w:p w14:paraId="09E2298F" w14:textId="77777777" w:rsidR="00F645A8" w:rsidRDefault="00000000">
            <w:pPr>
              <w:spacing w:line="220" w:lineRule="exact"/>
              <w:ind w:left="113"/>
              <w:rPr>
                <w:rFonts w:ascii="Cambria" w:eastAsia="Cambria" w:hAnsi="Cambria" w:cs="Cambria"/>
              </w:rPr>
            </w:pP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 xml:space="preserve"> </w:t>
            </w:r>
            <w:r>
              <w:rPr>
                <w:rFonts w:ascii="Cambria" w:eastAsia="Cambria" w:hAnsi="Cambria" w:cs="Cambria"/>
              </w:rPr>
              <w:t>Log</w:t>
            </w:r>
          </w:p>
        </w:tc>
        <w:tc>
          <w:tcPr>
            <w:tcW w:w="1106" w:type="dxa"/>
            <w:tcBorders>
              <w:top w:val="single" w:sz="5" w:space="0" w:color="000000"/>
              <w:left w:val="nil"/>
              <w:bottom w:val="nil"/>
              <w:right w:val="nil"/>
            </w:tcBorders>
          </w:tcPr>
          <w:p w14:paraId="446102C1" w14:textId="77777777" w:rsidR="00F645A8" w:rsidRDefault="00F645A8"/>
        </w:tc>
        <w:tc>
          <w:tcPr>
            <w:tcW w:w="1025" w:type="dxa"/>
            <w:tcBorders>
              <w:top w:val="single" w:sz="5" w:space="0" w:color="000000"/>
              <w:left w:val="nil"/>
              <w:bottom w:val="nil"/>
              <w:right w:val="nil"/>
            </w:tcBorders>
          </w:tcPr>
          <w:p w14:paraId="58B37B9B" w14:textId="77777777" w:rsidR="00F645A8" w:rsidRDefault="00000000">
            <w:pPr>
              <w:spacing w:line="220" w:lineRule="exact"/>
              <w:ind w:left="69"/>
              <w:rPr>
                <w:rFonts w:ascii="Cambria" w:eastAsia="Cambria" w:hAnsi="Cambria" w:cs="Cambria"/>
              </w:rPr>
            </w:pPr>
            <w:r>
              <w:rPr>
                <w:rFonts w:ascii="Cambria" w:eastAsia="Cambria" w:hAnsi="Cambria" w:cs="Cambria"/>
                <w:spacing w:val="1"/>
              </w:rPr>
              <w:t>F</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p>
        </w:tc>
        <w:tc>
          <w:tcPr>
            <w:tcW w:w="3298" w:type="dxa"/>
            <w:gridSpan w:val="3"/>
            <w:vMerge/>
            <w:tcBorders>
              <w:left w:val="nil"/>
              <w:bottom w:val="nil"/>
              <w:right w:val="nil"/>
            </w:tcBorders>
          </w:tcPr>
          <w:p w14:paraId="7899CCCF" w14:textId="77777777" w:rsidR="00F645A8" w:rsidRDefault="00F645A8"/>
        </w:tc>
      </w:tr>
      <w:tr w:rsidR="00F645A8" w14:paraId="1FEA8732" w14:textId="77777777">
        <w:trPr>
          <w:trHeight w:hRule="exact" w:val="287"/>
        </w:trPr>
        <w:tc>
          <w:tcPr>
            <w:tcW w:w="829" w:type="dxa"/>
            <w:tcBorders>
              <w:top w:val="nil"/>
              <w:left w:val="nil"/>
              <w:bottom w:val="single" w:sz="5" w:space="0" w:color="000000"/>
              <w:right w:val="nil"/>
            </w:tcBorders>
          </w:tcPr>
          <w:p w14:paraId="74772FAD" w14:textId="77777777" w:rsidR="00F645A8" w:rsidRDefault="00000000">
            <w:pPr>
              <w:spacing w:before="7"/>
              <w:ind w:left="40"/>
              <w:rPr>
                <w:rFonts w:ascii="Cambria" w:eastAsia="Cambria" w:hAnsi="Cambria" w:cs="Cambria"/>
              </w:rPr>
            </w:pPr>
            <w:r>
              <w:rPr>
                <w:rFonts w:ascii="Cambria" w:eastAsia="Cambria" w:hAnsi="Cambria" w:cs="Cambria"/>
              </w:rPr>
              <w:t>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tion</w:t>
            </w:r>
          </w:p>
        </w:tc>
        <w:tc>
          <w:tcPr>
            <w:tcW w:w="373" w:type="dxa"/>
            <w:tcBorders>
              <w:top w:val="nil"/>
              <w:left w:val="nil"/>
              <w:bottom w:val="single" w:sz="5" w:space="0" w:color="000000"/>
              <w:right w:val="nil"/>
            </w:tcBorders>
          </w:tcPr>
          <w:p w14:paraId="1B6D055F" w14:textId="77777777" w:rsidR="00F645A8" w:rsidRDefault="00F645A8"/>
        </w:tc>
        <w:tc>
          <w:tcPr>
            <w:tcW w:w="1350" w:type="dxa"/>
            <w:tcBorders>
              <w:top w:val="nil"/>
              <w:left w:val="nil"/>
              <w:bottom w:val="single" w:sz="5" w:space="0" w:color="000000"/>
              <w:right w:val="nil"/>
            </w:tcBorders>
          </w:tcPr>
          <w:p w14:paraId="4073DB5D" w14:textId="77777777" w:rsidR="00F645A8" w:rsidRDefault="00000000">
            <w:pPr>
              <w:spacing w:before="7"/>
              <w:ind w:left="113"/>
              <w:rPr>
                <w:rFonts w:ascii="Cambria" w:eastAsia="Cambria" w:hAnsi="Cambria" w:cs="Cambria"/>
              </w:rPr>
            </w:pP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kel</w:t>
            </w:r>
            <w:r>
              <w:rPr>
                <w:rFonts w:ascii="Cambria" w:eastAsia="Cambria" w:hAnsi="Cambria" w:cs="Cambria"/>
              </w:rPr>
              <w:t>ihood</w:t>
            </w:r>
          </w:p>
        </w:tc>
        <w:tc>
          <w:tcPr>
            <w:tcW w:w="1106" w:type="dxa"/>
            <w:tcBorders>
              <w:top w:val="nil"/>
              <w:left w:val="nil"/>
              <w:bottom w:val="single" w:sz="5" w:space="0" w:color="000000"/>
              <w:right w:val="nil"/>
            </w:tcBorders>
          </w:tcPr>
          <w:p w14:paraId="37B34E0F" w14:textId="77777777" w:rsidR="00F645A8" w:rsidRDefault="00000000">
            <w:pPr>
              <w:spacing w:before="7"/>
              <w:ind w:left="40"/>
              <w:rPr>
                <w:rFonts w:ascii="Cambria" w:eastAsia="Cambria" w:hAnsi="Cambria" w:cs="Cambria"/>
              </w:rPr>
            </w:pPr>
            <w:r>
              <w:rPr>
                <w:rFonts w:ascii="Cambria" w:eastAsia="Cambria" w:hAnsi="Cambria" w:cs="Cambria"/>
              </w:rPr>
              <w:t>Co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p>
        </w:tc>
        <w:tc>
          <w:tcPr>
            <w:tcW w:w="1025" w:type="dxa"/>
            <w:tcBorders>
              <w:top w:val="nil"/>
              <w:left w:val="nil"/>
              <w:bottom w:val="single" w:sz="5" w:space="0" w:color="000000"/>
              <w:right w:val="nil"/>
            </w:tcBorders>
          </w:tcPr>
          <w:p w14:paraId="74C67607" w14:textId="77777777" w:rsidR="00F645A8" w:rsidRDefault="00000000">
            <w:pPr>
              <w:spacing w:before="7"/>
              <w:ind w:left="69"/>
              <w:rPr>
                <w:rFonts w:ascii="Cambria" w:eastAsia="Cambria" w:hAnsi="Cambria" w:cs="Cambria"/>
              </w:rPr>
            </w:pPr>
            <w:r>
              <w:rPr>
                <w:rFonts w:ascii="Cambria" w:eastAsia="Cambria" w:hAnsi="Cambria" w:cs="Cambria"/>
              </w:rPr>
              <w:t>Di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s</w:t>
            </w:r>
          </w:p>
        </w:tc>
        <w:tc>
          <w:tcPr>
            <w:tcW w:w="1163" w:type="dxa"/>
            <w:tcBorders>
              <w:top w:val="nil"/>
              <w:left w:val="nil"/>
              <w:bottom w:val="single" w:sz="5" w:space="0" w:color="000000"/>
              <w:right w:val="nil"/>
            </w:tcBorders>
          </w:tcPr>
          <w:p w14:paraId="7CAAEFE9" w14:textId="77777777" w:rsidR="00F645A8" w:rsidRDefault="00000000">
            <w:pPr>
              <w:spacing w:before="7"/>
              <w:ind w:left="178" w:right="-41"/>
              <w:rPr>
                <w:rFonts w:ascii="Cambria" w:eastAsia="Cambria" w:hAnsi="Cambria" w:cs="Cambria"/>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w:t>
            </w:r>
          </w:p>
        </w:tc>
        <w:tc>
          <w:tcPr>
            <w:tcW w:w="1149" w:type="dxa"/>
            <w:tcBorders>
              <w:top w:val="nil"/>
              <w:left w:val="nil"/>
              <w:bottom w:val="single" w:sz="5" w:space="0" w:color="000000"/>
              <w:right w:val="nil"/>
            </w:tcBorders>
          </w:tcPr>
          <w:p w14:paraId="44C2CA23" w14:textId="77777777" w:rsidR="00F645A8" w:rsidRDefault="00000000">
            <w:pPr>
              <w:spacing w:before="7"/>
              <w:ind w:left="9"/>
              <w:rPr>
                <w:rFonts w:ascii="Cambria" w:eastAsia="Cambria" w:hAnsi="Cambria" w:cs="Cambria"/>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
        </w:tc>
        <w:tc>
          <w:tcPr>
            <w:tcW w:w="987" w:type="dxa"/>
            <w:tcBorders>
              <w:top w:val="nil"/>
              <w:left w:val="nil"/>
              <w:bottom w:val="single" w:sz="5" w:space="0" w:color="000000"/>
              <w:right w:val="nil"/>
            </w:tcBorders>
          </w:tcPr>
          <w:p w14:paraId="7FD16A5E" w14:textId="77777777" w:rsidR="00F645A8" w:rsidRDefault="00000000">
            <w:pPr>
              <w:spacing w:before="7"/>
              <w:ind w:left="135"/>
              <w:rPr>
                <w:rFonts w:ascii="Cambria" w:eastAsia="Cambria" w:hAnsi="Cambria" w:cs="Cambria"/>
              </w:rPr>
            </w:pPr>
            <w:r>
              <w:rPr>
                <w:rFonts w:ascii="Cambria" w:eastAsia="Cambria" w:hAnsi="Cambria" w:cs="Cambria"/>
              </w:rPr>
              <w:t>U</w:t>
            </w:r>
            <w:r>
              <w:rPr>
                <w:rFonts w:ascii="Cambria" w:eastAsia="Cambria" w:hAnsi="Cambria" w:cs="Cambria"/>
                <w:spacing w:val="2"/>
              </w:rPr>
              <w:t>k</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KAP</w:t>
            </w:r>
          </w:p>
        </w:tc>
      </w:tr>
      <w:tr w:rsidR="00F645A8" w14:paraId="5DDFFEDD" w14:textId="77777777">
        <w:trPr>
          <w:trHeight w:hRule="exact" w:val="262"/>
        </w:trPr>
        <w:tc>
          <w:tcPr>
            <w:tcW w:w="829" w:type="dxa"/>
            <w:tcBorders>
              <w:top w:val="single" w:sz="5" w:space="0" w:color="000000"/>
              <w:left w:val="nil"/>
              <w:bottom w:val="nil"/>
              <w:right w:val="nil"/>
            </w:tcBorders>
          </w:tcPr>
          <w:p w14:paraId="03514423" w14:textId="77777777" w:rsidR="00F645A8" w:rsidRDefault="00000000">
            <w:pPr>
              <w:spacing w:line="220" w:lineRule="exact"/>
              <w:ind w:left="40"/>
              <w:rPr>
                <w:rFonts w:ascii="Cambria" w:eastAsia="Cambria" w:hAnsi="Cambria" w:cs="Cambria"/>
              </w:rPr>
            </w:pPr>
            <w:r>
              <w:rPr>
                <w:rFonts w:ascii="Cambria" w:eastAsia="Cambria" w:hAnsi="Cambria" w:cs="Cambria"/>
              </w:rPr>
              <w:t>Step</w:t>
            </w:r>
            <w:r>
              <w:rPr>
                <w:rFonts w:ascii="Cambria" w:eastAsia="Cambria" w:hAnsi="Cambria" w:cs="Cambria"/>
                <w:spacing w:val="-5"/>
              </w:rPr>
              <w:t xml:space="preserve"> </w:t>
            </w:r>
            <w:r>
              <w:rPr>
                <w:rFonts w:ascii="Cambria" w:eastAsia="Cambria" w:hAnsi="Cambria" w:cs="Cambria"/>
              </w:rPr>
              <w:t>1</w:t>
            </w:r>
          </w:p>
        </w:tc>
        <w:tc>
          <w:tcPr>
            <w:tcW w:w="373" w:type="dxa"/>
            <w:tcBorders>
              <w:top w:val="single" w:sz="5" w:space="0" w:color="000000"/>
              <w:left w:val="nil"/>
              <w:bottom w:val="nil"/>
              <w:right w:val="nil"/>
            </w:tcBorders>
          </w:tcPr>
          <w:p w14:paraId="5FAFA451" w14:textId="77777777" w:rsidR="00F645A8" w:rsidRDefault="00000000">
            <w:pPr>
              <w:spacing w:line="220" w:lineRule="exact"/>
              <w:ind w:left="39"/>
              <w:rPr>
                <w:rFonts w:ascii="Cambria" w:eastAsia="Cambria" w:hAnsi="Cambria" w:cs="Cambria"/>
              </w:rPr>
            </w:pPr>
            <w:r>
              <w:rPr>
                <w:rFonts w:ascii="Cambria" w:eastAsia="Cambria" w:hAnsi="Cambria" w:cs="Cambria"/>
              </w:rPr>
              <w:t>1</w:t>
            </w:r>
          </w:p>
        </w:tc>
        <w:tc>
          <w:tcPr>
            <w:tcW w:w="1350" w:type="dxa"/>
            <w:tcBorders>
              <w:top w:val="single" w:sz="5" w:space="0" w:color="000000"/>
              <w:left w:val="nil"/>
              <w:bottom w:val="nil"/>
              <w:right w:val="nil"/>
            </w:tcBorders>
          </w:tcPr>
          <w:p w14:paraId="703F9AB5" w14:textId="77777777" w:rsidR="00F645A8" w:rsidRDefault="00000000">
            <w:pPr>
              <w:spacing w:line="220" w:lineRule="exact"/>
              <w:ind w:left="113"/>
              <w:rPr>
                <w:rFonts w:ascii="Cambria" w:eastAsia="Cambria" w:hAnsi="Cambria" w:cs="Cambria"/>
              </w:rPr>
            </w:pPr>
            <w:r>
              <w:rPr>
                <w:rFonts w:ascii="Cambria" w:eastAsia="Cambria" w:hAnsi="Cambria" w:cs="Cambria"/>
              </w:rPr>
              <w:t>123.331</w:t>
            </w:r>
          </w:p>
        </w:tc>
        <w:tc>
          <w:tcPr>
            <w:tcW w:w="1106" w:type="dxa"/>
            <w:tcBorders>
              <w:top w:val="single" w:sz="5" w:space="0" w:color="000000"/>
              <w:left w:val="nil"/>
              <w:bottom w:val="nil"/>
              <w:right w:val="nil"/>
            </w:tcBorders>
          </w:tcPr>
          <w:p w14:paraId="531EF615" w14:textId="77777777" w:rsidR="00F645A8" w:rsidRDefault="00000000">
            <w:pPr>
              <w:spacing w:line="220" w:lineRule="exact"/>
              <w:ind w:left="40"/>
              <w:rPr>
                <w:rFonts w:ascii="Cambria" w:eastAsia="Cambria" w:hAnsi="Cambria" w:cs="Cambria"/>
              </w:rPr>
            </w:pPr>
            <w:r>
              <w:rPr>
                <w:rFonts w:ascii="Cambria" w:eastAsia="Cambria" w:hAnsi="Cambria" w:cs="Cambria"/>
              </w:rPr>
              <w:t>.628</w:t>
            </w:r>
          </w:p>
        </w:tc>
        <w:tc>
          <w:tcPr>
            <w:tcW w:w="1025" w:type="dxa"/>
            <w:tcBorders>
              <w:top w:val="single" w:sz="5" w:space="0" w:color="000000"/>
              <w:left w:val="nil"/>
              <w:bottom w:val="nil"/>
              <w:right w:val="nil"/>
            </w:tcBorders>
          </w:tcPr>
          <w:p w14:paraId="65D365DC" w14:textId="77777777" w:rsidR="00F645A8" w:rsidRDefault="00000000">
            <w:pPr>
              <w:spacing w:line="220" w:lineRule="exact"/>
              <w:ind w:left="69"/>
              <w:rPr>
                <w:rFonts w:ascii="Cambria" w:eastAsia="Cambria" w:hAnsi="Cambria" w:cs="Cambria"/>
              </w:rPr>
            </w:pPr>
            <w:r>
              <w:rPr>
                <w:rFonts w:ascii="Cambria" w:eastAsia="Cambria" w:hAnsi="Cambria" w:cs="Cambria"/>
              </w:rPr>
              <w:t>.468</w:t>
            </w:r>
          </w:p>
        </w:tc>
        <w:tc>
          <w:tcPr>
            <w:tcW w:w="1163" w:type="dxa"/>
            <w:tcBorders>
              <w:top w:val="single" w:sz="5" w:space="0" w:color="000000"/>
              <w:left w:val="nil"/>
              <w:bottom w:val="nil"/>
              <w:right w:val="nil"/>
            </w:tcBorders>
          </w:tcPr>
          <w:p w14:paraId="79F787C7" w14:textId="77777777" w:rsidR="00F645A8" w:rsidRDefault="00000000">
            <w:pPr>
              <w:spacing w:line="220" w:lineRule="exact"/>
              <w:ind w:left="178"/>
              <w:rPr>
                <w:rFonts w:ascii="Cambria" w:eastAsia="Cambria" w:hAnsi="Cambria" w:cs="Cambria"/>
              </w:rPr>
            </w:pPr>
            <w:r>
              <w:rPr>
                <w:rFonts w:ascii="Cambria" w:eastAsia="Cambria" w:hAnsi="Cambria" w:cs="Cambria"/>
                <w:spacing w:val="1"/>
              </w:rPr>
              <w:t>-</w:t>
            </w:r>
            <w:r>
              <w:rPr>
                <w:rFonts w:ascii="Cambria" w:eastAsia="Cambria" w:hAnsi="Cambria" w:cs="Cambria"/>
              </w:rPr>
              <w:t>.508</w:t>
            </w:r>
          </w:p>
        </w:tc>
        <w:tc>
          <w:tcPr>
            <w:tcW w:w="1149" w:type="dxa"/>
            <w:tcBorders>
              <w:top w:val="single" w:sz="5" w:space="0" w:color="000000"/>
              <w:left w:val="nil"/>
              <w:bottom w:val="nil"/>
              <w:right w:val="nil"/>
            </w:tcBorders>
          </w:tcPr>
          <w:p w14:paraId="2820DBD9" w14:textId="77777777" w:rsidR="00F645A8" w:rsidRDefault="00000000">
            <w:pPr>
              <w:spacing w:line="220" w:lineRule="exact"/>
              <w:ind w:left="9"/>
              <w:rPr>
                <w:rFonts w:ascii="Cambria" w:eastAsia="Cambria" w:hAnsi="Cambria" w:cs="Cambria"/>
              </w:rPr>
            </w:pPr>
            <w:r>
              <w:rPr>
                <w:rFonts w:ascii="Cambria" w:eastAsia="Cambria" w:hAnsi="Cambria" w:cs="Cambria"/>
                <w:spacing w:val="1"/>
              </w:rPr>
              <w:t>-</w:t>
            </w:r>
            <w:r>
              <w:rPr>
                <w:rFonts w:ascii="Cambria" w:eastAsia="Cambria" w:hAnsi="Cambria" w:cs="Cambria"/>
              </w:rPr>
              <w:t>.058</w:t>
            </w:r>
          </w:p>
        </w:tc>
        <w:tc>
          <w:tcPr>
            <w:tcW w:w="987" w:type="dxa"/>
            <w:tcBorders>
              <w:top w:val="single" w:sz="5" w:space="0" w:color="000000"/>
              <w:left w:val="nil"/>
              <w:bottom w:val="nil"/>
              <w:right w:val="nil"/>
            </w:tcBorders>
          </w:tcPr>
          <w:p w14:paraId="0F9EE5BB" w14:textId="77777777" w:rsidR="00F645A8" w:rsidRDefault="00000000">
            <w:pPr>
              <w:spacing w:line="220" w:lineRule="exact"/>
              <w:ind w:left="135"/>
              <w:rPr>
                <w:rFonts w:ascii="Cambria" w:eastAsia="Cambria" w:hAnsi="Cambria" w:cs="Cambria"/>
              </w:rPr>
            </w:pPr>
            <w:r>
              <w:rPr>
                <w:rFonts w:ascii="Cambria" w:eastAsia="Cambria" w:hAnsi="Cambria" w:cs="Cambria"/>
                <w:spacing w:val="1"/>
              </w:rPr>
              <w:t>-</w:t>
            </w:r>
            <w:r>
              <w:rPr>
                <w:rFonts w:ascii="Cambria" w:eastAsia="Cambria" w:hAnsi="Cambria" w:cs="Cambria"/>
              </w:rPr>
              <w:t>.620</w:t>
            </w:r>
          </w:p>
        </w:tc>
      </w:tr>
      <w:tr w:rsidR="00F645A8" w14:paraId="6D73BB81" w14:textId="77777777">
        <w:trPr>
          <w:trHeight w:hRule="exact" w:val="270"/>
        </w:trPr>
        <w:tc>
          <w:tcPr>
            <w:tcW w:w="829" w:type="dxa"/>
            <w:tcBorders>
              <w:top w:val="nil"/>
              <w:left w:val="nil"/>
              <w:bottom w:val="nil"/>
              <w:right w:val="nil"/>
            </w:tcBorders>
          </w:tcPr>
          <w:p w14:paraId="75414C82" w14:textId="77777777" w:rsidR="00F645A8" w:rsidRDefault="00F645A8"/>
        </w:tc>
        <w:tc>
          <w:tcPr>
            <w:tcW w:w="373" w:type="dxa"/>
            <w:tcBorders>
              <w:top w:val="nil"/>
              <w:left w:val="nil"/>
              <w:bottom w:val="nil"/>
              <w:right w:val="nil"/>
            </w:tcBorders>
          </w:tcPr>
          <w:p w14:paraId="65210A77" w14:textId="77777777" w:rsidR="00F645A8" w:rsidRDefault="00000000">
            <w:pPr>
              <w:spacing w:before="7"/>
              <w:ind w:left="39"/>
              <w:rPr>
                <w:rFonts w:ascii="Cambria" w:eastAsia="Cambria" w:hAnsi="Cambria" w:cs="Cambria"/>
              </w:rPr>
            </w:pPr>
            <w:r>
              <w:rPr>
                <w:rFonts w:ascii="Cambria" w:eastAsia="Cambria" w:hAnsi="Cambria" w:cs="Cambria"/>
              </w:rPr>
              <w:t>2</w:t>
            </w:r>
          </w:p>
        </w:tc>
        <w:tc>
          <w:tcPr>
            <w:tcW w:w="1350" w:type="dxa"/>
            <w:tcBorders>
              <w:top w:val="nil"/>
              <w:left w:val="nil"/>
              <w:bottom w:val="nil"/>
              <w:right w:val="nil"/>
            </w:tcBorders>
          </w:tcPr>
          <w:p w14:paraId="3F9B5F28" w14:textId="77777777" w:rsidR="00F645A8" w:rsidRDefault="00000000">
            <w:pPr>
              <w:spacing w:before="7"/>
              <w:ind w:left="113"/>
              <w:rPr>
                <w:rFonts w:ascii="Cambria" w:eastAsia="Cambria" w:hAnsi="Cambria" w:cs="Cambria"/>
              </w:rPr>
            </w:pPr>
            <w:r>
              <w:rPr>
                <w:rFonts w:ascii="Cambria" w:eastAsia="Cambria" w:hAnsi="Cambria" w:cs="Cambria"/>
              </w:rPr>
              <w:t>119.484</w:t>
            </w:r>
          </w:p>
        </w:tc>
        <w:tc>
          <w:tcPr>
            <w:tcW w:w="1106" w:type="dxa"/>
            <w:tcBorders>
              <w:top w:val="nil"/>
              <w:left w:val="nil"/>
              <w:bottom w:val="nil"/>
              <w:right w:val="nil"/>
            </w:tcBorders>
          </w:tcPr>
          <w:p w14:paraId="469E58E6" w14:textId="77777777" w:rsidR="00F645A8" w:rsidRDefault="00000000">
            <w:pPr>
              <w:spacing w:before="7"/>
              <w:ind w:left="40"/>
              <w:rPr>
                <w:rFonts w:ascii="Cambria" w:eastAsia="Cambria" w:hAnsi="Cambria" w:cs="Cambria"/>
              </w:rPr>
            </w:pPr>
            <w:r>
              <w:rPr>
                <w:rFonts w:ascii="Cambria" w:eastAsia="Cambria" w:hAnsi="Cambria" w:cs="Cambria"/>
              </w:rPr>
              <w:t>.660</w:t>
            </w:r>
          </w:p>
        </w:tc>
        <w:tc>
          <w:tcPr>
            <w:tcW w:w="1025" w:type="dxa"/>
            <w:tcBorders>
              <w:top w:val="nil"/>
              <w:left w:val="nil"/>
              <w:bottom w:val="nil"/>
              <w:right w:val="nil"/>
            </w:tcBorders>
          </w:tcPr>
          <w:p w14:paraId="43C54174" w14:textId="77777777" w:rsidR="00F645A8" w:rsidRDefault="00000000">
            <w:pPr>
              <w:spacing w:before="7"/>
              <w:ind w:left="69"/>
              <w:rPr>
                <w:rFonts w:ascii="Cambria" w:eastAsia="Cambria" w:hAnsi="Cambria" w:cs="Cambria"/>
              </w:rPr>
            </w:pPr>
            <w:r>
              <w:rPr>
                <w:rFonts w:ascii="Cambria" w:eastAsia="Cambria" w:hAnsi="Cambria" w:cs="Cambria"/>
              </w:rPr>
              <w:t>.629</w:t>
            </w:r>
          </w:p>
        </w:tc>
        <w:tc>
          <w:tcPr>
            <w:tcW w:w="1163" w:type="dxa"/>
            <w:tcBorders>
              <w:top w:val="nil"/>
              <w:left w:val="nil"/>
              <w:bottom w:val="nil"/>
              <w:right w:val="nil"/>
            </w:tcBorders>
          </w:tcPr>
          <w:p w14:paraId="016CC713" w14:textId="77777777" w:rsidR="00F645A8" w:rsidRDefault="00000000">
            <w:pPr>
              <w:spacing w:before="7"/>
              <w:ind w:left="178"/>
              <w:rPr>
                <w:rFonts w:ascii="Cambria" w:eastAsia="Cambria" w:hAnsi="Cambria" w:cs="Cambria"/>
              </w:rPr>
            </w:pPr>
            <w:r>
              <w:rPr>
                <w:rFonts w:ascii="Cambria" w:eastAsia="Cambria" w:hAnsi="Cambria" w:cs="Cambria"/>
                <w:spacing w:val="1"/>
              </w:rPr>
              <w:t>-</w:t>
            </w:r>
            <w:r>
              <w:rPr>
                <w:rFonts w:ascii="Cambria" w:eastAsia="Cambria" w:hAnsi="Cambria" w:cs="Cambria"/>
              </w:rPr>
              <w:t>.053</w:t>
            </w:r>
          </w:p>
        </w:tc>
        <w:tc>
          <w:tcPr>
            <w:tcW w:w="1149" w:type="dxa"/>
            <w:tcBorders>
              <w:top w:val="nil"/>
              <w:left w:val="nil"/>
              <w:bottom w:val="nil"/>
              <w:right w:val="nil"/>
            </w:tcBorders>
          </w:tcPr>
          <w:p w14:paraId="451DE5C4" w14:textId="77777777" w:rsidR="00F645A8" w:rsidRDefault="00000000">
            <w:pPr>
              <w:spacing w:before="7"/>
              <w:ind w:left="9"/>
              <w:rPr>
                <w:rFonts w:ascii="Cambria" w:eastAsia="Cambria" w:hAnsi="Cambria" w:cs="Cambria"/>
              </w:rPr>
            </w:pPr>
            <w:r>
              <w:rPr>
                <w:rFonts w:ascii="Cambria" w:eastAsia="Cambria" w:hAnsi="Cambria" w:cs="Cambria"/>
                <w:spacing w:val="1"/>
              </w:rPr>
              <w:t>-</w:t>
            </w:r>
            <w:r>
              <w:rPr>
                <w:rFonts w:ascii="Cambria" w:eastAsia="Cambria" w:hAnsi="Cambria" w:cs="Cambria"/>
              </w:rPr>
              <w:t>.087</w:t>
            </w:r>
          </w:p>
        </w:tc>
        <w:tc>
          <w:tcPr>
            <w:tcW w:w="987" w:type="dxa"/>
            <w:tcBorders>
              <w:top w:val="nil"/>
              <w:left w:val="nil"/>
              <w:bottom w:val="nil"/>
              <w:right w:val="nil"/>
            </w:tcBorders>
          </w:tcPr>
          <w:p w14:paraId="27045D15" w14:textId="77777777" w:rsidR="00F645A8" w:rsidRDefault="00000000">
            <w:pPr>
              <w:spacing w:before="7"/>
              <w:ind w:left="135"/>
              <w:rPr>
                <w:rFonts w:ascii="Cambria" w:eastAsia="Cambria" w:hAnsi="Cambria" w:cs="Cambria"/>
              </w:rPr>
            </w:pPr>
            <w:r>
              <w:rPr>
                <w:rFonts w:ascii="Cambria" w:eastAsia="Cambria" w:hAnsi="Cambria" w:cs="Cambria"/>
                <w:spacing w:val="1"/>
              </w:rPr>
              <w:t>-</w:t>
            </w:r>
            <w:r>
              <w:rPr>
                <w:rFonts w:ascii="Cambria" w:eastAsia="Cambria" w:hAnsi="Cambria" w:cs="Cambria"/>
              </w:rPr>
              <w:t>1.158</w:t>
            </w:r>
          </w:p>
        </w:tc>
      </w:tr>
      <w:tr w:rsidR="00F645A8" w14:paraId="1D5CF5F3" w14:textId="77777777">
        <w:trPr>
          <w:trHeight w:hRule="exact" w:val="269"/>
        </w:trPr>
        <w:tc>
          <w:tcPr>
            <w:tcW w:w="829" w:type="dxa"/>
            <w:tcBorders>
              <w:top w:val="nil"/>
              <w:left w:val="nil"/>
              <w:bottom w:val="nil"/>
              <w:right w:val="nil"/>
            </w:tcBorders>
          </w:tcPr>
          <w:p w14:paraId="0BED2BA4" w14:textId="77777777" w:rsidR="00F645A8" w:rsidRDefault="00F645A8"/>
        </w:tc>
        <w:tc>
          <w:tcPr>
            <w:tcW w:w="373" w:type="dxa"/>
            <w:tcBorders>
              <w:top w:val="nil"/>
              <w:left w:val="nil"/>
              <w:bottom w:val="nil"/>
              <w:right w:val="nil"/>
            </w:tcBorders>
          </w:tcPr>
          <w:p w14:paraId="24AFFC16" w14:textId="77777777" w:rsidR="00F645A8" w:rsidRDefault="00000000">
            <w:pPr>
              <w:spacing w:before="6"/>
              <w:ind w:left="39"/>
              <w:rPr>
                <w:rFonts w:ascii="Cambria" w:eastAsia="Cambria" w:hAnsi="Cambria" w:cs="Cambria"/>
              </w:rPr>
            </w:pPr>
            <w:r>
              <w:rPr>
                <w:rFonts w:ascii="Cambria" w:eastAsia="Cambria" w:hAnsi="Cambria" w:cs="Cambria"/>
              </w:rPr>
              <w:t>3</w:t>
            </w:r>
          </w:p>
        </w:tc>
        <w:tc>
          <w:tcPr>
            <w:tcW w:w="1350" w:type="dxa"/>
            <w:tcBorders>
              <w:top w:val="nil"/>
              <w:left w:val="nil"/>
              <w:bottom w:val="nil"/>
              <w:right w:val="nil"/>
            </w:tcBorders>
          </w:tcPr>
          <w:p w14:paraId="0E6692BD" w14:textId="77777777" w:rsidR="00F645A8" w:rsidRDefault="00000000">
            <w:pPr>
              <w:spacing w:before="6"/>
              <w:ind w:left="113"/>
              <w:rPr>
                <w:rFonts w:ascii="Cambria" w:eastAsia="Cambria" w:hAnsi="Cambria" w:cs="Cambria"/>
              </w:rPr>
            </w:pPr>
            <w:r>
              <w:rPr>
                <w:rFonts w:ascii="Cambria" w:eastAsia="Cambria" w:hAnsi="Cambria" w:cs="Cambria"/>
              </w:rPr>
              <w:t>119.194</w:t>
            </w:r>
          </w:p>
        </w:tc>
        <w:tc>
          <w:tcPr>
            <w:tcW w:w="1106" w:type="dxa"/>
            <w:tcBorders>
              <w:top w:val="nil"/>
              <w:left w:val="nil"/>
              <w:bottom w:val="nil"/>
              <w:right w:val="nil"/>
            </w:tcBorders>
          </w:tcPr>
          <w:p w14:paraId="10181FB9"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.080</w:t>
            </w:r>
          </w:p>
        </w:tc>
        <w:tc>
          <w:tcPr>
            <w:tcW w:w="1025" w:type="dxa"/>
            <w:tcBorders>
              <w:top w:val="nil"/>
              <w:left w:val="nil"/>
              <w:bottom w:val="nil"/>
              <w:right w:val="nil"/>
            </w:tcBorders>
          </w:tcPr>
          <w:p w14:paraId="0885C57E" w14:textId="77777777" w:rsidR="00F645A8" w:rsidRDefault="00000000">
            <w:pPr>
              <w:spacing w:before="6"/>
              <w:ind w:left="69"/>
              <w:rPr>
                <w:rFonts w:ascii="Cambria" w:eastAsia="Cambria" w:hAnsi="Cambria" w:cs="Cambria"/>
              </w:rPr>
            </w:pPr>
            <w:r>
              <w:rPr>
                <w:rFonts w:ascii="Cambria" w:eastAsia="Cambria" w:hAnsi="Cambria" w:cs="Cambria"/>
              </w:rPr>
              <w:t>.670</w:t>
            </w:r>
          </w:p>
        </w:tc>
        <w:tc>
          <w:tcPr>
            <w:tcW w:w="1163" w:type="dxa"/>
            <w:tcBorders>
              <w:top w:val="nil"/>
              <w:left w:val="nil"/>
              <w:bottom w:val="nil"/>
              <w:right w:val="nil"/>
            </w:tcBorders>
          </w:tcPr>
          <w:p w14:paraId="0EF6189E" w14:textId="77777777" w:rsidR="00F645A8" w:rsidRDefault="00000000">
            <w:pPr>
              <w:spacing w:before="6"/>
              <w:ind w:left="178"/>
              <w:rPr>
                <w:rFonts w:ascii="Cambria" w:eastAsia="Cambria" w:hAnsi="Cambria" w:cs="Cambria"/>
              </w:rPr>
            </w:pPr>
            <w:r>
              <w:rPr>
                <w:rFonts w:ascii="Cambria" w:eastAsia="Cambria" w:hAnsi="Cambria" w:cs="Cambria"/>
              </w:rPr>
              <w:t>.841</w:t>
            </w:r>
          </w:p>
        </w:tc>
        <w:tc>
          <w:tcPr>
            <w:tcW w:w="1149" w:type="dxa"/>
            <w:tcBorders>
              <w:top w:val="nil"/>
              <w:left w:val="nil"/>
              <w:bottom w:val="nil"/>
              <w:right w:val="nil"/>
            </w:tcBorders>
          </w:tcPr>
          <w:p w14:paraId="121B0E76"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33068D06"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1.404</w:t>
            </w:r>
          </w:p>
        </w:tc>
      </w:tr>
      <w:tr w:rsidR="00F645A8" w14:paraId="1B63D35E" w14:textId="77777777">
        <w:trPr>
          <w:trHeight w:hRule="exact" w:val="270"/>
        </w:trPr>
        <w:tc>
          <w:tcPr>
            <w:tcW w:w="829" w:type="dxa"/>
            <w:tcBorders>
              <w:top w:val="nil"/>
              <w:left w:val="nil"/>
              <w:bottom w:val="nil"/>
              <w:right w:val="nil"/>
            </w:tcBorders>
          </w:tcPr>
          <w:p w14:paraId="12542BCB" w14:textId="77777777" w:rsidR="00F645A8" w:rsidRDefault="00F645A8"/>
        </w:tc>
        <w:tc>
          <w:tcPr>
            <w:tcW w:w="373" w:type="dxa"/>
            <w:tcBorders>
              <w:top w:val="nil"/>
              <w:left w:val="nil"/>
              <w:bottom w:val="nil"/>
              <w:right w:val="nil"/>
            </w:tcBorders>
          </w:tcPr>
          <w:p w14:paraId="4220CD48" w14:textId="77777777" w:rsidR="00F645A8" w:rsidRDefault="00000000">
            <w:pPr>
              <w:spacing w:before="6"/>
              <w:ind w:left="39"/>
              <w:rPr>
                <w:rFonts w:ascii="Cambria" w:eastAsia="Cambria" w:hAnsi="Cambria" w:cs="Cambria"/>
              </w:rPr>
            </w:pPr>
            <w:r>
              <w:rPr>
                <w:rFonts w:ascii="Cambria" w:eastAsia="Cambria" w:hAnsi="Cambria" w:cs="Cambria"/>
              </w:rPr>
              <w:t>4</w:t>
            </w:r>
          </w:p>
        </w:tc>
        <w:tc>
          <w:tcPr>
            <w:tcW w:w="1350" w:type="dxa"/>
            <w:tcBorders>
              <w:top w:val="nil"/>
              <w:left w:val="nil"/>
              <w:bottom w:val="nil"/>
              <w:right w:val="nil"/>
            </w:tcBorders>
          </w:tcPr>
          <w:p w14:paraId="7F702861" w14:textId="77777777" w:rsidR="00F645A8" w:rsidRDefault="00000000">
            <w:pPr>
              <w:spacing w:before="6"/>
              <w:ind w:left="113"/>
              <w:rPr>
                <w:rFonts w:ascii="Cambria" w:eastAsia="Cambria" w:hAnsi="Cambria" w:cs="Cambria"/>
              </w:rPr>
            </w:pPr>
            <w:r>
              <w:rPr>
                <w:rFonts w:ascii="Cambria" w:eastAsia="Cambria" w:hAnsi="Cambria" w:cs="Cambria"/>
              </w:rPr>
              <w:t>119.172</w:t>
            </w:r>
          </w:p>
        </w:tc>
        <w:tc>
          <w:tcPr>
            <w:tcW w:w="1106" w:type="dxa"/>
            <w:tcBorders>
              <w:top w:val="nil"/>
              <w:left w:val="nil"/>
              <w:bottom w:val="nil"/>
              <w:right w:val="nil"/>
            </w:tcBorders>
          </w:tcPr>
          <w:p w14:paraId="0CCA20A8"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1.071</w:t>
            </w:r>
          </w:p>
        </w:tc>
        <w:tc>
          <w:tcPr>
            <w:tcW w:w="1025" w:type="dxa"/>
            <w:tcBorders>
              <w:top w:val="nil"/>
              <w:left w:val="nil"/>
              <w:bottom w:val="nil"/>
              <w:right w:val="nil"/>
            </w:tcBorders>
          </w:tcPr>
          <w:p w14:paraId="4153739F"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39876325" w14:textId="77777777" w:rsidR="00F645A8" w:rsidRDefault="00000000">
            <w:pPr>
              <w:spacing w:before="6"/>
              <w:ind w:left="178"/>
              <w:rPr>
                <w:rFonts w:ascii="Cambria" w:eastAsia="Cambria" w:hAnsi="Cambria" w:cs="Cambria"/>
              </w:rPr>
            </w:pPr>
            <w:r>
              <w:rPr>
                <w:rFonts w:ascii="Cambria" w:eastAsia="Cambria" w:hAnsi="Cambria" w:cs="Cambria"/>
              </w:rPr>
              <w:t>1.845</w:t>
            </w:r>
          </w:p>
        </w:tc>
        <w:tc>
          <w:tcPr>
            <w:tcW w:w="1149" w:type="dxa"/>
            <w:tcBorders>
              <w:top w:val="nil"/>
              <w:left w:val="nil"/>
              <w:bottom w:val="nil"/>
              <w:right w:val="nil"/>
            </w:tcBorders>
          </w:tcPr>
          <w:p w14:paraId="19F347C1"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25146B44"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0EA678D4" w14:textId="77777777">
        <w:trPr>
          <w:trHeight w:hRule="exact" w:val="270"/>
        </w:trPr>
        <w:tc>
          <w:tcPr>
            <w:tcW w:w="829" w:type="dxa"/>
            <w:tcBorders>
              <w:top w:val="nil"/>
              <w:left w:val="nil"/>
              <w:bottom w:val="nil"/>
              <w:right w:val="nil"/>
            </w:tcBorders>
          </w:tcPr>
          <w:p w14:paraId="5FB07172" w14:textId="77777777" w:rsidR="00F645A8" w:rsidRDefault="00F645A8"/>
        </w:tc>
        <w:tc>
          <w:tcPr>
            <w:tcW w:w="373" w:type="dxa"/>
            <w:tcBorders>
              <w:top w:val="nil"/>
              <w:left w:val="nil"/>
              <w:bottom w:val="nil"/>
              <w:right w:val="nil"/>
            </w:tcBorders>
          </w:tcPr>
          <w:p w14:paraId="0EFD1A61" w14:textId="77777777" w:rsidR="00F645A8" w:rsidRDefault="00000000">
            <w:pPr>
              <w:spacing w:before="7"/>
              <w:ind w:left="39"/>
              <w:rPr>
                <w:rFonts w:ascii="Cambria" w:eastAsia="Cambria" w:hAnsi="Cambria" w:cs="Cambria"/>
              </w:rPr>
            </w:pPr>
            <w:r>
              <w:rPr>
                <w:rFonts w:ascii="Cambria" w:eastAsia="Cambria" w:hAnsi="Cambria" w:cs="Cambria"/>
              </w:rPr>
              <w:t>5</w:t>
            </w:r>
          </w:p>
        </w:tc>
        <w:tc>
          <w:tcPr>
            <w:tcW w:w="1350" w:type="dxa"/>
            <w:tcBorders>
              <w:top w:val="nil"/>
              <w:left w:val="nil"/>
              <w:bottom w:val="nil"/>
              <w:right w:val="nil"/>
            </w:tcBorders>
          </w:tcPr>
          <w:p w14:paraId="1EE9A74C" w14:textId="77777777" w:rsidR="00F645A8" w:rsidRDefault="00000000">
            <w:pPr>
              <w:spacing w:before="7"/>
              <w:ind w:left="113"/>
              <w:rPr>
                <w:rFonts w:ascii="Cambria" w:eastAsia="Cambria" w:hAnsi="Cambria" w:cs="Cambria"/>
              </w:rPr>
            </w:pPr>
            <w:r>
              <w:rPr>
                <w:rFonts w:ascii="Cambria" w:eastAsia="Cambria" w:hAnsi="Cambria" w:cs="Cambria"/>
              </w:rPr>
              <w:t>119.165</w:t>
            </w:r>
          </w:p>
        </w:tc>
        <w:tc>
          <w:tcPr>
            <w:tcW w:w="1106" w:type="dxa"/>
            <w:tcBorders>
              <w:top w:val="nil"/>
              <w:left w:val="nil"/>
              <w:bottom w:val="nil"/>
              <w:right w:val="nil"/>
            </w:tcBorders>
          </w:tcPr>
          <w:p w14:paraId="04C3E0F6" w14:textId="77777777" w:rsidR="00F645A8" w:rsidRDefault="00000000">
            <w:pPr>
              <w:spacing w:before="7"/>
              <w:ind w:left="40"/>
              <w:rPr>
                <w:rFonts w:ascii="Cambria" w:eastAsia="Cambria" w:hAnsi="Cambria" w:cs="Cambria"/>
              </w:rPr>
            </w:pPr>
            <w:r>
              <w:rPr>
                <w:rFonts w:ascii="Cambria" w:eastAsia="Cambria" w:hAnsi="Cambria" w:cs="Cambria"/>
                <w:spacing w:val="1"/>
              </w:rPr>
              <w:t>-</w:t>
            </w:r>
            <w:r>
              <w:rPr>
                <w:rFonts w:ascii="Cambria" w:eastAsia="Cambria" w:hAnsi="Cambria" w:cs="Cambria"/>
              </w:rPr>
              <w:t>2.077</w:t>
            </w:r>
          </w:p>
        </w:tc>
        <w:tc>
          <w:tcPr>
            <w:tcW w:w="1025" w:type="dxa"/>
            <w:tcBorders>
              <w:top w:val="nil"/>
              <w:left w:val="nil"/>
              <w:bottom w:val="nil"/>
              <w:right w:val="nil"/>
            </w:tcBorders>
          </w:tcPr>
          <w:p w14:paraId="6999E261" w14:textId="77777777" w:rsidR="00F645A8" w:rsidRDefault="00000000">
            <w:pPr>
              <w:spacing w:before="7"/>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4F8E991A" w14:textId="77777777" w:rsidR="00F645A8" w:rsidRDefault="00000000">
            <w:pPr>
              <w:spacing w:before="7"/>
              <w:ind w:left="178"/>
              <w:rPr>
                <w:rFonts w:ascii="Cambria" w:eastAsia="Cambria" w:hAnsi="Cambria" w:cs="Cambria"/>
              </w:rPr>
            </w:pPr>
            <w:r>
              <w:rPr>
                <w:rFonts w:ascii="Cambria" w:eastAsia="Cambria" w:hAnsi="Cambria" w:cs="Cambria"/>
              </w:rPr>
              <w:t>2.851</w:t>
            </w:r>
          </w:p>
        </w:tc>
        <w:tc>
          <w:tcPr>
            <w:tcW w:w="1149" w:type="dxa"/>
            <w:tcBorders>
              <w:top w:val="nil"/>
              <w:left w:val="nil"/>
              <w:bottom w:val="nil"/>
              <w:right w:val="nil"/>
            </w:tcBorders>
          </w:tcPr>
          <w:p w14:paraId="2C944992" w14:textId="77777777" w:rsidR="00F645A8" w:rsidRDefault="00000000">
            <w:pPr>
              <w:spacing w:before="7"/>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4FD738AF" w14:textId="77777777" w:rsidR="00F645A8" w:rsidRDefault="00000000">
            <w:pPr>
              <w:spacing w:before="7"/>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0C275F46" w14:textId="77777777">
        <w:trPr>
          <w:trHeight w:hRule="exact" w:val="269"/>
        </w:trPr>
        <w:tc>
          <w:tcPr>
            <w:tcW w:w="829" w:type="dxa"/>
            <w:tcBorders>
              <w:top w:val="nil"/>
              <w:left w:val="nil"/>
              <w:bottom w:val="nil"/>
              <w:right w:val="nil"/>
            </w:tcBorders>
          </w:tcPr>
          <w:p w14:paraId="23761C08" w14:textId="77777777" w:rsidR="00F645A8" w:rsidRDefault="00F645A8"/>
        </w:tc>
        <w:tc>
          <w:tcPr>
            <w:tcW w:w="373" w:type="dxa"/>
            <w:tcBorders>
              <w:top w:val="nil"/>
              <w:left w:val="nil"/>
              <w:bottom w:val="nil"/>
              <w:right w:val="nil"/>
            </w:tcBorders>
          </w:tcPr>
          <w:p w14:paraId="051E2F88" w14:textId="77777777" w:rsidR="00F645A8" w:rsidRDefault="00000000">
            <w:pPr>
              <w:spacing w:before="6"/>
              <w:ind w:left="39"/>
              <w:rPr>
                <w:rFonts w:ascii="Cambria" w:eastAsia="Cambria" w:hAnsi="Cambria" w:cs="Cambria"/>
              </w:rPr>
            </w:pPr>
            <w:r>
              <w:rPr>
                <w:rFonts w:ascii="Cambria" w:eastAsia="Cambria" w:hAnsi="Cambria" w:cs="Cambria"/>
              </w:rPr>
              <w:t>6</w:t>
            </w:r>
          </w:p>
        </w:tc>
        <w:tc>
          <w:tcPr>
            <w:tcW w:w="1350" w:type="dxa"/>
            <w:tcBorders>
              <w:top w:val="nil"/>
              <w:left w:val="nil"/>
              <w:bottom w:val="nil"/>
              <w:right w:val="nil"/>
            </w:tcBorders>
          </w:tcPr>
          <w:p w14:paraId="721238F7" w14:textId="77777777" w:rsidR="00F645A8" w:rsidRDefault="00000000">
            <w:pPr>
              <w:spacing w:before="6"/>
              <w:ind w:left="113"/>
              <w:rPr>
                <w:rFonts w:ascii="Cambria" w:eastAsia="Cambria" w:hAnsi="Cambria" w:cs="Cambria"/>
              </w:rPr>
            </w:pPr>
            <w:r>
              <w:rPr>
                <w:rFonts w:ascii="Cambria" w:eastAsia="Cambria" w:hAnsi="Cambria" w:cs="Cambria"/>
              </w:rPr>
              <w:t>119.162</w:t>
            </w:r>
          </w:p>
        </w:tc>
        <w:tc>
          <w:tcPr>
            <w:tcW w:w="1106" w:type="dxa"/>
            <w:tcBorders>
              <w:top w:val="nil"/>
              <w:left w:val="nil"/>
              <w:bottom w:val="nil"/>
              <w:right w:val="nil"/>
            </w:tcBorders>
          </w:tcPr>
          <w:p w14:paraId="40203D4A"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3.079</w:t>
            </w:r>
          </w:p>
        </w:tc>
        <w:tc>
          <w:tcPr>
            <w:tcW w:w="1025" w:type="dxa"/>
            <w:tcBorders>
              <w:top w:val="nil"/>
              <w:left w:val="nil"/>
              <w:bottom w:val="nil"/>
              <w:right w:val="nil"/>
            </w:tcBorders>
          </w:tcPr>
          <w:p w14:paraId="2FDC068B"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26F3C0FD" w14:textId="77777777" w:rsidR="00F645A8" w:rsidRDefault="00000000">
            <w:pPr>
              <w:spacing w:before="6"/>
              <w:ind w:left="178"/>
              <w:rPr>
                <w:rFonts w:ascii="Cambria" w:eastAsia="Cambria" w:hAnsi="Cambria" w:cs="Cambria"/>
              </w:rPr>
            </w:pPr>
            <w:r>
              <w:rPr>
                <w:rFonts w:ascii="Cambria" w:eastAsia="Cambria" w:hAnsi="Cambria" w:cs="Cambria"/>
              </w:rPr>
              <w:t>3.853</w:t>
            </w:r>
          </w:p>
        </w:tc>
        <w:tc>
          <w:tcPr>
            <w:tcW w:w="1149" w:type="dxa"/>
            <w:tcBorders>
              <w:top w:val="nil"/>
              <w:left w:val="nil"/>
              <w:bottom w:val="nil"/>
              <w:right w:val="nil"/>
            </w:tcBorders>
          </w:tcPr>
          <w:p w14:paraId="703F701E"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4CBD104E"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7637CEDD" w14:textId="77777777">
        <w:trPr>
          <w:trHeight w:hRule="exact" w:val="270"/>
        </w:trPr>
        <w:tc>
          <w:tcPr>
            <w:tcW w:w="829" w:type="dxa"/>
            <w:tcBorders>
              <w:top w:val="nil"/>
              <w:left w:val="nil"/>
              <w:bottom w:val="nil"/>
              <w:right w:val="nil"/>
            </w:tcBorders>
          </w:tcPr>
          <w:p w14:paraId="5D7EB939" w14:textId="77777777" w:rsidR="00F645A8" w:rsidRDefault="00F645A8"/>
        </w:tc>
        <w:tc>
          <w:tcPr>
            <w:tcW w:w="373" w:type="dxa"/>
            <w:tcBorders>
              <w:top w:val="nil"/>
              <w:left w:val="nil"/>
              <w:bottom w:val="nil"/>
              <w:right w:val="nil"/>
            </w:tcBorders>
          </w:tcPr>
          <w:p w14:paraId="6194B3C5" w14:textId="77777777" w:rsidR="00F645A8" w:rsidRDefault="00000000">
            <w:pPr>
              <w:spacing w:before="6"/>
              <w:ind w:left="39"/>
              <w:rPr>
                <w:rFonts w:ascii="Cambria" w:eastAsia="Cambria" w:hAnsi="Cambria" w:cs="Cambria"/>
              </w:rPr>
            </w:pPr>
            <w:r>
              <w:rPr>
                <w:rFonts w:ascii="Cambria" w:eastAsia="Cambria" w:hAnsi="Cambria" w:cs="Cambria"/>
              </w:rPr>
              <w:t>7</w:t>
            </w:r>
          </w:p>
        </w:tc>
        <w:tc>
          <w:tcPr>
            <w:tcW w:w="1350" w:type="dxa"/>
            <w:tcBorders>
              <w:top w:val="nil"/>
              <w:left w:val="nil"/>
              <w:bottom w:val="nil"/>
              <w:right w:val="nil"/>
            </w:tcBorders>
          </w:tcPr>
          <w:p w14:paraId="20C17445"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38963D87"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4.079</w:t>
            </w:r>
          </w:p>
        </w:tc>
        <w:tc>
          <w:tcPr>
            <w:tcW w:w="1025" w:type="dxa"/>
            <w:tcBorders>
              <w:top w:val="nil"/>
              <w:left w:val="nil"/>
              <w:bottom w:val="nil"/>
              <w:right w:val="nil"/>
            </w:tcBorders>
          </w:tcPr>
          <w:p w14:paraId="76C3424D"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3BD37125" w14:textId="77777777" w:rsidR="00F645A8" w:rsidRDefault="00000000">
            <w:pPr>
              <w:spacing w:before="6"/>
              <w:ind w:left="178"/>
              <w:rPr>
                <w:rFonts w:ascii="Cambria" w:eastAsia="Cambria" w:hAnsi="Cambria" w:cs="Cambria"/>
              </w:rPr>
            </w:pPr>
            <w:r>
              <w:rPr>
                <w:rFonts w:ascii="Cambria" w:eastAsia="Cambria" w:hAnsi="Cambria" w:cs="Cambria"/>
              </w:rPr>
              <w:t>4.853</w:t>
            </w:r>
          </w:p>
        </w:tc>
        <w:tc>
          <w:tcPr>
            <w:tcW w:w="1149" w:type="dxa"/>
            <w:tcBorders>
              <w:top w:val="nil"/>
              <w:left w:val="nil"/>
              <w:bottom w:val="nil"/>
              <w:right w:val="nil"/>
            </w:tcBorders>
          </w:tcPr>
          <w:p w14:paraId="39A864F2"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0C355CDA"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784A7F20" w14:textId="77777777">
        <w:trPr>
          <w:trHeight w:hRule="exact" w:val="270"/>
        </w:trPr>
        <w:tc>
          <w:tcPr>
            <w:tcW w:w="829" w:type="dxa"/>
            <w:tcBorders>
              <w:top w:val="nil"/>
              <w:left w:val="nil"/>
              <w:bottom w:val="nil"/>
              <w:right w:val="nil"/>
            </w:tcBorders>
          </w:tcPr>
          <w:p w14:paraId="5607F2EA" w14:textId="77777777" w:rsidR="00F645A8" w:rsidRDefault="00F645A8"/>
        </w:tc>
        <w:tc>
          <w:tcPr>
            <w:tcW w:w="373" w:type="dxa"/>
            <w:tcBorders>
              <w:top w:val="nil"/>
              <w:left w:val="nil"/>
              <w:bottom w:val="nil"/>
              <w:right w:val="nil"/>
            </w:tcBorders>
          </w:tcPr>
          <w:p w14:paraId="09FED3F4" w14:textId="77777777" w:rsidR="00F645A8" w:rsidRDefault="00000000">
            <w:pPr>
              <w:spacing w:before="7"/>
              <w:ind w:left="39"/>
              <w:rPr>
                <w:rFonts w:ascii="Cambria" w:eastAsia="Cambria" w:hAnsi="Cambria" w:cs="Cambria"/>
              </w:rPr>
            </w:pPr>
            <w:r>
              <w:rPr>
                <w:rFonts w:ascii="Cambria" w:eastAsia="Cambria" w:hAnsi="Cambria" w:cs="Cambria"/>
              </w:rPr>
              <w:t>8</w:t>
            </w:r>
          </w:p>
        </w:tc>
        <w:tc>
          <w:tcPr>
            <w:tcW w:w="1350" w:type="dxa"/>
            <w:tcBorders>
              <w:top w:val="nil"/>
              <w:left w:val="nil"/>
              <w:bottom w:val="nil"/>
              <w:right w:val="nil"/>
            </w:tcBorders>
          </w:tcPr>
          <w:p w14:paraId="1015DC0F" w14:textId="77777777" w:rsidR="00F645A8" w:rsidRDefault="00000000">
            <w:pPr>
              <w:spacing w:before="7"/>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31A7E991" w14:textId="77777777" w:rsidR="00F645A8" w:rsidRDefault="00000000">
            <w:pPr>
              <w:spacing w:before="7"/>
              <w:ind w:left="40"/>
              <w:rPr>
                <w:rFonts w:ascii="Cambria" w:eastAsia="Cambria" w:hAnsi="Cambria" w:cs="Cambria"/>
              </w:rPr>
            </w:pPr>
            <w:r>
              <w:rPr>
                <w:rFonts w:ascii="Cambria" w:eastAsia="Cambria" w:hAnsi="Cambria" w:cs="Cambria"/>
                <w:spacing w:val="1"/>
              </w:rPr>
              <w:t>-</w:t>
            </w:r>
            <w:r>
              <w:rPr>
                <w:rFonts w:ascii="Cambria" w:eastAsia="Cambria" w:hAnsi="Cambria" w:cs="Cambria"/>
              </w:rPr>
              <w:t>5.080</w:t>
            </w:r>
          </w:p>
        </w:tc>
        <w:tc>
          <w:tcPr>
            <w:tcW w:w="1025" w:type="dxa"/>
            <w:tcBorders>
              <w:top w:val="nil"/>
              <w:left w:val="nil"/>
              <w:bottom w:val="nil"/>
              <w:right w:val="nil"/>
            </w:tcBorders>
          </w:tcPr>
          <w:p w14:paraId="11B82969" w14:textId="77777777" w:rsidR="00F645A8" w:rsidRDefault="00000000">
            <w:pPr>
              <w:spacing w:before="7"/>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61194A6E" w14:textId="77777777" w:rsidR="00F645A8" w:rsidRDefault="00000000">
            <w:pPr>
              <w:spacing w:before="7"/>
              <w:ind w:left="178"/>
              <w:rPr>
                <w:rFonts w:ascii="Cambria" w:eastAsia="Cambria" w:hAnsi="Cambria" w:cs="Cambria"/>
              </w:rPr>
            </w:pPr>
            <w:r>
              <w:rPr>
                <w:rFonts w:ascii="Cambria" w:eastAsia="Cambria" w:hAnsi="Cambria" w:cs="Cambria"/>
              </w:rPr>
              <w:t>5.854</w:t>
            </w:r>
          </w:p>
        </w:tc>
        <w:tc>
          <w:tcPr>
            <w:tcW w:w="1149" w:type="dxa"/>
            <w:tcBorders>
              <w:top w:val="nil"/>
              <w:left w:val="nil"/>
              <w:bottom w:val="nil"/>
              <w:right w:val="nil"/>
            </w:tcBorders>
          </w:tcPr>
          <w:p w14:paraId="22493B06" w14:textId="77777777" w:rsidR="00F645A8" w:rsidRDefault="00000000">
            <w:pPr>
              <w:spacing w:before="7"/>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6E6A1F95" w14:textId="77777777" w:rsidR="00F645A8" w:rsidRDefault="00000000">
            <w:pPr>
              <w:spacing w:before="7"/>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2E88608C" w14:textId="77777777">
        <w:trPr>
          <w:trHeight w:hRule="exact" w:val="269"/>
        </w:trPr>
        <w:tc>
          <w:tcPr>
            <w:tcW w:w="829" w:type="dxa"/>
            <w:tcBorders>
              <w:top w:val="nil"/>
              <w:left w:val="nil"/>
              <w:bottom w:val="nil"/>
              <w:right w:val="nil"/>
            </w:tcBorders>
          </w:tcPr>
          <w:p w14:paraId="5CFBF352" w14:textId="77777777" w:rsidR="00F645A8" w:rsidRDefault="00F645A8"/>
        </w:tc>
        <w:tc>
          <w:tcPr>
            <w:tcW w:w="373" w:type="dxa"/>
            <w:tcBorders>
              <w:top w:val="nil"/>
              <w:left w:val="nil"/>
              <w:bottom w:val="nil"/>
              <w:right w:val="nil"/>
            </w:tcBorders>
          </w:tcPr>
          <w:p w14:paraId="48B28501" w14:textId="77777777" w:rsidR="00F645A8" w:rsidRDefault="00000000">
            <w:pPr>
              <w:spacing w:before="6"/>
              <w:ind w:left="39"/>
              <w:rPr>
                <w:rFonts w:ascii="Cambria" w:eastAsia="Cambria" w:hAnsi="Cambria" w:cs="Cambria"/>
              </w:rPr>
            </w:pPr>
            <w:r>
              <w:rPr>
                <w:rFonts w:ascii="Cambria" w:eastAsia="Cambria" w:hAnsi="Cambria" w:cs="Cambria"/>
              </w:rPr>
              <w:t>9</w:t>
            </w:r>
          </w:p>
        </w:tc>
        <w:tc>
          <w:tcPr>
            <w:tcW w:w="1350" w:type="dxa"/>
            <w:tcBorders>
              <w:top w:val="nil"/>
              <w:left w:val="nil"/>
              <w:bottom w:val="nil"/>
              <w:right w:val="nil"/>
            </w:tcBorders>
          </w:tcPr>
          <w:p w14:paraId="03A546A4"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7693BBCB"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6.080</w:t>
            </w:r>
          </w:p>
        </w:tc>
        <w:tc>
          <w:tcPr>
            <w:tcW w:w="1025" w:type="dxa"/>
            <w:tcBorders>
              <w:top w:val="nil"/>
              <w:left w:val="nil"/>
              <w:bottom w:val="nil"/>
              <w:right w:val="nil"/>
            </w:tcBorders>
          </w:tcPr>
          <w:p w14:paraId="1C98601F"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1CAC4507" w14:textId="77777777" w:rsidR="00F645A8" w:rsidRDefault="00000000">
            <w:pPr>
              <w:spacing w:before="6"/>
              <w:ind w:left="178"/>
              <w:rPr>
                <w:rFonts w:ascii="Cambria" w:eastAsia="Cambria" w:hAnsi="Cambria" w:cs="Cambria"/>
              </w:rPr>
            </w:pPr>
            <w:r>
              <w:rPr>
                <w:rFonts w:ascii="Cambria" w:eastAsia="Cambria" w:hAnsi="Cambria" w:cs="Cambria"/>
              </w:rPr>
              <w:t>6.854</w:t>
            </w:r>
          </w:p>
        </w:tc>
        <w:tc>
          <w:tcPr>
            <w:tcW w:w="1149" w:type="dxa"/>
            <w:tcBorders>
              <w:top w:val="nil"/>
              <w:left w:val="nil"/>
              <w:bottom w:val="nil"/>
              <w:right w:val="nil"/>
            </w:tcBorders>
          </w:tcPr>
          <w:p w14:paraId="17E0E720"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2A0F7857"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48C84052" w14:textId="77777777">
        <w:trPr>
          <w:trHeight w:hRule="exact" w:val="270"/>
        </w:trPr>
        <w:tc>
          <w:tcPr>
            <w:tcW w:w="829" w:type="dxa"/>
            <w:tcBorders>
              <w:top w:val="nil"/>
              <w:left w:val="nil"/>
              <w:bottom w:val="nil"/>
              <w:right w:val="nil"/>
            </w:tcBorders>
          </w:tcPr>
          <w:p w14:paraId="40ECA484" w14:textId="77777777" w:rsidR="00F645A8" w:rsidRDefault="00F645A8"/>
        </w:tc>
        <w:tc>
          <w:tcPr>
            <w:tcW w:w="373" w:type="dxa"/>
            <w:tcBorders>
              <w:top w:val="nil"/>
              <w:left w:val="nil"/>
              <w:bottom w:val="nil"/>
              <w:right w:val="nil"/>
            </w:tcBorders>
          </w:tcPr>
          <w:p w14:paraId="517024A2" w14:textId="77777777" w:rsidR="00F645A8" w:rsidRDefault="00000000">
            <w:pPr>
              <w:spacing w:before="6"/>
              <w:ind w:left="39"/>
              <w:rPr>
                <w:rFonts w:ascii="Cambria" w:eastAsia="Cambria" w:hAnsi="Cambria" w:cs="Cambria"/>
              </w:rPr>
            </w:pPr>
            <w:r>
              <w:rPr>
                <w:rFonts w:ascii="Cambria" w:eastAsia="Cambria" w:hAnsi="Cambria" w:cs="Cambria"/>
              </w:rPr>
              <w:t>10</w:t>
            </w:r>
          </w:p>
        </w:tc>
        <w:tc>
          <w:tcPr>
            <w:tcW w:w="1350" w:type="dxa"/>
            <w:tcBorders>
              <w:top w:val="nil"/>
              <w:left w:val="nil"/>
              <w:bottom w:val="nil"/>
              <w:right w:val="nil"/>
            </w:tcBorders>
          </w:tcPr>
          <w:p w14:paraId="563A3C08"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131DEF4D"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7.080</w:t>
            </w:r>
          </w:p>
        </w:tc>
        <w:tc>
          <w:tcPr>
            <w:tcW w:w="1025" w:type="dxa"/>
            <w:tcBorders>
              <w:top w:val="nil"/>
              <w:left w:val="nil"/>
              <w:bottom w:val="nil"/>
              <w:right w:val="nil"/>
            </w:tcBorders>
          </w:tcPr>
          <w:p w14:paraId="7E722221"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7B943EED" w14:textId="77777777" w:rsidR="00F645A8" w:rsidRDefault="00000000">
            <w:pPr>
              <w:spacing w:before="6"/>
              <w:ind w:left="178"/>
              <w:rPr>
                <w:rFonts w:ascii="Cambria" w:eastAsia="Cambria" w:hAnsi="Cambria" w:cs="Cambria"/>
              </w:rPr>
            </w:pPr>
            <w:r>
              <w:rPr>
                <w:rFonts w:ascii="Cambria" w:eastAsia="Cambria" w:hAnsi="Cambria" w:cs="Cambria"/>
              </w:rPr>
              <w:t>7.854</w:t>
            </w:r>
          </w:p>
        </w:tc>
        <w:tc>
          <w:tcPr>
            <w:tcW w:w="1149" w:type="dxa"/>
            <w:tcBorders>
              <w:top w:val="nil"/>
              <w:left w:val="nil"/>
              <w:bottom w:val="nil"/>
              <w:right w:val="nil"/>
            </w:tcBorders>
          </w:tcPr>
          <w:p w14:paraId="013EFC84"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686A1583"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39B8752D" w14:textId="77777777">
        <w:trPr>
          <w:trHeight w:hRule="exact" w:val="270"/>
        </w:trPr>
        <w:tc>
          <w:tcPr>
            <w:tcW w:w="829" w:type="dxa"/>
            <w:tcBorders>
              <w:top w:val="nil"/>
              <w:left w:val="nil"/>
              <w:bottom w:val="nil"/>
              <w:right w:val="nil"/>
            </w:tcBorders>
          </w:tcPr>
          <w:p w14:paraId="45586726" w14:textId="77777777" w:rsidR="00F645A8" w:rsidRDefault="00F645A8"/>
        </w:tc>
        <w:tc>
          <w:tcPr>
            <w:tcW w:w="373" w:type="dxa"/>
            <w:tcBorders>
              <w:top w:val="nil"/>
              <w:left w:val="nil"/>
              <w:bottom w:val="nil"/>
              <w:right w:val="nil"/>
            </w:tcBorders>
          </w:tcPr>
          <w:p w14:paraId="6B7A0314" w14:textId="77777777" w:rsidR="00F645A8" w:rsidRDefault="00000000">
            <w:pPr>
              <w:spacing w:before="7"/>
              <w:ind w:left="39"/>
              <w:rPr>
                <w:rFonts w:ascii="Cambria" w:eastAsia="Cambria" w:hAnsi="Cambria" w:cs="Cambria"/>
              </w:rPr>
            </w:pPr>
            <w:r>
              <w:rPr>
                <w:rFonts w:ascii="Cambria" w:eastAsia="Cambria" w:hAnsi="Cambria" w:cs="Cambria"/>
              </w:rPr>
              <w:t>11</w:t>
            </w:r>
          </w:p>
        </w:tc>
        <w:tc>
          <w:tcPr>
            <w:tcW w:w="1350" w:type="dxa"/>
            <w:tcBorders>
              <w:top w:val="nil"/>
              <w:left w:val="nil"/>
              <w:bottom w:val="nil"/>
              <w:right w:val="nil"/>
            </w:tcBorders>
          </w:tcPr>
          <w:p w14:paraId="42D51425" w14:textId="77777777" w:rsidR="00F645A8" w:rsidRDefault="00000000">
            <w:pPr>
              <w:spacing w:before="7"/>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0372AF47" w14:textId="77777777" w:rsidR="00F645A8" w:rsidRDefault="00000000">
            <w:pPr>
              <w:spacing w:before="7"/>
              <w:ind w:left="40"/>
              <w:rPr>
                <w:rFonts w:ascii="Cambria" w:eastAsia="Cambria" w:hAnsi="Cambria" w:cs="Cambria"/>
              </w:rPr>
            </w:pPr>
            <w:r>
              <w:rPr>
                <w:rFonts w:ascii="Cambria" w:eastAsia="Cambria" w:hAnsi="Cambria" w:cs="Cambria"/>
                <w:spacing w:val="1"/>
              </w:rPr>
              <w:t>-</w:t>
            </w:r>
            <w:r>
              <w:rPr>
                <w:rFonts w:ascii="Cambria" w:eastAsia="Cambria" w:hAnsi="Cambria" w:cs="Cambria"/>
              </w:rPr>
              <w:t>8.080</w:t>
            </w:r>
          </w:p>
        </w:tc>
        <w:tc>
          <w:tcPr>
            <w:tcW w:w="1025" w:type="dxa"/>
            <w:tcBorders>
              <w:top w:val="nil"/>
              <w:left w:val="nil"/>
              <w:bottom w:val="nil"/>
              <w:right w:val="nil"/>
            </w:tcBorders>
          </w:tcPr>
          <w:p w14:paraId="61BAF67B" w14:textId="77777777" w:rsidR="00F645A8" w:rsidRDefault="00000000">
            <w:pPr>
              <w:spacing w:before="7"/>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5C8EB5A8" w14:textId="77777777" w:rsidR="00F645A8" w:rsidRDefault="00000000">
            <w:pPr>
              <w:spacing w:before="7"/>
              <w:ind w:left="178"/>
              <w:rPr>
                <w:rFonts w:ascii="Cambria" w:eastAsia="Cambria" w:hAnsi="Cambria" w:cs="Cambria"/>
              </w:rPr>
            </w:pPr>
            <w:r>
              <w:rPr>
                <w:rFonts w:ascii="Cambria" w:eastAsia="Cambria" w:hAnsi="Cambria" w:cs="Cambria"/>
              </w:rPr>
              <w:t>8.854</w:t>
            </w:r>
          </w:p>
        </w:tc>
        <w:tc>
          <w:tcPr>
            <w:tcW w:w="1149" w:type="dxa"/>
            <w:tcBorders>
              <w:top w:val="nil"/>
              <w:left w:val="nil"/>
              <w:bottom w:val="nil"/>
              <w:right w:val="nil"/>
            </w:tcBorders>
          </w:tcPr>
          <w:p w14:paraId="69DBDA3A" w14:textId="77777777" w:rsidR="00F645A8" w:rsidRDefault="00000000">
            <w:pPr>
              <w:spacing w:before="7"/>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324FC800" w14:textId="77777777" w:rsidR="00F645A8" w:rsidRDefault="00000000">
            <w:pPr>
              <w:spacing w:before="7"/>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12B06651" w14:textId="77777777">
        <w:trPr>
          <w:trHeight w:hRule="exact" w:val="269"/>
        </w:trPr>
        <w:tc>
          <w:tcPr>
            <w:tcW w:w="829" w:type="dxa"/>
            <w:tcBorders>
              <w:top w:val="nil"/>
              <w:left w:val="nil"/>
              <w:bottom w:val="nil"/>
              <w:right w:val="nil"/>
            </w:tcBorders>
          </w:tcPr>
          <w:p w14:paraId="74741CA1" w14:textId="77777777" w:rsidR="00F645A8" w:rsidRDefault="00F645A8"/>
        </w:tc>
        <w:tc>
          <w:tcPr>
            <w:tcW w:w="373" w:type="dxa"/>
            <w:tcBorders>
              <w:top w:val="nil"/>
              <w:left w:val="nil"/>
              <w:bottom w:val="nil"/>
              <w:right w:val="nil"/>
            </w:tcBorders>
          </w:tcPr>
          <w:p w14:paraId="257B522A" w14:textId="77777777" w:rsidR="00F645A8" w:rsidRDefault="00000000">
            <w:pPr>
              <w:spacing w:before="6"/>
              <w:ind w:left="39"/>
              <w:rPr>
                <w:rFonts w:ascii="Cambria" w:eastAsia="Cambria" w:hAnsi="Cambria" w:cs="Cambria"/>
              </w:rPr>
            </w:pPr>
            <w:r>
              <w:rPr>
                <w:rFonts w:ascii="Cambria" w:eastAsia="Cambria" w:hAnsi="Cambria" w:cs="Cambria"/>
              </w:rPr>
              <w:t>12</w:t>
            </w:r>
          </w:p>
        </w:tc>
        <w:tc>
          <w:tcPr>
            <w:tcW w:w="1350" w:type="dxa"/>
            <w:tcBorders>
              <w:top w:val="nil"/>
              <w:left w:val="nil"/>
              <w:bottom w:val="nil"/>
              <w:right w:val="nil"/>
            </w:tcBorders>
          </w:tcPr>
          <w:p w14:paraId="070BCA89"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6A65A2DD"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9.080</w:t>
            </w:r>
          </w:p>
        </w:tc>
        <w:tc>
          <w:tcPr>
            <w:tcW w:w="1025" w:type="dxa"/>
            <w:tcBorders>
              <w:top w:val="nil"/>
              <w:left w:val="nil"/>
              <w:bottom w:val="nil"/>
              <w:right w:val="nil"/>
            </w:tcBorders>
          </w:tcPr>
          <w:p w14:paraId="5825E1DC"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40568C24" w14:textId="77777777" w:rsidR="00F645A8" w:rsidRDefault="00000000">
            <w:pPr>
              <w:spacing w:before="6"/>
              <w:ind w:left="178"/>
              <w:rPr>
                <w:rFonts w:ascii="Cambria" w:eastAsia="Cambria" w:hAnsi="Cambria" w:cs="Cambria"/>
              </w:rPr>
            </w:pPr>
            <w:r>
              <w:rPr>
                <w:rFonts w:ascii="Cambria" w:eastAsia="Cambria" w:hAnsi="Cambria" w:cs="Cambria"/>
              </w:rPr>
              <w:t>9.854</w:t>
            </w:r>
          </w:p>
        </w:tc>
        <w:tc>
          <w:tcPr>
            <w:tcW w:w="1149" w:type="dxa"/>
            <w:tcBorders>
              <w:top w:val="nil"/>
              <w:left w:val="nil"/>
              <w:bottom w:val="nil"/>
              <w:right w:val="nil"/>
            </w:tcBorders>
          </w:tcPr>
          <w:p w14:paraId="534B050A"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000D20CF"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5522022E" w14:textId="77777777">
        <w:trPr>
          <w:trHeight w:hRule="exact" w:val="270"/>
        </w:trPr>
        <w:tc>
          <w:tcPr>
            <w:tcW w:w="829" w:type="dxa"/>
            <w:tcBorders>
              <w:top w:val="nil"/>
              <w:left w:val="nil"/>
              <w:bottom w:val="nil"/>
              <w:right w:val="nil"/>
            </w:tcBorders>
          </w:tcPr>
          <w:p w14:paraId="1451DEFD" w14:textId="77777777" w:rsidR="00F645A8" w:rsidRDefault="00F645A8"/>
        </w:tc>
        <w:tc>
          <w:tcPr>
            <w:tcW w:w="373" w:type="dxa"/>
            <w:tcBorders>
              <w:top w:val="nil"/>
              <w:left w:val="nil"/>
              <w:bottom w:val="nil"/>
              <w:right w:val="nil"/>
            </w:tcBorders>
          </w:tcPr>
          <w:p w14:paraId="23E43B77" w14:textId="77777777" w:rsidR="00F645A8" w:rsidRDefault="00000000">
            <w:pPr>
              <w:spacing w:before="6"/>
              <w:ind w:left="39"/>
              <w:rPr>
                <w:rFonts w:ascii="Cambria" w:eastAsia="Cambria" w:hAnsi="Cambria" w:cs="Cambria"/>
              </w:rPr>
            </w:pPr>
            <w:r>
              <w:rPr>
                <w:rFonts w:ascii="Cambria" w:eastAsia="Cambria" w:hAnsi="Cambria" w:cs="Cambria"/>
              </w:rPr>
              <w:t>13</w:t>
            </w:r>
          </w:p>
        </w:tc>
        <w:tc>
          <w:tcPr>
            <w:tcW w:w="1350" w:type="dxa"/>
            <w:tcBorders>
              <w:top w:val="nil"/>
              <w:left w:val="nil"/>
              <w:bottom w:val="nil"/>
              <w:right w:val="nil"/>
            </w:tcBorders>
          </w:tcPr>
          <w:p w14:paraId="05CA0451"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32144EA6"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10.080</w:t>
            </w:r>
          </w:p>
        </w:tc>
        <w:tc>
          <w:tcPr>
            <w:tcW w:w="1025" w:type="dxa"/>
            <w:tcBorders>
              <w:top w:val="nil"/>
              <w:left w:val="nil"/>
              <w:bottom w:val="nil"/>
              <w:right w:val="nil"/>
            </w:tcBorders>
          </w:tcPr>
          <w:p w14:paraId="501A0B1F"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122995C8" w14:textId="77777777" w:rsidR="00F645A8" w:rsidRDefault="00000000">
            <w:pPr>
              <w:spacing w:before="6"/>
              <w:ind w:left="178"/>
              <w:rPr>
                <w:rFonts w:ascii="Cambria" w:eastAsia="Cambria" w:hAnsi="Cambria" w:cs="Cambria"/>
              </w:rPr>
            </w:pPr>
            <w:r>
              <w:rPr>
                <w:rFonts w:ascii="Cambria" w:eastAsia="Cambria" w:hAnsi="Cambria" w:cs="Cambria"/>
              </w:rPr>
              <w:t>10.854</w:t>
            </w:r>
          </w:p>
        </w:tc>
        <w:tc>
          <w:tcPr>
            <w:tcW w:w="1149" w:type="dxa"/>
            <w:tcBorders>
              <w:top w:val="nil"/>
              <w:left w:val="nil"/>
              <w:bottom w:val="nil"/>
              <w:right w:val="nil"/>
            </w:tcBorders>
          </w:tcPr>
          <w:p w14:paraId="6063D440"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70D276BC"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19B8A030" w14:textId="77777777">
        <w:trPr>
          <w:trHeight w:hRule="exact" w:val="270"/>
        </w:trPr>
        <w:tc>
          <w:tcPr>
            <w:tcW w:w="829" w:type="dxa"/>
            <w:tcBorders>
              <w:top w:val="nil"/>
              <w:left w:val="nil"/>
              <w:bottom w:val="nil"/>
              <w:right w:val="nil"/>
            </w:tcBorders>
          </w:tcPr>
          <w:p w14:paraId="14BA9088" w14:textId="77777777" w:rsidR="00F645A8" w:rsidRDefault="00F645A8"/>
        </w:tc>
        <w:tc>
          <w:tcPr>
            <w:tcW w:w="373" w:type="dxa"/>
            <w:tcBorders>
              <w:top w:val="nil"/>
              <w:left w:val="nil"/>
              <w:bottom w:val="nil"/>
              <w:right w:val="nil"/>
            </w:tcBorders>
          </w:tcPr>
          <w:p w14:paraId="54476182" w14:textId="77777777" w:rsidR="00F645A8" w:rsidRDefault="00000000">
            <w:pPr>
              <w:spacing w:before="7"/>
              <w:ind w:left="39"/>
              <w:rPr>
                <w:rFonts w:ascii="Cambria" w:eastAsia="Cambria" w:hAnsi="Cambria" w:cs="Cambria"/>
              </w:rPr>
            </w:pPr>
            <w:r>
              <w:rPr>
                <w:rFonts w:ascii="Cambria" w:eastAsia="Cambria" w:hAnsi="Cambria" w:cs="Cambria"/>
              </w:rPr>
              <w:t>14</w:t>
            </w:r>
          </w:p>
        </w:tc>
        <w:tc>
          <w:tcPr>
            <w:tcW w:w="1350" w:type="dxa"/>
            <w:tcBorders>
              <w:top w:val="nil"/>
              <w:left w:val="nil"/>
              <w:bottom w:val="nil"/>
              <w:right w:val="nil"/>
            </w:tcBorders>
          </w:tcPr>
          <w:p w14:paraId="5174A998" w14:textId="77777777" w:rsidR="00F645A8" w:rsidRDefault="00000000">
            <w:pPr>
              <w:spacing w:before="7"/>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039AFF3E" w14:textId="77777777" w:rsidR="00F645A8" w:rsidRDefault="00000000">
            <w:pPr>
              <w:spacing w:before="7"/>
              <w:ind w:left="40"/>
              <w:rPr>
                <w:rFonts w:ascii="Cambria" w:eastAsia="Cambria" w:hAnsi="Cambria" w:cs="Cambria"/>
              </w:rPr>
            </w:pPr>
            <w:r>
              <w:rPr>
                <w:rFonts w:ascii="Cambria" w:eastAsia="Cambria" w:hAnsi="Cambria" w:cs="Cambria"/>
                <w:spacing w:val="1"/>
              </w:rPr>
              <w:t>-</w:t>
            </w:r>
            <w:r>
              <w:rPr>
                <w:rFonts w:ascii="Cambria" w:eastAsia="Cambria" w:hAnsi="Cambria" w:cs="Cambria"/>
              </w:rPr>
              <w:t>11.080</w:t>
            </w:r>
          </w:p>
        </w:tc>
        <w:tc>
          <w:tcPr>
            <w:tcW w:w="1025" w:type="dxa"/>
            <w:tcBorders>
              <w:top w:val="nil"/>
              <w:left w:val="nil"/>
              <w:bottom w:val="nil"/>
              <w:right w:val="nil"/>
            </w:tcBorders>
          </w:tcPr>
          <w:p w14:paraId="6C3EAAE3" w14:textId="77777777" w:rsidR="00F645A8" w:rsidRDefault="00000000">
            <w:pPr>
              <w:spacing w:before="7"/>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3B2EBD9A" w14:textId="77777777" w:rsidR="00F645A8" w:rsidRDefault="00000000">
            <w:pPr>
              <w:spacing w:before="7"/>
              <w:ind w:left="178"/>
              <w:rPr>
                <w:rFonts w:ascii="Cambria" w:eastAsia="Cambria" w:hAnsi="Cambria" w:cs="Cambria"/>
              </w:rPr>
            </w:pPr>
            <w:r>
              <w:rPr>
                <w:rFonts w:ascii="Cambria" w:eastAsia="Cambria" w:hAnsi="Cambria" w:cs="Cambria"/>
              </w:rPr>
              <w:t>11.854</w:t>
            </w:r>
          </w:p>
        </w:tc>
        <w:tc>
          <w:tcPr>
            <w:tcW w:w="1149" w:type="dxa"/>
            <w:tcBorders>
              <w:top w:val="nil"/>
              <w:left w:val="nil"/>
              <w:bottom w:val="nil"/>
              <w:right w:val="nil"/>
            </w:tcBorders>
          </w:tcPr>
          <w:p w14:paraId="0B2C8F98" w14:textId="77777777" w:rsidR="00F645A8" w:rsidRDefault="00000000">
            <w:pPr>
              <w:spacing w:before="7"/>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478D7B1B" w14:textId="77777777" w:rsidR="00F645A8" w:rsidRDefault="00000000">
            <w:pPr>
              <w:spacing w:before="7"/>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2BA2E4FC" w14:textId="77777777">
        <w:trPr>
          <w:trHeight w:hRule="exact" w:val="270"/>
        </w:trPr>
        <w:tc>
          <w:tcPr>
            <w:tcW w:w="829" w:type="dxa"/>
            <w:tcBorders>
              <w:top w:val="nil"/>
              <w:left w:val="nil"/>
              <w:bottom w:val="nil"/>
              <w:right w:val="nil"/>
            </w:tcBorders>
          </w:tcPr>
          <w:p w14:paraId="5AE6220F" w14:textId="77777777" w:rsidR="00F645A8" w:rsidRDefault="00F645A8"/>
        </w:tc>
        <w:tc>
          <w:tcPr>
            <w:tcW w:w="373" w:type="dxa"/>
            <w:tcBorders>
              <w:top w:val="nil"/>
              <w:left w:val="nil"/>
              <w:bottom w:val="nil"/>
              <w:right w:val="nil"/>
            </w:tcBorders>
          </w:tcPr>
          <w:p w14:paraId="49B5845F" w14:textId="77777777" w:rsidR="00F645A8" w:rsidRDefault="00000000">
            <w:pPr>
              <w:spacing w:before="6"/>
              <w:ind w:left="39"/>
              <w:rPr>
                <w:rFonts w:ascii="Cambria" w:eastAsia="Cambria" w:hAnsi="Cambria" w:cs="Cambria"/>
              </w:rPr>
            </w:pPr>
            <w:r>
              <w:rPr>
                <w:rFonts w:ascii="Cambria" w:eastAsia="Cambria" w:hAnsi="Cambria" w:cs="Cambria"/>
              </w:rPr>
              <w:t>15</w:t>
            </w:r>
          </w:p>
        </w:tc>
        <w:tc>
          <w:tcPr>
            <w:tcW w:w="1350" w:type="dxa"/>
            <w:tcBorders>
              <w:top w:val="nil"/>
              <w:left w:val="nil"/>
              <w:bottom w:val="nil"/>
              <w:right w:val="nil"/>
            </w:tcBorders>
          </w:tcPr>
          <w:p w14:paraId="53A41211"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5856030C"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12.080</w:t>
            </w:r>
          </w:p>
        </w:tc>
        <w:tc>
          <w:tcPr>
            <w:tcW w:w="1025" w:type="dxa"/>
            <w:tcBorders>
              <w:top w:val="nil"/>
              <w:left w:val="nil"/>
              <w:bottom w:val="nil"/>
              <w:right w:val="nil"/>
            </w:tcBorders>
          </w:tcPr>
          <w:p w14:paraId="76BFBA46"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345A043E" w14:textId="77777777" w:rsidR="00F645A8" w:rsidRDefault="00000000">
            <w:pPr>
              <w:spacing w:before="6"/>
              <w:ind w:left="178"/>
              <w:rPr>
                <w:rFonts w:ascii="Cambria" w:eastAsia="Cambria" w:hAnsi="Cambria" w:cs="Cambria"/>
              </w:rPr>
            </w:pPr>
            <w:r>
              <w:rPr>
                <w:rFonts w:ascii="Cambria" w:eastAsia="Cambria" w:hAnsi="Cambria" w:cs="Cambria"/>
              </w:rPr>
              <w:t>12.854</w:t>
            </w:r>
          </w:p>
        </w:tc>
        <w:tc>
          <w:tcPr>
            <w:tcW w:w="1149" w:type="dxa"/>
            <w:tcBorders>
              <w:top w:val="nil"/>
              <w:left w:val="nil"/>
              <w:bottom w:val="nil"/>
              <w:right w:val="nil"/>
            </w:tcBorders>
          </w:tcPr>
          <w:p w14:paraId="7C619F41"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48276D8F"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4460C1EF" w14:textId="77777777">
        <w:trPr>
          <w:trHeight w:hRule="exact" w:val="270"/>
        </w:trPr>
        <w:tc>
          <w:tcPr>
            <w:tcW w:w="829" w:type="dxa"/>
            <w:tcBorders>
              <w:top w:val="nil"/>
              <w:left w:val="nil"/>
              <w:bottom w:val="nil"/>
              <w:right w:val="nil"/>
            </w:tcBorders>
          </w:tcPr>
          <w:p w14:paraId="23376FD1" w14:textId="77777777" w:rsidR="00F645A8" w:rsidRDefault="00F645A8"/>
        </w:tc>
        <w:tc>
          <w:tcPr>
            <w:tcW w:w="373" w:type="dxa"/>
            <w:tcBorders>
              <w:top w:val="nil"/>
              <w:left w:val="nil"/>
              <w:bottom w:val="nil"/>
              <w:right w:val="nil"/>
            </w:tcBorders>
          </w:tcPr>
          <w:p w14:paraId="20C9575B" w14:textId="77777777" w:rsidR="00F645A8" w:rsidRDefault="00000000">
            <w:pPr>
              <w:spacing w:before="7"/>
              <w:ind w:left="39"/>
              <w:rPr>
                <w:rFonts w:ascii="Cambria" w:eastAsia="Cambria" w:hAnsi="Cambria" w:cs="Cambria"/>
              </w:rPr>
            </w:pPr>
            <w:r>
              <w:rPr>
                <w:rFonts w:ascii="Cambria" w:eastAsia="Cambria" w:hAnsi="Cambria" w:cs="Cambria"/>
              </w:rPr>
              <w:t>16</w:t>
            </w:r>
          </w:p>
        </w:tc>
        <w:tc>
          <w:tcPr>
            <w:tcW w:w="1350" w:type="dxa"/>
            <w:tcBorders>
              <w:top w:val="nil"/>
              <w:left w:val="nil"/>
              <w:bottom w:val="nil"/>
              <w:right w:val="nil"/>
            </w:tcBorders>
          </w:tcPr>
          <w:p w14:paraId="6728FAE6" w14:textId="77777777" w:rsidR="00F645A8" w:rsidRDefault="00000000">
            <w:pPr>
              <w:spacing w:before="7"/>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2A2E3647" w14:textId="77777777" w:rsidR="00F645A8" w:rsidRDefault="00000000">
            <w:pPr>
              <w:spacing w:before="7"/>
              <w:ind w:left="40"/>
              <w:rPr>
                <w:rFonts w:ascii="Cambria" w:eastAsia="Cambria" w:hAnsi="Cambria" w:cs="Cambria"/>
              </w:rPr>
            </w:pPr>
            <w:r>
              <w:rPr>
                <w:rFonts w:ascii="Cambria" w:eastAsia="Cambria" w:hAnsi="Cambria" w:cs="Cambria"/>
                <w:spacing w:val="1"/>
              </w:rPr>
              <w:t>-</w:t>
            </w:r>
            <w:r>
              <w:rPr>
                <w:rFonts w:ascii="Cambria" w:eastAsia="Cambria" w:hAnsi="Cambria" w:cs="Cambria"/>
              </w:rPr>
              <w:t>13.080</w:t>
            </w:r>
          </w:p>
        </w:tc>
        <w:tc>
          <w:tcPr>
            <w:tcW w:w="1025" w:type="dxa"/>
            <w:tcBorders>
              <w:top w:val="nil"/>
              <w:left w:val="nil"/>
              <w:bottom w:val="nil"/>
              <w:right w:val="nil"/>
            </w:tcBorders>
          </w:tcPr>
          <w:p w14:paraId="49E50AC6" w14:textId="77777777" w:rsidR="00F645A8" w:rsidRDefault="00000000">
            <w:pPr>
              <w:spacing w:before="7"/>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72DB249E" w14:textId="77777777" w:rsidR="00F645A8" w:rsidRDefault="00000000">
            <w:pPr>
              <w:spacing w:before="7"/>
              <w:ind w:left="178"/>
              <w:rPr>
                <w:rFonts w:ascii="Cambria" w:eastAsia="Cambria" w:hAnsi="Cambria" w:cs="Cambria"/>
              </w:rPr>
            </w:pPr>
            <w:r>
              <w:rPr>
                <w:rFonts w:ascii="Cambria" w:eastAsia="Cambria" w:hAnsi="Cambria" w:cs="Cambria"/>
              </w:rPr>
              <w:t>13.854</w:t>
            </w:r>
          </w:p>
        </w:tc>
        <w:tc>
          <w:tcPr>
            <w:tcW w:w="1149" w:type="dxa"/>
            <w:tcBorders>
              <w:top w:val="nil"/>
              <w:left w:val="nil"/>
              <w:bottom w:val="nil"/>
              <w:right w:val="nil"/>
            </w:tcBorders>
          </w:tcPr>
          <w:p w14:paraId="5C18C7AB" w14:textId="77777777" w:rsidR="00F645A8" w:rsidRDefault="00000000">
            <w:pPr>
              <w:spacing w:before="7"/>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3DB0D824" w14:textId="77777777" w:rsidR="00F645A8" w:rsidRDefault="00000000">
            <w:pPr>
              <w:spacing w:before="7"/>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7482974E" w14:textId="77777777">
        <w:trPr>
          <w:trHeight w:hRule="exact" w:val="269"/>
        </w:trPr>
        <w:tc>
          <w:tcPr>
            <w:tcW w:w="829" w:type="dxa"/>
            <w:tcBorders>
              <w:top w:val="nil"/>
              <w:left w:val="nil"/>
              <w:bottom w:val="nil"/>
              <w:right w:val="nil"/>
            </w:tcBorders>
          </w:tcPr>
          <w:p w14:paraId="4EFCB408" w14:textId="77777777" w:rsidR="00F645A8" w:rsidRDefault="00F645A8"/>
        </w:tc>
        <w:tc>
          <w:tcPr>
            <w:tcW w:w="373" w:type="dxa"/>
            <w:tcBorders>
              <w:top w:val="nil"/>
              <w:left w:val="nil"/>
              <w:bottom w:val="nil"/>
              <w:right w:val="nil"/>
            </w:tcBorders>
          </w:tcPr>
          <w:p w14:paraId="4F937850" w14:textId="77777777" w:rsidR="00F645A8" w:rsidRDefault="00000000">
            <w:pPr>
              <w:spacing w:before="6"/>
              <w:ind w:left="39"/>
              <w:rPr>
                <w:rFonts w:ascii="Cambria" w:eastAsia="Cambria" w:hAnsi="Cambria" w:cs="Cambria"/>
              </w:rPr>
            </w:pPr>
            <w:r>
              <w:rPr>
                <w:rFonts w:ascii="Cambria" w:eastAsia="Cambria" w:hAnsi="Cambria" w:cs="Cambria"/>
              </w:rPr>
              <w:t>17</w:t>
            </w:r>
          </w:p>
        </w:tc>
        <w:tc>
          <w:tcPr>
            <w:tcW w:w="1350" w:type="dxa"/>
            <w:tcBorders>
              <w:top w:val="nil"/>
              <w:left w:val="nil"/>
              <w:bottom w:val="nil"/>
              <w:right w:val="nil"/>
            </w:tcBorders>
          </w:tcPr>
          <w:p w14:paraId="677B73FF"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061DDCCD"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14.080</w:t>
            </w:r>
          </w:p>
        </w:tc>
        <w:tc>
          <w:tcPr>
            <w:tcW w:w="1025" w:type="dxa"/>
            <w:tcBorders>
              <w:top w:val="nil"/>
              <w:left w:val="nil"/>
              <w:bottom w:val="nil"/>
              <w:right w:val="nil"/>
            </w:tcBorders>
          </w:tcPr>
          <w:p w14:paraId="42AC4BCF"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66E52BE6" w14:textId="77777777" w:rsidR="00F645A8" w:rsidRDefault="00000000">
            <w:pPr>
              <w:spacing w:before="6"/>
              <w:ind w:left="178"/>
              <w:rPr>
                <w:rFonts w:ascii="Cambria" w:eastAsia="Cambria" w:hAnsi="Cambria" w:cs="Cambria"/>
              </w:rPr>
            </w:pPr>
            <w:r>
              <w:rPr>
                <w:rFonts w:ascii="Cambria" w:eastAsia="Cambria" w:hAnsi="Cambria" w:cs="Cambria"/>
              </w:rPr>
              <w:t>14.854</w:t>
            </w:r>
          </w:p>
        </w:tc>
        <w:tc>
          <w:tcPr>
            <w:tcW w:w="1149" w:type="dxa"/>
            <w:tcBorders>
              <w:top w:val="nil"/>
              <w:left w:val="nil"/>
              <w:bottom w:val="nil"/>
              <w:right w:val="nil"/>
            </w:tcBorders>
          </w:tcPr>
          <w:p w14:paraId="00D1FF62"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133F0A80"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747952B8" w14:textId="77777777">
        <w:trPr>
          <w:trHeight w:hRule="exact" w:val="270"/>
        </w:trPr>
        <w:tc>
          <w:tcPr>
            <w:tcW w:w="829" w:type="dxa"/>
            <w:tcBorders>
              <w:top w:val="nil"/>
              <w:left w:val="nil"/>
              <w:bottom w:val="nil"/>
              <w:right w:val="nil"/>
            </w:tcBorders>
          </w:tcPr>
          <w:p w14:paraId="50F389A0" w14:textId="77777777" w:rsidR="00F645A8" w:rsidRDefault="00F645A8"/>
        </w:tc>
        <w:tc>
          <w:tcPr>
            <w:tcW w:w="373" w:type="dxa"/>
            <w:tcBorders>
              <w:top w:val="nil"/>
              <w:left w:val="nil"/>
              <w:bottom w:val="nil"/>
              <w:right w:val="nil"/>
            </w:tcBorders>
          </w:tcPr>
          <w:p w14:paraId="29F3B224" w14:textId="77777777" w:rsidR="00F645A8" w:rsidRDefault="00000000">
            <w:pPr>
              <w:spacing w:before="6"/>
              <w:ind w:left="39"/>
              <w:rPr>
                <w:rFonts w:ascii="Cambria" w:eastAsia="Cambria" w:hAnsi="Cambria" w:cs="Cambria"/>
              </w:rPr>
            </w:pPr>
            <w:r>
              <w:rPr>
                <w:rFonts w:ascii="Cambria" w:eastAsia="Cambria" w:hAnsi="Cambria" w:cs="Cambria"/>
              </w:rPr>
              <w:t>18</w:t>
            </w:r>
          </w:p>
        </w:tc>
        <w:tc>
          <w:tcPr>
            <w:tcW w:w="1350" w:type="dxa"/>
            <w:tcBorders>
              <w:top w:val="nil"/>
              <w:left w:val="nil"/>
              <w:bottom w:val="nil"/>
              <w:right w:val="nil"/>
            </w:tcBorders>
          </w:tcPr>
          <w:p w14:paraId="0505E1F4"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4DB9FD12"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15.080</w:t>
            </w:r>
          </w:p>
        </w:tc>
        <w:tc>
          <w:tcPr>
            <w:tcW w:w="1025" w:type="dxa"/>
            <w:tcBorders>
              <w:top w:val="nil"/>
              <w:left w:val="nil"/>
              <w:bottom w:val="nil"/>
              <w:right w:val="nil"/>
            </w:tcBorders>
          </w:tcPr>
          <w:p w14:paraId="732E748D"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583A3D55" w14:textId="77777777" w:rsidR="00F645A8" w:rsidRDefault="00000000">
            <w:pPr>
              <w:spacing w:before="6"/>
              <w:ind w:left="178"/>
              <w:rPr>
                <w:rFonts w:ascii="Cambria" w:eastAsia="Cambria" w:hAnsi="Cambria" w:cs="Cambria"/>
              </w:rPr>
            </w:pPr>
            <w:r>
              <w:rPr>
                <w:rFonts w:ascii="Cambria" w:eastAsia="Cambria" w:hAnsi="Cambria" w:cs="Cambria"/>
              </w:rPr>
              <w:t>15.854</w:t>
            </w:r>
          </w:p>
        </w:tc>
        <w:tc>
          <w:tcPr>
            <w:tcW w:w="1149" w:type="dxa"/>
            <w:tcBorders>
              <w:top w:val="nil"/>
              <w:left w:val="nil"/>
              <w:bottom w:val="nil"/>
              <w:right w:val="nil"/>
            </w:tcBorders>
          </w:tcPr>
          <w:p w14:paraId="4D4FC650"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0877BC23"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2DB113C2" w14:textId="77777777">
        <w:trPr>
          <w:trHeight w:hRule="exact" w:val="270"/>
        </w:trPr>
        <w:tc>
          <w:tcPr>
            <w:tcW w:w="829" w:type="dxa"/>
            <w:tcBorders>
              <w:top w:val="nil"/>
              <w:left w:val="nil"/>
              <w:bottom w:val="nil"/>
              <w:right w:val="nil"/>
            </w:tcBorders>
          </w:tcPr>
          <w:p w14:paraId="6D674C09" w14:textId="77777777" w:rsidR="00F645A8" w:rsidRDefault="00F645A8"/>
        </w:tc>
        <w:tc>
          <w:tcPr>
            <w:tcW w:w="373" w:type="dxa"/>
            <w:tcBorders>
              <w:top w:val="nil"/>
              <w:left w:val="nil"/>
              <w:bottom w:val="nil"/>
              <w:right w:val="nil"/>
            </w:tcBorders>
          </w:tcPr>
          <w:p w14:paraId="2EDCE464" w14:textId="77777777" w:rsidR="00F645A8" w:rsidRDefault="00000000">
            <w:pPr>
              <w:spacing w:before="7"/>
              <w:ind w:left="39"/>
              <w:rPr>
                <w:rFonts w:ascii="Cambria" w:eastAsia="Cambria" w:hAnsi="Cambria" w:cs="Cambria"/>
              </w:rPr>
            </w:pPr>
            <w:r>
              <w:rPr>
                <w:rFonts w:ascii="Cambria" w:eastAsia="Cambria" w:hAnsi="Cambria" w:cs="Cambria"/>
              </w:rPr>
              <w:t>19</w:t>
            </w:r>
          </w:p>
        </w:tc>
        <w:tc>
          <w:tcPr>
            <w:tcW w:w="1350" w:type="dxa"/>
            <w:tcBorders>
              <w:top w:val="nil"/>
              <w:left w:val="nil"/>
              <w:bottom w:val="nil"/>
              <w:right w:val="nil"/>
            </w:tcBorders>
          </w:tcPr>
          <w:p w14:paraId="6B329230" w14:textId="77777777" w:rsidR="00F645A8" w:rsidRDefault="00000000">
            <w:pPr>
              <w:spacing w:before="7"/>
              <w:ind w:left="113"/>
              <w:rPr>
                <w:rFonts w:ascii="Cambria" w:eastAsia="Cambria" w:hAnsi="Cambria" w:cs="Cambria"/>
              </w:rPr>
            </w:pPr>
            <w:r>
              <w:rPr>
                <w:rFonts w:ascii="Cambria" w:eastAsia="Cambria" w:hAnsi="Cambria" w:cs="Cambria"/>
              </w:rPr>
              <w:t>119.161</w:t>
            </w:r>
          </w:p>
        </w:tc>
        <w:tc>
          <w:tcPr>
            <w:tcW w:w="1106" w:type="dxa"/>
            <w:tcBorders>
              <w:top w:val="nil"/>
              <w:left w:val="nil"/>
              <w:bottom w:val="nil"/>
              <w:right w:val="nil"/>
            </w:tcBorders>
          </w:tcPr>
          <w:p w14:paraId="0E1F2EAE" w14:textId="77777777" w:rsidR="00F645A8" w:rsidRDefault="00000000">
            <w:pPr>
              <w:spacing w:before="7"/>
              <w:ind w:left="40"/>
              <w:rPr>
                <w:rFonts w:ascii="Cambria" w:eastAsia="Cambria" w:hAnsi="Cambria" w:cs="Cambria"/>
              </w:rPr>
            </w:pPr>
            <w:r>
              <w:rPr>
                <w:rFonts w:ascii="Cambria" w:eastAsia="Cambria" w:hAnsi="Cambria" w:cs="Cambria"/>
                <w:spacing w:val="1"/>
              </w:rPr>
              <w:t>-</w:t>
            </w:r>
            <w:r>
              <w:rPr>
                <w:rFonts w:ascii="Cambria" w:eastAsia="Cambria" w:hAnsi="Cambria" w:cs="Cambria"/>
              </w:rPr>
              <w:t>16.080</w:t>
            </w:r>
          </w:p>
        </w:tc>
        <w:tc>
          <w:tcPr>
            <w:tcW w:w="1025" w:type="dxa"/>
            <w:tcBorders>
              <w:top w:val="nil"/>
              <w:left w:val="nil"/>
              <w:bottom w:val="nil"/>
              <w:right w:val="nil"/>
            </w:tcBorders>
          </w:tcPr>
          <w:p w14:paraId="5D4E8AC6" w14:textId="77777777" w:rsidR="00F645A8" w:rsidRDefault="00000000">
            <w:pPr>
              <w:spacing w:before="7"/>
              <w:ind w:left="69"/>
              <w:rPr>
                <w:rFonts w:ascii="Cambria" w:eastAsia="Cambria" w:hAnsi="Cambria" w:cs="Cambria"/>
              </w:rPr>
            </w:pPr>
            <w:r>
              <w:rPr>
                <w:rFonts w:ascii="Cambria" w:eastAsia="Cambria" w:hAnsi="Cambria" w:cs="Cambria"/>
              </w:rPr>
              <w:t>.673</w:t>
            </w:r>
          </w:p>
        </w:tc>
        <w:tc>
          <w:tcPr>
            <w:tcW w:w="1163" w:type="dxa"/>
            <w:tcBorders>
              <w:top w:val="nil"/>
              <w:left w:val="nil"/>
              <w:bottom w:val="nil"/>
              <w:right w:val="nil"/>
            </w:tcBorders>
          </w:tcPr>
          <w:p w14:paraId="292EA54C" w14:textId="77777777" w:rsidR="00F645A8" w:rsidRDefault="00000000">
            <w:pPr>
              <w:spacing w:before="7"/>
              <w:ind w:left="178"/>
              <w:rPr>
                <w:rFonts w:ascii="Cambria" w:eastAsia="Cambria" w:hAnsi="Cambria" w:cs="Cambria"/>
              </w:rPr>
            </w:pPr>
            <w:r>
              <w:rPr>
                <w:rFonts w:ascii="Cambria" w:eastAsia="Cambria" w:hAnsi="Cambria" w:cs="Cambria"/>
              </w:rPr>
              <w:t>16.854</w:t>
            </w:r>
          </w:p>
        </w:tc>
        <w:tc>
          <w:tcPr>
            <w:tcW w:w="1149" w:type="dxa"/>
            <w:tcBorders>
              <w:top w:val="nil"/>
              <w:left w:val="nil"/>
              <w:bottom w:val="nil"/>
              <w:right w:val="nil"/>
            </w:tcBorders>
          </w:tcPr>
          <w:p w14:paraId="7D882681" w14:textId="77777777" w:rsidR="00F645A8" w:rsidRDefault="00000000">
            <w:pPr>
              <w:spacing w:before="7"/>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nil"/>
              <w:right w:val="nil"/>
            </w:tcBorders>
          </w:tcPr>
          <w:p w14:paraId="6B3A1128" w14:textId="77777777" w:rsidR="00F645A8" w:rsidRDefault="00000000">
            <w:pPr>
              <w:spacing w:before="7"/>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r w:rsidR="00F645A8" w14:paraId="3DD96BF8" w14:textId="77777777">
        <w:trPr>
          <w:trHeight w:hRule="exact" w:val="286"/>
        </w:trPr>
        <w:tc>
          <w:tcPr>
            <w:tcW w:w="829" w:type="dxa"/>
            <w:tcBorders>
              <w:top w:val="nil"/>
              <w:left w:val="nil"/>
              <w:bottom w:val="nil"/>
              <w:right w:val="nil"/>
            </w:tcBorders>
          </w:tcPr>
          <w:p w14:paraId="7D4FC66D" w14:textId="77777777" w:rsidR="00F645A8" w:rsidRDefault="00F645A8"/>
        </w:tc>
        <w:tc>
          <w:tcPr>
            <w:tcW w:w="373" w:type="dxa"/>
            <w:tcBorders>
              <w:top w:val="nil"/>
              <w:left w:val="nil"/>
              <w:bottom w:val="single" w:sz="5" w:space="0" w:color="000000"/>
              <w:right w:val="nil"/>
            </w:tcBorders>
          </w:tcPr>
          <w:p w14:paraId="787C3257" w14:textId="77777777" w:rsidR="00F645A8" w:rsidRDefault="00000000">
            <w:pPr>
              <w:spacing w:before="6"/>
              <w:ind w:left="39"/>
              <w:rPr>
                <w:rFonts w:ascii="Cambria" w:eastAsia="Cambria" w:hAnsi="Cambria" w:cs="Cambria"/>
              </w:rPr>
            </w:pPr>
            <w:r>
              <w:rPr>
                <w:rFonts w:ascii="Cambria" w:eastAsia="Cambria" w:hAnsi="Cambria" w:cs="Cambria"/>
              </w:rPr>
              <w:t>20</w:t>
            </w:r>
          </w:p>
        </w:tc>
        <w:tc>
          <w:tcPr>
            <w:tcW w:w="1350" w:type="dxa"/>
            <w:tcBorders>
              <w:top w:val="nil"/>
              <w:left w:val="nil"/>
              <w:bottom w:val="single" w:sz="5" w:space="0" w:color="000000"/>
              <w:right w:val="nil"/>
            </w:tcBorders>
          </w:tcPr>
          <w:p w14:paraId="4FA41F6D" w14:textId="77777777" w:rsidR="00F645A8" w:rsidRDefault="00000000">
            <w:pPr>
              <w:spacing w:before="6"/>
              <w:ind w:left="113"/>
              <w:rPr>
                <w:rFonts w:ascii="Cambria" w:eastAsia="Cambria" w:hAnsi="Cambria" w:cs="Cambria"/>
              </w:rPr>
            </w:pPr>
            <w:r>
              <w:rPr>
                <w:rFonts w:ascii="Cambria" w:eastAsia="Cambria" w:hAnsi="Cambria" w:cs="Cambria"/>
              </w:rPr>
              <w:t>119.161</w:t>
            </w:r>
          </w:p>
        </w:tc>
        <w:tc>
          <w:tcPr>
            <w:tcW w:w="1106" w:type="dxa"/>
            <w:tcBorders>
              <w:top w:val="nil"/>
              <w:left w:val="nil"/>
              <w:bottom w:val="single" w:sz="5" w:space="0" w:color="000000"/>
              <w:right w:val="nil"/>
            </w:tcBorders>
          </w:tcPr>
          <w:p w14:paraId="6656811F" w14:textId="77777777" w:rsidR="00F645A8" w:rsidRDefault="00000000">
            <w:pPr>
              <w:spacing w:before="6"/>
              <w:ind w:left="40"/>
              <w:rPr>
                <w:rFonts w:ascii="Cambria" w:eastAsia="Cambria" w:hAnsi="Cambria" w:cs="Cambria"/>
              </w:rPr>
            </w:pPr>
            <w:r>
              <w:rPr>
                <w:rFonts w:ascii="Cambria" w:eastAsia="Cambria" w:hAnsi="Cambria" w:cs="Cambria"/>
                <w:spacing w:val="1"/>
              </w:rPr>
              <w:t>-</w:t>
            </w:r>
            <w:r>
              <w:rPr>
                <w:rFonts w:ascii="Cambria" w:eastAsia="Cambria" w:hAnsi="Cambria" w:cs="Cambria"/>
              </w:rPr>
              <w:t>17.080</w:t>
            </w:r>
          </w:p>
        </w:tc>
        <w:tc>
          <w:tcPr>
            <w:tcW w:w="1025" w:type="dxa"/>
            <w:tcBorders>
              <w:top w:val="nil"/>
              <w:left w:val="nil"/>
              <w:bottom w:val="single" w:sz="5" w:space="0" w:color="000000"/>
              <w:right w:val="nil"/>
            </w:tcBorders>
          </w:tcPr>
          <w:p w14:paraId="1FA46B04" w14:textId="77777777" w:rsidR="00F645A8" w:rsidRDefault="00000000">
            <w:pPr>
              <w:spacing w:before="6"/>
              <w:ind w:left="69"/>
              <w:rPr>
                <w:rFonts w:ascii="Cambria" w:eastAsia="Cambria" w:hAnsi="Cambria" w:cs="Cambria"/>
              </w:rPr>
            </w:pPr>
            <w:r>
              <w:rPr>
                <w:rFonts w:ascii="Cambria" w:eastAsia="Cambria" w:hAnsi="Cambria" w:cs="Cambria"/>
              </w:rPr>
              <w:t>.673</w:t>
            </w:r>
          </w:p>
        </w:tc>
        <w:tc>
          <w:tcPr>
            <w:tcW w:w="1163" w:type="dxa"/>
            <w:tcBorders>
              <w:top w:val="nil"/>
              <w:left w:val="nil"/>
              <w:bottom w:val="single" w:sz="5" w:space="0" w:color="000000"/>
              <w:right w:val="nil"/>
            </w:tcBorders>
          </w:tcPr>
          <w:p w14:paraId="01AA2963" w14:textId="77777777" w:rsidR="00F645A8" w:rsidRDefault="00000000">
            <w:pPr>
              <w:spacing w:before="6"/>
              <w:ind w:left="178"/>
              <w:rPr>
                <w:rFonts w:ascii="Cambria" w:eastAsia="Cambria" w:hAnsi="Cambria" w:cs="Cambria"/>
              </w:rPr>
            </w:pPr>
            <w:r>
              <w:rPr>
                <w:rFonts w:ascii="Cambria" w:eastAsia="Cambria" w:hAnsi="Cambria" w:cs="Cambria"/>
              </w:rPr>
              <w:t>17.854</w:t>
            </w:r>
          </w:p>
        </w:tc>
        <w:tc>
          <w:tcPr>
            <w:tcW w:w="1149" w:type="dxa"/>
            <w:tcBorders>
              <w:top w:val="nil"/>
              <w:left w:val="nil"/>
              <w:bottom w:val="single" w:sz="5" w:space="0" w:color="000000"/>
              <w:right w:val="nil"/>
            </w:tcBorders>
          </w:tcPr>
          <w:p w14:paraId="78025F87" w14:textId="77777777" w:rsidR="00F645A8" w:rsidRDefault="00000000">
            <w:pPr>
              <w:spacing w:before="6"/>
              <w:ind w:left="9"/>
              <w:rPr>
                <w:rFonts w:ascii="Cambria" w:eastAsia="Cambria" w:hAnsi="Cambria" w:cs="Cambria"/>
              </w:rPr>
            </w:pPr>
            <w:r>
              <w:rPr>
                <w:rFonts w:ascii="Cambria" w:eastAsia="Cambria" w:hAnsi="Cambria" w:cs="Cambria"/>
                <w:spacing w:val="1"/>
              </w:rPr>
              <w:t>-</w:t>
            </w:r>
            <w:r>
              <w:rPr>
                <w:rFonts w:ascii="Cambria" w:eastAsia="Cambria" w:hAnsi="Cambria" w:cs="Cambria"/>
              </w:rPr>
              <w:t>.095</w:t>
            </w:r>
          </w:p>
        </w:tc>
        <w:tc>
          <w:tcPr>
            <w:tcW w:w="987" w:type="dxa"/>
            <w:tcBorders>
              <w:top w:val="nil"/>
              <w:left w:val="nil"/>
              <w:bottom w:val="single" w:sz="5" w:space="0" w:color="000000"/>
              <w:right w:val="nil"/>
            </w:tcBorders>
          </w:tcPr>
          <w:p w14:paraId="0E17B077" w14:textId="77777777" w:rsidR="00F645A8" w:rsidRDefault="00000000">
            <w:pPr>
              <w:spacing w:before="6"/>
              <w:ind w:left="135"/>
              <w:rPr>
                <w:rFonts w:ascii="Cambria" w:eastAsia="Cambria" w:hAnsi="Cambria" w:cs="Cambria"/>
              </w:rPr>
            </w:pPr>
            <w:r>
              <w:rPr>
                <w:rFonts w:ascii="Cambria" w:eastAsia="Cambria" w:hAnsi="Cambria" w:cs="Cambria"/>
                <w:spacing w:val="1"/>
              </w:rPr>
              <w:t>-</w:t>
            </w:r>
            <w:r>
              <w:rPr>
                <w:rFonts w:ascii="Cambria" w:eastAsia="Cambria" w:hAnsi="Cambria" w:cs="Cambria"/>
              </w:rPr>
              <w:t>1.434</w:t>
            </w:r>
          </w:p>
        </w:tc>
      </w:tr>
    </w:tbl>
    <w:p w14:paraId="590FDF69" w14:textId="77777777" w:rsidR="00F645A8" w:rsidRDefault="00000000">
      <w:pPr>
        <w:spacing w:line="200" w:lineRule="exact"/>
        <w:ind w:left="159"/>
        <w:rPr>
          <w:rFonts w:ascii="Cambria" w:eastAsia="Cambria" w:hAnsi="Cambria" w:cs="Cambria"/>
        </w:rPr>
      </w:pPr>
      <w:proofErr w:type="spellStart"/>
      <w:r>
        <w:rPr>
          <w:rFonts w:ascii="Cambria" w:eastAsia="Cambria" w:hAnsi="Cambria" w:cs="Cambria"/>
          <w:position w:val="-1"/>
        </w:rPr>
        <w:t>Sum</w:t>
      </w:r>
      <w:r>
        <w:rPr>
          <w:rFonts w:ascii="Cambria" w:eastAsia="Cambria" w:hAnsi="Cambria" w:cs="Cambria"/>
          <w:spacing w:val="-1"/>
          <w:position w:val="-1"/>
        </w:rPr>
        <w:t>b</w:t>
      </w:r>
      <w:r>
        <w:rPr>
          <w:rFonts w:ascii="Cambria" w:eastAsia="Cambria" w:hAnsi="Cambria" w:cs="Cambria"/>
          <w:spacing w:val="1"/>
          <w:position w:val="-1"/>
        </w:rPr>
        <w:t>e</w:t>
      </w:r>
      <w:r>
        <w:rPr>
          <w:rFonts w:ascii="Cambria" w:eastAsia="Cambria" w:hAnsi="Cambria" w:cs="Cambria"/>
          <w:spacing w:val="-1"/>
          <w:position w:val="-1"/>
        </w:rPr>
        <w:t>r</w:t>
      </w:r>
      <w:proofErr w:type="spellEnd"/>
      <w:r>
        <w:rPr>
          <w:rFonts w:ascii="Cambria" w:eastAsia="Cambria" w:hAnsi="Cambria" w:cs="Cambria"/>
          <w:position w:val="-1"/>
        </w:rPr>
        <w:t>:</w:t>
      </w:r>
      <w:r>
        <w:rPr>
          <w:rFonts w:ascii="Cambria" w:eastAsia="Cambria" w:hAnsi="Cambria" w:cs="Cambria"/>
          <w:spacing w:val="-5"/>
          <w:position w:val="-1"/>
        </w:rPr>
        <w:t xml:space="preserve"> </w:t>
      </w:r>
      <w:proofErr w:type="spellStart"/>
      <w:r>
        <w:rPr>
          <w:rFonts w:ascii="Cambria" w:eastAsia="Cambria" w:hAnsi="Cambria" w:cs="Cambria"/>
          <w:position w:val="-1"/>
        </w:rPr>
        <w:t>h</w:t>
      </w:r>
      <w:r>
        <w:rPr>
          <w:rFonts w:ascii="Cambria" w:eastAsia="Cambria" w:hAnsi="Cambria" w:cs="Cambria"/>
          <w:spacing w:val="1"/>
          <w:position w:val="-1"/>
        </w:rPr>
        <w:t>as</w:t>
      </w:r>
      <w:r>
        <w:rPr>
          <w:rFonts w:ascii="Cambria" w:eastAsia="Cambria" w:hAnsi="Cambria" w:cs="Cambria"/>
          <w:position w:val="-1"/>
        </w:rPr>
        <w:t>il</w:t>
      </w:r>
      <w:proofErr w:type="spellEnd"/>
      <w:r>
        <w:rPr>
          <w:rFonts w:ascii="Cambria" w:eastAsia="Cambria" w:hAnsi="Cambria" w:cs="Cambria"/>
          <w:spacing w:val="-3"/>
          <w:position w:val="-1"/>
        </w:rPr>
        <w:t xml:space="preserve"> </w:t>
      </w:r>
      <w:r>
        <w:rPr>
          <w:rFonts w:ascii="Cambria" w:eastAsia="Cambria" w:hAnsi="Cambria" w:cs="Cambria"/>
          <w:position w:val="-1"/>
        </w:rPr>
        <w:t>output</w:t>
      </w:r>
      <w:r>
        <w:rPr>
          <w:rFonts w:ascii="Cambria" w:eastAsia="Cambria" w:hAnsi="Cambria" w:cs="Cambria"/>
          <w:spacing w:val="-5"/>
          <w:position w:val="-1"/>
        </w:rPr>
        <w:t xml:space="preserve"> </w:t>
      </w:r>
      <w:r>
        <w:rPr>
          <w:rFonts w:ascii="Cambria" w:eastAsia="Cambria" w:hAnsi="Cambria" w:cs="Cambria"/>
          <w:position w:val="-1"/>
        </w:rPr>
        <w:t>S</w:t>
      </w:r>
      <w:r>
        <w:rPr>
          <w:rFonts w:ascii="Cambria" w:eastAsia="Cambria" w:hAnsi="Cambria" w:cs="Cambria"/>
          <w:spacing w:val="1"/>
          <w:position w:val="-1"/>
        </w:rPr>
        <w:t>P</w:t>
      </w:r>
      <w:r>
        <w:rPr>
          <w:rFonts w:ascii="Cambria" w:eastAsia="Cambria" w:hAnsi="Cambria" w:cs="Cambria"/>
          <w:position w:val="-1"/>
        </w:rPr>
        <w:t>SS</w:t>
      </w:r>
      <w:r>
        <w:rPr>
          <w:rFonts w:ascii="Cambria" w:eastAsia="Cambria" w:hAnsi="Cambria" w:cs="Cambria"/>
          <w:spacing w:val="-3"/>
          <w:position w:val="-1"/>
        </w:rPr>
        <w:t xml:space="preserve"> </w:t>
      </w:r>
      <w:r>
        <w:rPr>
          <w:rFonts w:ascii="Cambria" w:eastAsia="Cambria" w:hAnsi="Cambria" w:cs="Cambria"/>
          <w:spacing w:val="2"/>
          <w:position w:val="-1"/>
        </w:rPr>
        <w:t>2</w:t>
      </w:r>
      <w:r>
        <w:rPr>
          <w:rFonts w:ascii="Cambria" w:eastAsia="Cambria" w:hAnsi="Cambria" w:cs="Cambria"/>
          <w:position w:val="-1"/>
        </w:rPr>
        <w:t>3</w:t>
      </w:r>
      <w:r>
        <w:rPr>
          <w:rFonts w:ascii="Cambria" w:eastAsia="Cambria" w:hAnsi="Cambria" w:cs="Cambria"/>
          <w:spacing w:val="-2"/>
          <w:position w:val="-1"/>
        </w:rPr>
        <w:t xml:space="preserve"> </w:t>
      </w:r>
      <w:r>
        <w:rPr>
          <w:rFonts w:ascii="Cambria" w:eastAsia="Cambria" w:hAnsi="Cambria" w:cs="Cambria"/>
          <w:spacing w:val="-1"/>
          <w:position w:val="-1"/>
        </w:rPr>
        <w:t>f</w:t>
      </w:r>
      <w:r>
        <w:rPr>
          <w:rFonts w:ascii="Cambria" w:eastAsia="Cambria" w:hAnsi="Cambria" w:cs="Cambria"/>
          <w:position w:val="-1"/>
        </w:rPr>
        <w:t>or</w:t>
      </w:r>
      <w:r>
        <w:rPr>
          <w:rFonts w:ascii="Cambria" w:eastAsia="Cambria" w:hAnsi="Cambria" w:cs="Cambria"/>
          <w:spacing w:val="-1"/>
          <w:position w:val="-1"/>
        </w:rPr>
        <w:t xml:space="preserve"> </w:t>
      </w:r>
      <w:r>
        <w:rPr>
          <w:rFonts w:ascii="Cambria" w:eastAsia="Cambria" w:hAnsi="Cambria" w:cs="Cambria"/>
          <w:position w:val="-1"/>
        </w:rPr>
        <w:t>w</w:t>
      </w:r>
      <w:r>
        <w:rPr>
          <w:rFonts w:ascii="Cambria" w:eastAsia="Cambria" w:hAnsi="Cambria" w:cs="Cambria"/>
          <w:spacing w:val="1"/>
          <w:position w:val="-1"/>
        </w:rPr>
        <w:t>i</w:t>
      </w:r>
      <w:r>
        <w:rPr>
          <w:rFonts w:ascii="Cambria" w:eastAsia="Cambria" w:hAnsi="Cambria" w:cs="Cambria"/>
          <w:spacing w:val="-1"/>
          <w:position w:val="-1"/>
        </w:rPr>
        <w:t>n</w:t>
      </w:r>
      <w:r>
        <w:rPr>
          <w:rFonts w:ascii="Cambria" w:eastAsia="Cambria" w:hAnsi="Cambria" w:cs="Cambria"/>
          <w:position w:val="-1"/>
        </w:rPr>
        <w:t>d</w:t>
      </w:r>
      <w:r>
        <w:rPr>
          <w:rFonts w:ascii="Cambria" w:eastAsia="Cambria" w:hAnsi="Cambria" w:cs="Cambria"/>
          <w:spacing w:val="2"/>
          <w:position w:val="-1"/>
        </w:rPr>
        <w:t>o</w:t>
      </w:r>
      <w:r>
        <w:rPr>
          <w:rFonts w:ascii="Cambria" w:eastAsia="Cambria" w:hAnsi="Cambria" w:cs="Cambria"/>
          <w:position w:val="-1"/>
        </w:rPr>
        <w:t>ws</w:t>
      </w:r>
    </w:p>
    <w:p w14:paraId="50FAA293" w14:textId="77777777" w:rsidR="00F645A8" w:rsidRDefault="00F645A8">
      <w:pPr>
        <w:spacing w:before="1" w:line="280" w:lineRule="exact"/>
        <w:rPr>
          <w:sz w:val="28"/>
          <w:szCs w:val="28"/>
        </w:rPr>
      </w:pPr>
    </w:p>
    <w:p w14:paraId="3A3BBCAA" w14:textId="77777777" w:rsidR="00F645A8" w:rsidRDefault="00000000">
      <w:pPr>
        <w:spacing w:before="31" w:line="277" w:lineRule="auto"/>
        <w:ind w:left="159" w:right="80" w:firstLine="720"/>
        <w:jc w:val="both"/>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8"/>
        </w:rPr>
        <w:t xml:space="preserve"> </w:t>
      </w:r>
      <w:r>
        <w:rPr>
          <w:rFonts w:ascii="Cambria" w:eastAsia="Cambria" w:hAnsi="Cambria" w:cs="Cambria"/>
        </w:rPr>
        <w:t>output</w:t>
      </w:r>
      <w:r>
        <w:rPr>
          <w:rFonts w:ascii="Cambria" w:eastAsia="Cambria" w:hAnsi="Cambria" w:cs="Cambria"/>
          <w:spacing w:val="7"/>
        </w:rPr>
        <w:t xml:space="preserve"> </w:t>
      </w:r>
      <w:proofErr w:type="spellStart"/>
      <w:r>
        <w:rPr>
          <w:rFonts w:ascii="Cambria" w:eastAsia="Cambria" w:hAnsi="Cambria" w:cs="Cambria"/>
          <w:spacing w:val="-1"/>
        </w:rPr>
        <w:t>n</w:t>
      </w:r>
      <w:r>
        <w:rPr>
          <w:rFonts w:ascii="Cambria" w:eastAsia="Cambria" w:hAnsi="Cambria" w:cs="Cambria"/>
          <w:spacing w:val="2"/>
        </w:rPr>
        <w:t>i</w:t>
      </w:r>
      <w:r>
        <w:rPr>
          <w:rFonts w:ascii="Cambria" w:eastAsia="Cambria" w:hAnsi="Cambria" w:cs="Cambria"/>
          <w:spacing w:val="1"/>
        </w:rPr>
        <w:t>la</w:t>
      </w:r>
      <w:r>
        <w:rPr>
          <w:rFonts w:ascii="Cambria" w:eastAsia="Cambria" w:hAnsi="Cambria" w:cs="Cambria"/>
        </w:rPr>
        <w:t>ii</w:t>
      </w:r>
      <w:proofErr w:type="spellEnd"/>
      <w:r>
        <w:rPr>
          <w:rFonts w:ascii="Cambria" w:eastAsia="Cambria" w:hAnsi="Cambria" w:cs="Cambria"/>
          <w:spacing w:val="11"/>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1"/>
        </w:rPr>
        <w:t>L</w:t>
      </w:r>
      <w:r>
        <w:rPr>
          <w:rFonts w:ascii="Cambria" w:eastAsia="Cambria" w:hAnsi="Cambria" w:cs="Cambria"/>
        </w:rPr>
        <w:t>L</w:t>
      </w:r>
      <w:r>
        <w:rPr>
          <w:rFonts w:ascii="Cambria" w:eastAsia="Cambria" w:hAnsi="Cambria" w:cs="Cambria"/>
          <w:spacing w:val="8"/>
        </w:rPr>
        <w:t xml:space="preserve"> </w:t>
      </w:r>
      <w:proofErr w:type="spellStart"/>
      <w:r>
        <w:rPr>
          <w:rFonts w:ascii="Cambria" w:eastAsia="Cambria" w:hAnsi="Cambria" w:cs="Cambria"/>
          <w:spacing w:val="1"/>
        </w:rPr>
        <w:t>a</w:t>
      </w:r>
      <w:r>
        <w:rPr>
          <w:rFonts w:ascii="Cambria" w:eastAsia="Cambria" w:hAnsi="Cambria" w:cs="Cambria"/>
        </w:rPr>
        <w:t>wal</w:t>
      </w:r>
      <w:proofErr w:type="spellEnd"/>
      <w:r>
        <w:rPr>
          <w:rFonts w:ascii="Cambria" w:eastAsia="Cambria" w:hAnsi="Cambria" w:cs="Cambria"/>
          <w:spacing w:val="8"/>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l</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5"/>
        </w:rPr>
        <w:t xml:space="preserve"> </w:t>
      </w:r>
      <w:r>
        <w:rPr>
          <w:rFonts w:ascii="Cambria" w:eastAsia="Cambria" w:hAnsi="Cambria" w:cs="Cambria"/>
        </w:rPr>
        <w:t>135,1</w:t>
      </w:r>
      <w:r>
        <w:rPr>
          <w:rFonts w:ascii="Cambria" w:eastAsia="Cambria" w:hAnsi="Cambria" w:cs="Cambria"/>
          <w:spacing w:val="3"/>
        </w:rPr>
        <w:t>0</w:t>
      </w:r>
      <w:r>
        <w:rPr>
          <w:rFonts w:ascii="Cambria" w:eastAsia="Cambria" w:hAnsi="Cambria" w:cs="Cambria"/>
        </w:rPr>
        <w:t>9</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rPr>
        <w:t>dim</w:t>
      </w:r>
      <w:r>
        <w:rPr>
          <w:rFonts w:ascii="Cambria" w:eastAsia="Cambria" w:hAnsi="Cambria" w:cs="Cambria"/>
          <w:spacing w:val="1"/>
        </w:rPr>
        <w:t>as</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6"/>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 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en</w:t>
      </w:r>
      <w:r>
        <w:rPr>
          <w:rFonts w:ascii="Cambria" w:eastAsia="Cambria" w:hAnsi="Cambria" w:cs="Cambria"/>
        </w:rPr>
        <w:t>t,</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3"/>
        </w:rPr>
        <w:t>L</w:t>
      </w:r>
      <w:r>
        <w:rPr>
          <w:rFonts w:ascii="Cambria" w:eastAsia="Cambria" w:hAnsi="Cambria" w:cs="Cambria"/>
        </w:rPr>
        <w:t>L</w:t>
      </w:r>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rPr>
        <w:t>hir</w:t>
      </w:r>
      <w:proofErr w:type="spellEnd"/>
      <w:r>
        <w:rPr>
          <w:rFonts w:ascii="Cambria" w:eastAsia="Cambria" w:hAnsi="Cambria" w:cs="Cambria"/>
          <w:spacing w:val="1"/>
        </w:rPr>
        <w:t xml:space="preserve"> </w:t>
      </w:r>
      <w:r>
        <w:rPr>
          <w:rFonts w:ascii="Cambria" w:eastAsia="Cambria" w:hAnsi="Cambria" w:cs="Cambria"/>
        </w:rPr>
        <w:t>119,161.</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rPr>
        <w:t>un</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1"/>
        </w:rPr>
        <w:t>L</w:t>
      </w:r>
      <w:r>
        <w:rPr>
          <w:rFonts w:ascii="Cambria" w:eastAsia="Cambria" w:hAnsi="Cambria" w:cs="Cambria"/>
        </w:rPr>
        <w:t>L</w:t>
      </w:r>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wal</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1"/>
        </w:rPr>
        <w:t>L</w:t>
      </w:r>
      <w:r>
        <w:rPr>
          <w:rFonts w:ascii="Cambria" w:eastAsia="Cambria" w:hAnsi="Cambria" w:cs="Cambria"/>
        </w:rPr>
        <w:t>L</w:t>
      </w:r>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rPr>
        <w:t>hir</w:t>
      </w:r>
      <w:proofErr w:type="spellEnd"/>
      <w:r>
        <w:rPr>
          <w:rFonts w:ascii="Cambria" w:eastAsia="Cambria" w:hAnsi="Cambria" w:cs="Cambria"/>
          <w:spacing w:val="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p>
    <w:p w14:paraId="20C1A8BE" w14:textId="77777777" w:rsidR="00F645A8" w:rsidRDefault="00000000">
      <w:pPr>
        <w:spacing w:line="220" w:lineRule="exact"/>
        <w:ind w:left="159"/>
        <w:rPr>
          <w:rFonts w:ascii="Cambria" w:eastAsia="Cambria" w:hAnsi="Cambria" w:cs="Cambria"/>
        </w:rPr>
      </w:pPr>
      <w:r>
        <w:rPr>
          <w:rFonts w:ascii="Cambria" w:eastAsia="Cambria" w:hAnsi="Cambria" w:cs="Cambria"/>
        </w:rPr>
        <w:t>15,948.</w:t>
      </w:r>
      <w:r>
        <w:rPr>
          <w:rFonts w:ascii="Cambria" w:eastAsia="Cambria" w:hAnsi="Cambria" w:cs="Cambria"/>
          <w:spacing w:val="1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ur</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3"/>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1"/>
        </w:rPr>
        <w:t>ena</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1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14"/>
        </w:rPr>
        <w:t xml:space="preserve"> </w:t>
      </w:r>
      <w:r>
        <w:rPr>
          <w:rFonts w:ascii="Cambria" w:eastAsia="Cambria" w:hAnsi="Cambria" w:cs="Cambria"/>
          <w:spacing w:val="1"/>
        </w:rPr>
        <w:t>k</w:t>
      </w:r>
      <w:r>
        <w:rPr>
          <w:rFonts w:ascii="Cambria" w:eastAsia="Cambria" w:hAnsi="Cambria" w:cs="Cambria"/>
        </w:rPr>
        <w:t>e</w:t>
      </w:r>
      <w:r>
        <w:rPr>
          <w:rFonts w:ascii="Cambria" w:eastAsia="Cambria" w:hAnsi="Cambria" w:cs="Cambria"/>
          <w:spacing w:val="1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13"/>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14"/>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p>
    <w:p w14:paraId="4073327A" w14:textId="77777777" w:rsidR="00F645A8" w:rsidRDefault="00000000">
      <w:pPr>
        <w:spacing w:before="34"/>
        <w:ind w:left="159"/>
        <w:rPr>
          <w:rFonts w:ascii="Cambria" w:eastAsia="Cambria" w:hAnsi="Cambria" w:cs="Cambria"/>
        </w:rPr>
      </w:pP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er</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12"/>
        </w:rPr>
        <w:t xml:space="preserve"> </w:t>
      </w:r>
      <w:r>
        <w:rPr>
          <w:rFonts w:ascii="Cambria" w:eastAsia="Cambria" w:hAnsi="Cambria" w:cs="Cambria"/>
          <w:spacing w:val="2"/>
        </w:rPr>
        <w:t>m</w:t>
      </w:r>
      <w:r>
        <w:rPr>
          <w:rFonts w:ascii="Cambria" w:eastAsia="Cambria" w:hAnsi="Cambria" w:cs="Cambria"/>
        </w:rPr>
        <w:t>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f</w:t>
      </w:r>
      <w:r>
        <w:rPr>
          <w:rFonts w:ascii="Cambria" w:eastAsia="Cambria" w:hAnsi="Cambria" w:cs="Cambria"/>
          <w:spacing w:val="2"/>
        </w:rPr>
        <w:t>i</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spacing w:val="1"/>
        </w:rPr>
        <w:t>ka</w:t>
      </w:r>
      <w:r>
        <w:rPr>
          <w:rFonts w:ascii="Cambria" w:eastAsia="Cambria" w:hAnsi="Cambria" w:cs="Cambria"/>
        </w:rPr>
        <w:t>ta</w:t>
      </w:r>
      <w:r>
        <w:rPr>
          <w:rFonts w:ascii="Cambria" w:eastAsia="Cambria" w:hAnsi="Cambria" w:cs="Cambria"/>
          <w:spacing w:val="-4"/>
        </w:rPr>
        <w:t xml:space="preserve"> </w:t>
      </w:r>
      <w:r>
        <w:rPr>
          <w:rFonts w:ascii="Cambria" w:eastAsia="Cambria" w:hAnsi="Cambria" w:cs="Cambria"/>
          <w:spacing w:val="1"/>
        </w:rPr>
        <w:t>la</w:t>
      </w:r>
      <w:r>
        <w:rPr>
          <w:rFonts w:ascii="Cambria" w:eastAsia="Cambria" w:hAnsi="Cambria" w:cs="Cambria"/>
        </w:rPr>
        <w:t>in</w:t>
      </w:r>
      <w:r>
        <w:rPr>
          <w:rFonts w:ascii="Cambria" w:eastAsia="Cambria" w:hAnsi="Cambria" w:cs="Cambria"/>
          <w:spacing w:val="-5"/>
        </w:rPr>
        <w:t xml:space="preserve"> </w:t>
      </w:r>
      <w:r>
        <w:rPr>
          <w:rFonts w:ascii="Cambria" w:eastAsia="Cambria" w:hAnsi="Cambria" w:cs="Cambria"/>
        </w:rPr>
        <w:t>mo</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fit</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w:t>
      </w:r>
    </w:p>
    <w:p w14:paraId="1E6447AA" w14:textId="77777777" w:rsidR="00F645A8" w:rsidRDefault="00000000">
      <w:pPr>
        <w:spacing w:before="36"/>
        <w:ind w:left="159"/>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1"/>
        </w:rPr>
        <w:t>g</w:t>
      </w:r>
      <w:r>
        <w:rPr>
          <w:rFonts w:ascii="Cambria" w:eastAsia="Cambria" w:hAnsi="Cambria" w:cs="Cambria"/>
          <w:b/>
          <w:spacing w:val="1"/>
        </w:rPr>
        <w:t>u</w:t>
      </w:r>
      <w:r>
        <w:rPr>
          <w:rFonts w:ascii="Cambria" w:eastAsia="Cambria" w:hAnsi="Cambria" w:cs="Cambria"/>
          <w:b/>
        </w:rPr>
        <w:t>j</w:t>
      </w:r>
      <w:r>
        <w:rPr>
          <w:rFonts w:ascii="Cambria" w:eastAsia="Cambria" w:hAnsi="Cambria" w:cs="Cambria"/>
          <w:b/>
          <w:spacing w:val="2"/>
        </w:rPr>
        <w:t>i</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10"/>
        </w:rPr>
        <w:t xml:space="preserve"> </w:t>
      </w:r>
      <w:proofErr w:type="spellStart"/>
      <w:r>
        <w:rPr>
          <w:rFonts w:ascii="Cambria" w:eastAsia="Cambria" w:hAnsi="Cambria" w:cs="Cambria"/>
          <w:b/>
          <w:spacing w:val="3"/>
        </w:rPr>
        <w:t>K</w:t>
      </w:r>
      <w:r>
        <w:rPr>
          <w:rFonts w:ascii="Cambria" w:eastAsia="Cambria" w:hAnsi="Cambria" w:cs="Cambria"/>
          <w:b/>
        </w:rPr>
        <w:t>o</w:t>
      </w:r>
      <w:r>
        <w:rPr>
          <w:rFonts w:ascii="Cambria" w:eastAsia="Cambria" w:hAnsi="Cambria" w:cs="Cambria"/>
          <w:b/>
          <w:spacing w:val="-1"/>
        </w:rPr>
        <w:t>e</w:t>
      </w:r>
      <w:r>
        <w:rPr>
          <w:rFonts w:ascii="Cambria" w:eastAsia="Cambria" w:hAnsi="Cambria" w:cs="Cambria"/>
          <w:b/>
        </w:rPr>
        <w:t>f</w:t>
      </w:r>
      <w:r>
        <w:rPr>
          <w:rFonts w:ascii="Cambria" w:eastAsia="Cambria" w:hAnsi="Cambria" w:cs="Cambria"/>
          <w:b/>
          <w:spacing w:val="2"/>
        </w:rPr>
        <w:t>i</w:t>
      </w:r>
      <w:r>
        <w:rPr>
          <w:rFonts w:ascii="Cambria" w:eastAsia="Cambria" w:hAnsi="Cambria" w:cs="Cambria"/>
          <w:b/>
        </w:rPr>
        <w:t>sien</w:t>
      </w:r>
      <w:proofErr w:type="spellEnd"/>
      <w:r>
        <w:rPr>
          <w:rFonts w:ascii="Cambria" w:eastAsia="Cambria" w:hAnsi="Cambria" w:cs="Cambria"/>
          <w:b/>
          <w:spacing w:val="-8"/>
        </w:rPr>
        <w:t xml:space="preserve"> </w:t>
      </w:r>
      <w:proofErr w:type="spellStart"/>
      <w:r>
        <w:rPr>
          <w:rFonts w:ascii="Cambria" w:eastAsia="Cambria" w:hAnsi="Cambria" w:cs="Cambria"/>
          <w:b/>
          <w:spacing w:val="1"/>
        </w:rPr>
        <w:t>d</w:t>
      </w:r>
      <w:r>
        <w:rPr>
          <w:rFonts w:ascii="Cambria" w:eastAsia="Cambria" w:hAnsi="Cambria" w:cs="Cambria"/>
          <w:b/>
        </w:rPr>
        <w:t>e</w:t>
      </w:r>
      <w:r>
        <w:rPr>
          <w:rFonts w:ascii="Cambria" w:eastAsia="Cambria" w:hAnsi="Cambria" w:cs="Cambria"/>
          <w:b/>
          <w:spacing w:val="-1"/>
        </w:rPr>
        <w:t>t</w:t>
      </w:r>
      <w:r>
        <w:rPr>
          <w:rFonts w:ascii="Cambria" w:eastAsia="Cambria" w:hAnsi="Cambria" w:cs="Cambria"/>
          <w:b/>
          <w:spacing w:val="2"/>
        </w:rPr>
        <w:t>er</w:t>
      </w:r>
      <w:r>
        <w:rPr>
          <w:rFonts w:ascii="Cambria" w:eastAsia="Cambria" w:hAnsi="Cambria" w:cs="Cambria"/>
          <w:b/>
        </w:rPr>
        <w:t>min</w:t>
      </w:r>
      <w:r>
        <w:rPr>
          <w:rFonts w:ascii="Cambria" w:eastAsia="Cambria" w:hAnsi="Cambria" w:cs="Cambria"/>
          <w:b/>
          <w:spacing w:val="1"/>
        </w:rPr>
        <w:t>a</w:t>
      </w:r>
      <w:r>
        <w:rPr>
          <w:rFonts w:ascii="Cambria" w:eastAsia="Cambria" w:hAnsi="Cambria" w:cs="Cambria"/>
          <w:b/>
        </w:rPr>
        <w:t>si</w:t>
      </w:r>
      <w:proofErr w:type="spellEnd"/>
      <w:r>
        <w:rPr>
          <w:rFonts w:ascii="Cambria" w:eastAsia="Cambria" w:hAnsi="Cambria" w:cs="Cambria"/>
          <w:b/>
          <w:spacing w:val="-12"/>
        </w:rPr>
        <w:t xml:space="preserve"> </w:t>
      </w:r>
      <w:r>
        <w:rPr>
          <w:rFonts w:ascii="Cambria" w:eastAsia="Cambria" w:hAnsi="Cambria" w:cs="Cambria"/>
          <w:b/>
          <w:spacing w:val="3"/>
        </w:rPr>
        <w:t>(</w:t>
      </w:r>
      <w:r>
        <w:rPr>
          <w:rFonts w:ascii="Cambria" w:eastAsia="Cambria" w:hAnsi="Cambria" w:cs="Cambria"/>
          <w:b/>
          <w:i/>
          <w:spacing w:val="2"/>
        </w:rPr>
        <w:t>N</w:t>
      </w:r>
      <w:r>
        <w:rPr>
          <w:rFonts w:ascii="Cambria" w:eastAsia="Cambria" w:hAnsi="Cambria" w:cs="Cambria"/>
          <w:b/>
          <w:i/>
          <w:spacing w:val="-1"/>
        </w:rPr>
        <w:t>a</w:t>
      </w:r>
      <w:r>
        <w:rPr>
          <w:rFonts w:ascii="Cambria" w:eastAsia="Cambria" w:hAnsi="Cambria" w:cs="Cambria"/>
          <w:b/>
          <w:i/>
        </w:rPr>
        <w:t>g</w:t>
      </w:r>
      <w:r>
        <w:rPr>
          <w:rFonts w:ascii="Cambria" w:eastAsia="Cambria" w:hAnsi="Cambria" w:cs="Cambria"/>
          <w:b/>
          <w:i/>
          <w:spacing w:val="-1"/>
        </w:rPr>
        <w:t>e</w:t>
      </w:r>
      <w:r>
        <w:rPr>
          <w:rFonts w:ascii="Cambria" w:eastAsia="Cambria" w:hAnsi="Cambria" w:cs="Cambria"/>
          <w:b/>
          <w:i/>
          <w:spacing w:val="1"/>
        </w:rPr>
        <w:t>l</w:t>
      </w:r>
      <w:r>
        <w:rPr>
          <w:rFonts w:ascii="Cambria" w:eastAsia="Cambria" w:hAnsi="Cambria" w:cs="Cambria"/>
          <w:b/>
          <w:i/>
          <w:spacing w:val="3"/>
        </w:rPr>
        <w:t>k</w:t>
      </w:r>
      <w:r>
        <w:rPr>
          <w:rFonts w:ascii="Cambria" w:eastAsia="Cambria" w:hAnsi="Cambria" w:cs="Cambria"/>
          <w:b/>
          <w:i/>
          <w:spacing w:val="-1"/>
        </w:rPr>
        <w:t>e</w:t>
      </w:r>
      <w:r>
        <w:rPr>
          <w:rFonts w:ascii="Cambria" w:eastAsia="Cambria" w:hAnsi="Cambria" w:cs="Cambria"/>
          <w:b/>
          <w:i/>
        </w:rPr>
        <w:t>r</w:t>
      </w:r>
      <w:r>
        <w:rPr>
          <w:rFonts w:ascii="Cambria" w:eastAsia="Cambria" w:hAnsi="Cambria" w:cs="Cambria"/>
          <w:b/>
          <w:i/>
          <w:spacing w:val="1"/>
        </w:rPr>
        <w:t>k</w:t>
      </w:r>
      <w:r>
        <w:rPr>
          <w:rFonts w:ascii="Cambria" w:eastAsia="Cambria" w:hAnsi="Cambria" w:cs="Cambria"/>
          <w:b/>
          <w:i/>
          <w:spacing w:val="-1"/>
        </w:rPr>
        <w:t>e</w:t>
      </w:r>
      <w:r>
        <w:rPr>
          <w:rFonts w:ascii="Cambria" w:eastAsia="Cambria" w:hAnsi="Cambria" w:cs="Cambria"/>
          <w:b/>
          <w:i/>
        </w:rPr>
        <w:t>’s</w:t>
      </w:r>
      <w:r>
        <w:rPr>
          <w:rFonts w:ascii="Cambria" w:eastAsia="Cambria" w:hAnsi="Cambria" w:cs="Cambria"/>
          <w:b/>
          <w:i/>
          <w:spacing w:val="-10"/>
        </w:rPr>
        <w:t xml:space="preserve"> </w:t>
      </w:r>
      <w:r>
        <w:rPr>
          <w:rFonts w:ascii="Cambria" w:eastAsia="Cambria" w:hAnsi="Cambria" w:cs="Cambria"/>
          <w:b/>
          <w:i/>
        </w:rPr>
        <w:t>R</w:t>
      </w:r>
      <w:r>
        <w:rPr>
          <w:rFonts w:ascii="Cambria" w:eastAsia="Cambria" w:hAnsi="Cambria" w:cs="Cambria"/>
          <w:b/>
          <w:i/>
          <w:spacing w:val="-3"/>
        </w:rPr>
        <w:t xml:space="preserve"> </w:t>
      </w:r>
      <w:r>
        <w:rPr>
          <w:rFonts w:ascii="Cambria" w:eastAsia="Cambria" w:hAnsi="Cambria" w:cs="Cambria"/>
          <w:b/>
          <w:i/>
          <w:spacing w:val="1"/>
        </w:rPr>
        <w:t>S</w:t>
      </w:r>
      <w:r>
        <w:rPr>
          <w:rFonts w:ascii="Cambria" w:eastAsia="Cambria" w:hAnsi="Cambria" w:cs="Cambria"/>
          <w:b/>
          <w:i/>
        </w:rPr>
        <w:t>q</w:t>
      </w:r>
      <w:r>
        <w:rPr>
          <w:rFonts w:ascii="Cambria" w:eastAsia="Cambria" w:hAnsi="Cambria" w:cs="Cambria"/>
          <w:b/>
          <w:i/>
          <w:spacing w:val="4"/>
        </w:rPr>
        <w:t>u</w:t>
      </w:r>
      <w:r>
        <w:rPr>
          <w:rFonts w:ascii="Cambria" w:eastAsia="Cambria" w:hAnsi="Cambria" w:cs="Cambria"/>
          <w:b/>
          <w:i/>
          <w:spacing w:val="-1"/>
        </w:rPr>
        <w:t>a</w:t>
      </w:r>
      <w:r>
        <w:rPr>
          <w:rFonts w:ascii="Cambria" w:eastAsia="Cambria" w:hAnsi="Cambria" w:cs="Cambria"/>
          <w:b/>
          <w:i/>
        </w:rPr>
        <w:t>r</w:t>
      </w:r>
      <w:r>
        <w:rPr>
          <w:rFonts w:ascii="Cambria" w:eastAsia="Cambria" w:hAnsi="Cambria" w:cs="Cambria"/>
          <w:b/>
          <w:i/>
          <w:spacing w:val="1"/>
        </w:rPr>
        <w:t>e</w:t>
      </w:r>
      <w:r>
        <w:rPr>
          <w:rFonts w:ascii="Cambria" w:eastAsia="Cambria" w:hAnsi="Cambria" w:cs="Cambria"/>
          <w:b/>
        </w:rPr>
        <w:t>)</w:t>
      </w:r>
    </w:p>
    <w:p w14:paraId="081E1A54" w14:textId="77777777" w:rsidR="00F645A8" w:rsidRDefault="00000000">
      <w:pPr>
        <w:spacing w:before="34" w:line="276" w:lineRule="auto"/>
        <w:ind w:left="159" w:right="84" w:firstLine="720"/>
        <w:jc w:val="both"/>
        <w:rPr>
          <w:rFonts w:ascii="Cambria" w:eastAsia="Cambria" w:hAnsi="Cambria" w:cs="Cambria"/>
        </w:rPr>
      </w:pPr>
      <w:r>
        <w:rPr>
          <w:rFonts w:ascii="Cambria" w:eastAsia="Cambria" w:hAnsi="Cambria" w:cs="Cambria"/>
        </w:rPr>
        <w:t xml:space="preserve">Uji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i/>
          <w:spacing w:val="1"/>
        </w:rPr>
        <w:t>Na</w:t>
      </w:r>
      <w:r>
        <w:rPr>
          <w:rFonts w:ascii="Cambria" w:eastAsia="Cambria" w:hAnsi="Cambria" w:cs="Cambria"/>
          <w:i/>
          <w:spacing w:val="-1"/>
        </w:rPr>
        <w:t>g</w:t>
      </w:r>
      <w:r>
        <w:rPr>
          <w:rFonts w:ascii="Cambria" w:eastAsia="Cambria" w:hAnsi="Cambria" w:cs="Cambria"/>
          <w:i/>
        </w:rPr>
        <w:t>el</w:t>
      </w:r>
      <w:r>
        <w:rPr>
          <w:rFonts w:ascii="Cambria" w:eastAsia="Cambria" w:hAnsi="Cambria" w:cs="Cambria"/>
          <w:i/>
          <w:spacing w:val="-1"/>
        </w:rPr>
        <w:t>k</w:t>
      </w:r>
      <w:r>
        <w:rPr>
          <w:rFonts w:ascii="Cambria" w:eastAsia="Cambria" w:hAnsi="Cambria" w:cs="Cambria"/>
          <w:i/>
          <w:spacing w:val="2"/>
        </w:rPr>
        <w:t>e</w:t>
      </w:r>
      <w:r>
        <w:rPr>
          <w:rFonts w:ascii="Cambria" w:eastAsia="Cambria" w:hAnsi="Cambria" w:cs="Cambria"/>
          <w:i/>
        </w:rPr>
        <w:t>rke</w:t>
      </w:r>
      <w:r>
        <w:rPr>
          <w:rFonts w:ascii="Cambria" w:eastAsia="Cambria" w:hAnsi="Cambria" w:cs="Cambria"/>
          <w:i/>
          <w:spacing w:val="1"/>
        </w:rPr>
        <w:t>’</w:t>
      </w:r>
      <w:r>
        <w:rPr>
          <w:rFonts w:ascii="Cambria" w:eastAsia="Cambria" w:hAnsi="Cambria" w:cs="Cambria"/>
          <w:i/>
        </w:rPr>
        <w:t>s</w:t>
      </w:r>
      <w:r>
        <w:rPr>
          <w:rFonts w:ascii="Cambria" w:eastAsia="Cambria" w:hAnsi="Cambria" w:cs="Cambria"/>
          <w:i/>
          <w:spacing w:val="-9"/>
        </w:rPr>
        <w:t xml:space="preserve"> </w:t>
      </w:r>
      <w:r>
        <w:rPr>
          <w:rFonts w:ascii="Cambria" w:eastAsia="Cambria" w:hAnsi="Cambria" w:cs="Cambria"/>
          <w:i/>
        </w:rPr>
        <w:t>R S</w:t>
      </w:r>
      <w:r>
        <w:rPr>
          <w:rFonts w:ascii="Cambria" w:eastAsia="Cambria" w:hAnsi="Cambria" w:cs="Cambria"/>
          <w:i/>
          <w:spacing w:val="2"/>
        </w:rPr>
        <w:t>q</w:t>
      </w:r>
      <w:r>
        <w:rPr>
          <w:rFonts w:ascii="Cambria" w:eastAsia="Cambria" w:hAnsi="Cambria" w:cs="Cambria"/>
          <w:i/>
          <w:spacing w:val="-1"/>
        </w:rPr>
        <w:t>u</w:t>
      </w:r>
      <w:r>
        <w:rPr>
          <w:rFonts w:ascii="Cambria" w:eastAsia="Cambria" w:hAnsi="Cambria" w:cs="Cambria"/>
          <w:i/>
          <w:spacing w:val="1"/>
        </w:rPr>
        <w:t>a</w:t>
      </w:r>
      <w:r>
        <w:rPr>
          <w:rFonts w:ascii="Cambria" w:eastAsia="Cambria" w:hAnsi="Cambria" w:cs="Cambria"/>
          <w:i/>
        </w:rPr>
        <w:t>re</w:t>
      </w:r>
      <w:r>
        <w:rPr>
          <w:rFonts w:ascii="Cambria" w:eastAsia="Cambria" w:hAnsi="Cambria" w:cs="Cambria"/>
          <w:i/>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p</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9"/>
        </w:rPr>
        <w:t xml:space="preserve"> </w:t>
      </w:r>
      <w:proofErr w:type="spellStart"/>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guji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 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untuk</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pa</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spacing w:val="3"/>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p</w:t>
      </w:r>
      <w:r>
        <w:rPr>
          <w:rFonts w:ascii="Cambria" w:eastAsia="Cambria" w:hAnsi="Cambria" w:cs="Cambria"/>
        </w:rPr>
        <w:t>u</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elaska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g</w:t>
      </w:r>
      <w:r>
        <w:rPr>
          <w:rFonts w:ascii="Cambria" w:eastAsia="Cambria" w:hAnsi="Cambria" w:cs="Cambria"/>
          <w:i/>
        </w:rPr>
        <w:t>el</w:t>
      </w:r>
      <w:r>
        <w:rPr>
          <w:rFonts w:ascii="Cambria" w:eastAsia="Cambria" w:hAnsi="Cambria" w:cs="Cambria"/>
          <w:i/>
          <w:spacing w:val="-1"/>
        </w:rPr>
        <w:t>k</w:t>
      </w:r>
      <w:r>
        <w:rPr>
          <w:rFonts w:ascii="Cambria" w:eastAsia="Cambria" w:hAnsi="Cambria" w:cs="Cambria"/>
          <w:i/>
        </w:rPr>
        <w:t>e</w:t>
      </w:r>
      <w:r>
        <w:rPr>
          <w:rFonts w:ascii="Cambria" w:eastAsia="Cambria" w:hAnsi="Cambria" w:cs="Cambria"/>
          <w:i/>
          <w:spacing w:val="3"/>
        </w:rPr>
        <w:t>r</w:t>
      </w:r>
      <w:r>
        <w:rPr>
          <w:rFonts w:ascii="Cambria" w:eastAsia="Cambria" w:hAnsi="Cambria" w:cs="Cambria"/>
          <w:i/>
          <w:spacing w:val="-1"/>
        </w:rPr>
        <w:t>k</w:t>
      </w:r>
      <w:r>
        <w:rPr>
          <w:rFonts w:ascii="Cambria" w:eastAsia="Cambria" w:hAnsi="Cambria" w:cs="Cambria"/>
          <w:i/>
        </w:rPr>
        <w:t>e</w:t>
      </w:r>
      <w:r>
        <w:rPr>
          <w:rFonts w:ascii="Cambria" w:eastAsia="Cambria" w:hAnsi="Cambria" w:cs="Cambria"/>
          <w:i/>
          <w:spacing w:val="1"/>
        </w:rPr>
        <w:t>’</w:t>
      </w:r>
      <w:r>
        <w:rPr>
          <w:rFonts w:ascii="Cambria" w:eastAsia="Cambria" w:hAnsi="Cambria" w:cs="Cambria"/>
          <w:i/>
        </w:rPr>
        <w:t>s</w:t>
      </w:r>
      <w:r>
        <w:rPr>
          <w:rFonts w:ascii="Cambria" w:eastAsia="Cambria" w:hAnsi="Cambria" w:cs="Cambria"/>
          <w:i/>
          <w:spacing w:val="-7"/>
        </w:rPr>
        <w:t xml:space="preserve"> </w:t>
      </w:r>
      <w:r>
        <w:rPr>
          <w:rFonts w:ascii="Cambria" w:eastAsia="Cambria" w:hAnsi="Cambria" w:cs="Cambria"/>
          <w:i/>
        </w:rPr>
        <w:t>R</w:t>
      </w:r>
      <w:r>
        <w:rPr>
          <w:rFonts w:ascii="Cambria" w:eastAsia="Cambria" w:hAnsi="Cambria" w:cs="Cambria"/>
          <w:i/>
          <w:spacing w:val="5"/>
        </w:rPr>
        <w:t xml:space="preserve"> </w:t>
      </w:r>
      <w:r>
        <w:rPr>
          <w:rFonts w:ascii="Cambria" w:eastAsia="Cambria" w:hAnsi="Cambria" w:cs="Cambria"/>
          <w:i/>
          <w:spacing w:val="2"/>
        </w:rPr>
        <w:t>S</w:t>
      </w:r>
      <w:r>
        <w:rPr>
          <w:rFonts w:ascii="Cambria" w:eastAsia="Cambria" w:hAnsi="Cambria" w:cs="Cambria"/>
          <w:i/>
        </w:rPr>
        <w:t>q</w:t>
      </w:r>
      <w:r>
        <w:rPr>
          <w:rFonts w:ascii="Cambria" w:eastAsia="Cambria" w:hAnsi="Cambria" w:cs="Cambria"/>
          <w:i/>
          <w:spacing w:val="-2"/>
        </w:rPr>
        <w:t>u</w:t>
      </w:r>
      <w:r>
        <w:rPr>
          <w:rFonts w:ascii="Cambria" w:eastAsia="Cambria" w:hAnsi="Cambria" w:cs="Cambria"/>
          <w:i/>
          <w:spacing w:val="1"/>
        </w:rPr>
        <w:t>a</w:t>
      </w:r>
      <w:r>
        <w:rPr>
          <w:rFonts w:ascii="Cambria" w:eastAsia="Cambria" w:hAnsi="Cambria" w:cs="Cambria"/>
          <w:i/>
          <w:spacing w:val="3"/>
        </w:rPr>
        <w:t>r</w:t>
      </w:r>
      <w:r>
        <w:rPr>
          <w:rFonts w:ascii="Cambria" w:eastAsia="Cambria" w:hAnsi="Cambria" w:cs="Cambria"/>
          <w:i/>
        </w:rPr>
        <w:t>e</w:t>
      </w:r>
      <w:r>
        <w:rPr>
          <w:rFonts w:ascii="Cambria" w:eastAsia="Cambria" w:hAnsi="Cambria" w:cs="Cambria"/>
          <w:i/>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ar</w:t>
      </w:r>
      <w:r>
        <w:rPr>
          <w:rFonts w:ascii="Cambria" w:eastAsia="Cambria" w:hAnsi="Cambria" w:cs="Cambria"/>
        </w:rPr>
        <w:t>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rPr>
        <w:t xml:space="preserve"> 1</w:t>
      </w:r>
      <w:r>
        <w:rPr>
          <w:rFonts w:ascii="Cambria" w:eastAsia="Cambria" w:hAnsi="Cambria" w:cs="Cambria"/>
          <w:spacing w:val="3"/>
        </w:rPr>
        <w:t xml:space="preserve"> </w:t>
      </w:r>
      <w:proofErr w:type="spellStart"/>
      <w:r>
        <w:rPr>
          <w:rFonts w:ascii="Cambria" w:eastAsia="Cambria" w:hAnsi="Cambria" w:cs="Cambria"/>
          <w:spacing w:val="1"/>
        </w:rPr>
        <w:t>sa</w:t>
      </w:r>
      <w:r>
        <w:rPr>
          <w:rFonts w:ascii="Cambria" w:eastAsia="Cambria" w:hAnsi="Cambria" w:cs="Cambria"/>
          <w:spacing w:val="2"/>
        </w:rPr>
        <w:t>m</w:t>
      </w:r>
      <w:r>
        <w:rPr>
          <w:rFonts w:ascii="Cambria" w:eastAsia="Cambria" w:hAnsi="Cambria" w:cs="Cambria"/>
        </w:rPr>
        <w:t>p</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rPr>
        <w:t xml:space="preserve">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
    <w:p w14:paraId="05E4CCA1" w14:textId="77777777" w:rsidR="00F645A8" w:rsidRDefault="00000000">
      <w:pPr>
        <w:spacing w:line="220" w:lineRule="exact"/>
        <w:ind w:left="159"/>
        <w:rPr>
          <w:rFonts w:ascii="Cambria" w:eastAsia="Cambria" w:hAnsi="Cambria" w:cs="Cambria"/>
        </w:rPr>
      </w:pPr>
      <w:r>
        <w:rPr>
          <w:rFonts w:ascii="Cambria" w:eastAsia="Cambria" w:hAnsi="Cambria" w:cs="Cambria"/>
        </w:rPr>
        <w:t>0.</w:t>
      </w:r>
      <w:r>
        <w:rPr>
          <w:rFonts w:ascii="Cambria" w:eastAsia="Cambria" w:hAnsi="Cambria" w:cs="Cambria"/>
          <w:spacing w:val="14"/>
        </w:rPr>
        <w:t xml:space="preserve"> </w:t>
      </w:r>
      <w:r>
        <w:rPr>
          <w:rFonts w:ascii="Cambria" w:eastAsia="Cambria" w:hAnsi="Cambria" w:cs="Cambria"/>
          <w:spacing w:val="-1"/>
        </w:rPr>
        <w:t>J</w:t>
      </w:r>
      <w:r>
        <w:rPr>
          <w:rFonts w:ascii="Cambria" w:eastAsia="Cambria" w:hAnsi="Cambria" w:cs="Cambria"/>
        </w:rPr>
        <w:t>i</w:t>
      </w:r>
      <w:r>
        <w:rPr>
          <w:rFonts w:ascii="Cambria" w:eastAsia="Cambria" w:hAnsi="Cambria" w:cs="Cambria"/>
          <w:spacing w:val="1"/>
        </w:rPr>
        <w:t>k</w:t>
      </w:r>
      <w:r>
        <w:rPr>
          <w:rFonts w:ascii="Cambria" w:eastAsia="Cambria" w:hAnsi="Cambria" w:cs="Cambria"/>
        </w:rPr>
        <w:t>a</w:t>
      </w:r>
      <w:r>
        <w:rPr>
          <w:rFonts w:ascii="Cambria" w:eastAsia="Cambria" w:hAnsi="Cambria" w:cs="Cambria"/>
          <w:spacing w:val="14"/>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eka</w:t>
      </w:r>
      <w:r>
        <w:rPr>
          <w:rFonts w:ascii="Cambria" w:eastAsia="Cambria" w:hAnsi="Cambria" w:cs="Cambria"/>
        </w:rPr>
        <w:t>ti</w:t>
      </w:r>
      <w:proofErr w:type="spellEnd"/>
      <w:r>
        <w:rPr>
          <w:rFonts w:ascii="Cambria" w:eastAsia="Cambria" w:hAnsi="Cambria" w:cs="Cambria"/>
          <w:spacing w:val="4"/>
        </w:rPr>
        <w:t xml:space="preserve"> </w:t>
      </w:r>
      <w:r>
        <w:rPr>
          <w:rFonts w:ascii="Cambria" w:eastAsia="Cambria" w:hAnsi="Cambria" w:cs="Cambria"/>
        </w:rPr>
        <w:t>1</w:t>
      </w:r>
      <w:r>
        <w:rPr>
          <w:rFonts w:ascii="Cambria" w:eastAsia="Cambria" w:hAnsi="Cambria" w:cs="Cambria"/>
          <w:spacing w:val="15"/>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9"/>
        </w:rPr>
        <w:t xml:space="preserve"> </w:t>
      </w:r>
      <w:r>
        <w:rPr>
          <w:rFonts w:ascii="Cambria" w:eastAsia="Cambria" w:hAnsi="Cambria" w:cs="Cambria"/>
          <w:spacing w:val="2"/>
        </w:rPr>
        <w:t>m</w:t>
      </w:r>
      <w:r>
        <w:rPr>
          <w:rFonts w:ascii="Cambria" w:eastAsia="Cambria" w:hAnsi="Cambria" w:cs="Cambria"/>
        </w:rPr>
        <w:t>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2"/>
        </w:rPr>
        <w:t>m</w:t>
      </w:r>
      <w:r>
        <w:rPr>
          <w:rFonts w:ascii="Cambria" w:eastAsia="Cambria" w:hAnsi="Cambria" w:cs="Cambria"/>
          <w:spacing w:val="1"/>
        </w:rPr>
        <w:t>ak</w:t>
      </w:r>
      <w:r>
        <w:rPr>
          <w:rFonts w:ascii="Cambria" w:eastAsia="Cambria" w:hAnsi="Cambria" w:cs="Cambria"/>
        </w:rPr>
        <w:t>in</w:t>
      </w:r>
      <w:proofErr w:type="spellEnd"/>
      <w:r>
        <w:rPr>
          <w:rFonts w:ascii="Cambria" w:eastAsia="Cambria" w:hAnsi="Cambria" w:cs="Cambria"/>
          <w:spacing w:val="5"/>
        </w:rPr>
        <w:t xml:space="preserve"> </w:t>
      </w:r>
      <w:r>
        <w:rPr>
          <w:rFonts w:ascii="Cambria" w:eastAsia="Cambria" w:hAnsi="Cambria" w:cs="Cambria"/>
        </w:rPr>
        <w:t>g</w:t>
      </w:r>
      <w:r>
        <w:rPr>
          <w:rFonts w:ascii="Cambria" w:eastAsia="Cambria" w:hAnsi="Cambria" w:cs="Cambria"/>
          <w:spacing w:val="2"/>
        </w:rPr>
        <w:t>o</w:t>
      </w:r>
      <w:r>
        <w:rPr>
          <w:rFonts w:ascii="Cambria" w:eastAsia="Cambria" w:hAnsi="Cambria" w:cs="Cambria"/>
        </w:rPr>
        <w:t>od</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s</w:t>
      </w:r>
      <w:r>
        <w:rPr>
          <w:rFonts w:ascii="Cambria" w:eastAsia="Cambria" w:hAnsi="Cambria" w:cs="Cambria"/>
          <w:spacing w:val="8"/>
        </w:rPr>
        <w:t xml:space="preserve"> </w:t>
      </w:r>
      <w:r>
        <w:rPr>
          <w:rFonts w:ascii="Cambria" w:eastAsia="Cambria" w:hAnsi="Cambria" w:cs="Cambria"/>
        </w:rPr>
        <w:t>of</w:t>
      </w:r>
      <w:r>
        <w:rPr>
          <w:rFonts w:ascii="Cambria" w:eastAsia="Cambria" w:hAnsi="Cambria" w:cs="Cambria"/>
          <w:spacing w:val="13"/>
        </w:rPr>
        <w:t xml:space="preserve"> </w:t>
      </w:r>
      <w:r>
        <w:rPr>
          <w:rFonts w:ascii="Cambria" w:eastAsia="Cambria" w:hAnsi="Cambria" w:cs="Cambria"/>
        </w:rPr>
        <w:t>fi</w:t>
      </w:r>
      <w:r>
        <w:rPr>
          <w:rFonts w:ascii="Cambria" w:eastAsia="Cambria" w:hAnsi="Cambria" w:cs="Cambria"/>
          <w:spacing w:val="-1"/>
        </w:rPr>
        <w:t>t</w:t>
      </w:r>
      <w:r>
        <w:rPr>
          <w:rFonts w:ascii="Cambria" w:eastAsia="Cambria" w:hAnsi="Cambria" w:cs="Cambria"/>
        </w:rPr>
        <w:t>,</w:t>
      </w:r>
      <w:r>
        <w:rPr>
          <w:rFonts w:ascii="Cambria" w:eastAsia="Cambria" w:hAnsi="Cambria" w:cs="Cambria"/>
          <w:spacing w:val="14"/>
        </w:rPr>
        <w:t xml:space="preserve"> </w:t>
      </w:r>
      <w:r>
        <w:rPr>
          <w:rFonts w:ascii="Cambria" w:eastAsia="Cambria" w:hAnsi="Cambria" w:cs="Cambria"/>
          <w:spacing w:val="1"/>
        </w:rPr>
        <w:t>se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5"/>
        </w:rPr>
        <w:t xml:space="preserve"> </w:t>
      </w:r>
      <w:proofErr w:type="spellStart"/>
      <w:r>
        <w:rPr>
          <w:rFonts w:ascii="Cambria" w:eastAsia="Cambria" w:hAnsi="Cambria" w:cs="Cambria"/>
        </w:rPr>
        <w:t>ji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14"/>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8"/>
        </w:rPr>
        <w:t xml:space="preserve"> </w:t>
      </w:r>
      <w:proofErr w:type="spellStart"/>
      <w:r>
        <w:rPr>
          <w:rFonts w:ascii="Cambria" w:eastAsia="Cambria" w:hAnsi="Cambria" w:cs="Cambria"/>
          <w:spacing w:val="1"/>
        </w:rPr>
        <w:t>kec</w:t>
      </w:r>
      <w:r>
        <w:rPr>
          <w:rFonts w:ascii="Cambria" w:eastAsia="Cambria" w:hAnsi="Cambria" w:cs="Cambria"/>
        </w:rPr>
        <w:t>il</w:t>
      </w:r>
      <w:proofErr w:type="spellEnd"/>
    </w:p>
    <w:p w14:paraId="358AF43C" w14:textId="77777777" w:rsidR="00F645A8" w:rsidRDefault="00000000">
      <w:pPr>
        <w:spacing w:before="34"/>
        <w:ind w:left="159"/>
        <w:rPr>
          <w:rFonts w:ascii="Cambria" w:eastAsia="Cambria" w:hAnsi="Cambria" w:cs="Cambria"/>
        </w:rPr>
      </w:pP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4"/>
        </w:rPr>
        <w:t xml:space="preserve"> </w:t>
      </w:r>
      <w:proofErr w:type="spellStart"/>
      <w:r>
        <w:rPr>
          <w:rFonts w:ascii="Cambria" w:eastAsia="Cambria" w:hAnsi="Cambria" w:cs="Cambria"/>
        </w:rPr>
        <w:t>s</w:t>
      </w:r>
      <w:r>
        <w:rPr>
          <w:rFonts w:ascii="Cambria" w:eastAsia="Cambria" w:hAnsi="Cambria" w:cs="Cambria"/>
          <w:spacing w:val="2"/>
        </w:rPr>
        <w:t>e</w:t>
      </w:r>
      <w:r>
        <w:rPr>
          <w:rFonts w:ascii="Cambria" w:eastAsia="Cambria" w:hAnsi="Cambria" w:cs="Cambria"/>
        </w:rPr>
        <w:t>m</w:t>
      </w:r>
      <w:r>
        <w:rPr>
          <w:rFonts w:ascii="Cambria" w:eastAsia="Cambria" w:hAnsi="Cambria" w:cs="Cambria"/>
          <w:spacing w:val="1"/>
        </w:rPr>
        <w:t>ak</w:t>
      </w:r>
      <w:r>
        <w:rPr>
          <w:rFonts w:ascii="Cambria" w:eastAsia="Cambria" w:hAnsi="Cambria" w:cs="Cambria"/>
        </w:rPr>
        <w:t>in</w:t>
      </w:r>
      <w:proofErr w:type="spellEnd"/>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eka</w:t>
      </w:r>
      <w:r>
        <w:rPr>
          <w:rFonts w:ascii="Cambria" w:eastAsia="Cambria" w:hAnsi="Cambria" w:cs="Cambria"/>
        </w:rPr>
        <w:t>ti</w:t>
      </w:r>
      <w:proofErr w:type="spellEnd"/>
      <w:r>
        <w:rPr>
          <w:rFonts w:ascii="Cambria" w:eastAsia="Cambria" w:hAnsi="Cambria" w:cs="Cambria"/>
          <w:spacing w:val="-10"/>
        </w:rPr>
        <w:t xml:space="preserve"> </w:t>
      </w:r>
      <w:r>
        <w:rPr>
          <w:rFonts w:ascii="Cambria" w:eastAsia="Cambria" w:hAnsi="Cambria" w:cs="Cambria"/>
        </w:rPr>
        <w:t xml:space="preserve">0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5"/>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2"/>
        </w:rPr>
        <w:t xml:space="preserve"> </w:t>
      </w:r>
      <w:r>
        <w:rPr>
          <w:rFonts w:ascii="Cambria" w:eastAsia="Cambria" w:hAnsi="Cambria" w:cs="Cambria"/>
        </w:rPr>
        <w:t>good</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s</w:t>
      </w:r>
      <w:r>
        <w:rPr>
          <w:rFonts w:ascii="Cambria" w:eastAsia="Cambria" w:hAnsi="Cambria" w:cs="Cambria"/>
          <w:spacing w:val="-8"/>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fit</w:t>
      </w:r>
      <w:r>
        <w:rPr>
          <w:rFonts w:ascii="Cambria" w:eastAsia="Cambria" w:hAnsi="Cambria" w:cs="Cambria"/>
          <w:spacing w:val="-1"/>
        </w:rPr>
        <w:t xml:space="preserve"> </w:t>
      </w:r>
      <w:r>
        <w:rPr>
          <w:rFonts w:ascii="Cambria" w:eastAsia="Cambria" w:hAnsi="Cambria" w:cs="Cambria"/>
          <w:spacing w:val="1"/>
        </w:rPr>
        <w:t>(</w:t>
      </w:r>
      <w:proofErr w:type="spellStart"/>
      <w:r>
        <w:rPr>
          <w:rFonts w:ascii="Cambria" w:eastAsia="Cambria" w:hAnsi="Cambria" w:cs="Cambria"/>
        </w:rPr>
        <w:t>Gho</w:t>
      </w:r>
      <w:r>
        <w:rPr>
          <w:rFonts w:ascii="Cambria" w:eastAsia="Cambria" w:hAnsi="Cambria" w:cs="Cambria"/>
          <w:spacing w:val="1"/>
        </w:rPr>
        <w:t>zal</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rPr>
        <w:t>8</w:t>
      </w:r>
      <w:r>
        <w:rPr>
          <w:rFonts w:ascii="Cambria" w:eastAsia="Cambria" w:hAnsi="Cambria" w:cs="Cambria"/>
          <w:spacing w:val="1"/>
        </w:rPr>
        <w:t>)</w:t>
      </w:r>
      <w:r>
        <w:rPr>
          <w:rFonts w:ascii="Cambria" w:eastAsia="Cambria" w:hAnsi="Cambria" w:cs="Cambria"/>
        </w:rPr>
        <w:t>.</w:t>
      </w:r>
    </w:p>
    <w:p w14:paraId="2EC88108" w14:textId="77777777" w:rsidR="00F645A8" w:rsidRDefault="00000000">
      <w:pPr>
        <w:spacing w:before="36" w:line="220" w:lineRule="exact"/>
        <w:ind w:left="3523" w:right="3485"/>
        <w:jc w:val="center"/>
        <w:rPr>
          <w:rFonts w:ascii="Cambria" w:eastAsia="Cambria" w:hAnsi="Cambria" w:cs="Cambria"/>
        </w:rPr>
        <w:sectPr w:rsidR="00F645A8">
          <w:pgSz w:w="11920" w:h="15880"/>
          <w:pgMar w:top="820" w:right="1300" w:bottom="280" w:left="1260" w:header="0" w:footer="1578" w:gutter="0"/>
          <w:cols w:space="720"/>
        </w:sect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4"/>
          <w:position w:val="-1"/>
        </w:rPr>
        <w:t xml:space="preserve"> </w:t>
      </w:r>
      <w:r>
        <w:rPr>
          <w:rFonts w:ascii="Cambria" w:eastAsia="Cambria" w:hAnsi="Cambria" w:cs="Cambria"/>
          <w:b/>
          <w:position w:val="-1"/>
        </w:rPr>
        <w:t>5.</w:t>
      </w:r>
      <w:r>
        <w:rPr>
          <w:rFonts w:ascii="Cambria" w:eastAsia="Cambria" w:hAnsi="Cambria" w:cs="Cambria"/>
          <w:b/>
          <w:spacing w:val="-2"/>
          <w:position w:val="-1"/>
        </w:rPr>
        <w:t xml:space="preserve"> </w:t>
      </w:r>
      <w:r>
        <w:rPr>
          <w:rFonts w:ascii="Cambria" w:eastAsia="Cambria" w:hAnsi="Cambria" w:cs="Cambria"/>
          <w:b/>
          <w:position w:val="-1"/>
        </w:rPr>
        <w:t>M</w:t>
      </w:r>
      <w:r>
        <w:rPr>
          <w:rFonts w:ascii="Cambria" w:eastAsia="Cambria" w:hAnsi="Cambria" w:cs="Cambria"/>
          <w:b/>
          <w:spacing w:val="-1"/>
          <w:position w:val="-1"/>
        </w:rPr>
        <w:t>o</w:t>
      </w:r>
      <w:r>
        <w:rPr>
          <w:rFonts w:ascii="Cambria" w:eastAsia="Cambria" w:hAnsi="Cambria" w:cs="Cambria"/>
          <w:b/>
          <w:spacing w:val="1"/>
          <w:position w:val="-1"/>
        </w:rPr>
        <w:t>d</w:t>
      </w:r>
      <w:r>
        <w:rPr>
          <w:rFonts w:ascii="Cambria" w:eastAsia="Cambria" w:hAnsi="Cambria" w:cs="Cambria"/>
          <w:b/>
          <w:position w:val="-1"/>
        </w:rPr>
        <w:t>el</w:t>
      </w:r>
      <w:r>
        <w:rPr>
          <w:rFonts w:ascii="Cambria" w:eastAsia="Cambria" w:hAnsi="Cambria" w:cs="Cambria"/>
          <w:b/>
          <w:spacing w:val="-6"/>
          <w:position w:val="-1"/>
        </w:rPr>
        <w:t xml:space="preserve"> </w:t>
      </w:r>
      <w:r>
        <w:rPr>
          <w:rFonts w:ascii="Cambria" w:eastAsia="Cambria" w:hAnsi="Cambria" w:cs="Cambria"/>
          <w:b/>
          <w:spacing w:val="1"/>
          <w:w w:val="99"/>
          <w:position w:val="-1"/>
        </w:rPr>
        <w:t>Su</w:t>
      </w:r>
      <w:r>
        <w:rPr>
          <w:rFonts w:ascii="Cambria" w:eastAsia="Cambria" w:hAnsi="Cambria" w:cs="Cambria"/>
          <w:b/>
          <w:w w:val="99"/>
          <w:position w:val="-1"/>
        </w:rPr>
        <w:t>m</w:t>
      </w:r>
      <w:r>
        <w:rPr>
          <w:rFonts w:ascii="Cambria" w:eastAsia="Cambria" w:hAnsi="Cambria" w:cs="Cambria"/>
          <w:b/>
          <w:spacing w:val="3"/>
          <w:w w:val="99"/>
          <w:position w:val="-1"/>
        </w:rPr>
        <w:t>m</w:t>
      </w:r>
      <w:r>
        <w:rPr>
          <w:rFonts w:ascii="Cambria" w:eastAsia="Cambria" w:hAnsi="Cambria" w:cs="Cambria"/>
          <w:b/>
          <w:spacing w:val="-1"/>
          <w:w w:val="99"/>
          <w:position w:val="-1"/>
        </w:rPr>
        <w:t>a</w:t>
      </w:r>
      <w:r>
        <w:rPr>
          <w:rFonts w:ascii="Cambria" w:eastAsia="Cambria" w:hAnsi="Cambria" w:cs="Cambria"/>
          <w:b/>
          <w:spacing w:val="2"/>
          <w:w w:val="99"/>
          <w:position w:val="-1"/>
        </w:rPr>
        <w:t>r</w:t>
      </w:r>
      <w:r>
        <w:rPr>
          <w:rFonts w:ascii="Cambria" w:eastAsia="Cambria" w:hAnsi="Cambria" w:cs="Cambria"/>
          <w:b/>
          <w:w w:val="99"/>
          <w:position w:val="-1"/>
        </w:rPr>
        <w:t>y</w:t>
      </w:r>
    </w:p>
    <w:p w14:paraId="5D0AE493" w14:textId="77777777" w:rsidR="00F645A8" w:rsidRDefault="00000000">
      <w:pPr>
        <w:spacing w:before="15" w:line="260" w:lineRule="atLeast"/>
        <w:ind w:left="2113" w:right="-35" w:firstLine="2213"/>
        <w:rPr>
          <w:rFonts w:ascii="Cambria" w:eastAsia="Cambria" w:hAnsi="Cambria" w:cs="Cambria"/>
        </w:rPr>
      </w:pPr>
      <w:r>
        <w:pict w14:anchorId="49C05596">
          <v:group id="_x0000_s2169" style="position:absolute;left:0;text-align:left;margin-left:168.35pt;margin-top:2pt;width:258.85pt;height:.6pt;z-index:-1796;mso-position-horizontal-relative:page" coordorigin="3367,40" coordsize="5177,12">
            <v:shape id="_x0000_s2176" style="position:absolute;left:3373;top:46;width:737;height:0" coordorigin="3373,46" coordsize="737,0" path="m3373,46r737,e" filled="f" strokeweight=".20464mm">
              <v:path arrowok="t"/>
            </v:shape>
            <v:shape id="_x0000_s2175" style="position:absolute;left:4110;top:46;width:10;height:0" coordorigin="4110,46" coordsize="10,0" path="m4110,46r9,e" filled="f" strokeweight=".20464mm">
              <v:path arrowok="t"/>
            </v:shape>
            <v:shape id="_x0000_s2174" style="position:absolute;left:4119;top:46;width:1466;height:0" coordorigin="4119,46" coordsize="1466,0" path="m4119,46r1467,e" filled="f" strokeweight=".20464mm">
              <v:path arrowok="t"/>
            </v:shape>
            <v:shape id="_x0000_s2173" style="position:absolute;left:5586;top:46;width:10;height:0" coordorigin="5586,46" coordsize="10,0" path="m5586,46r9,e" filled="f" strokeweight=".20464mm">
              <v:path arrowok="t"/>
            </v:shape>
            <v:shape id="_x0000_s2172" style="position:absolute;left:5595;top:46;width:1467;height:0" coordorigin="5595,46" coordsize="1467,0" path="m5595,46r1467,e" filled="f" strokeweight=".20464mm">
              <v:path arrowok="t"/>
            </v:shape>
            <v:shape id="_x0000_s2171" style="position:absolute;left:7062;top:46;width:10;height:0" coordorigin="7062,46" coordsize="10,0" path="m7062,46r10,e" filled="f" strokeweight=".20464mm">
              <v:path arrowok="t"/>
            </v:shape>
            <v:shape id="_x0000_s2170" style="position:absolute;left:7072;top:46;width:1467;height:0" coordorigin="7072,46" coordsize="1467,0" path="m7072,46r1467,e" filled="f" strokeweight=".20464mm">
              <v:path arrowok="t"/>
            </v:shape>
            <w10:wrap anchorx="page"/>
          </v:group>
        </w:pict>
      </w:r>
      <w:r>
        <w:rPr>
          <w:rFonts w:ascii="Cambria" w:eastAsia="Cambria" w:hAnsi="Cambria" w:cs="Cambria"/>
        </w:rPr>
        <w:t>Cox</w:t>
      </w:r>
      <w:r>
        <w:rPr>
          <w:rFonts w:ascii="Cambria" w:eastAsia="Cambria" w:hAnsi="Cambria" w:cs="Cambria"/>
          <w:spacing w:val="-4"/>
        </w:rPr>
        <w:t xml:space="preserve"> </w:t>
      </w:r>
      <w:r>
        <w:rPr>
          <w:rFonts w:ascii="Cambria" w:eastAsia="Cambria" w:hAnsi="Cambria" w:cs="Cambria"/>
        </w:rPr>
        <w:t>&amp; S</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rPr>
        <w:t xml:space="preserve">R Step       </w:t>
      </w:r>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 xml:space="preserve"> </w:t>
      </w:r>
      <w:r>
        <w:rPr>
          <w:rFonts w:ascii="Cambria" w:eastAsia="Cambria" w:hAnsi="Cambria" w:cs="Cambria"/>
        </w:rPr>
        <w:t>Log</w:t>
      </w:r>
      <w:r>
        <w:rPr>
          <w:rFonts w:ascii="Cambria" w:eastAsia="Cambria" w:hAnsi="Cambria" w:cs="Cambria"/>
          <w:spacing w:val="-3"/>
        </w:rPr>
        <w:t xml:space="preserve"> </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kel</w:t>
      </w:r>
      <w:r>
        <w:rPr>
          <w:rFonts w:ascii="Cambria" w:eastAsia="Cambria" w:hAnsi="Cambria" w:cs="Cambria"/>
        </w:rPr>
        <w:t>ihood</w:t>
      </w:r>
      <w:r>
        <w:rPr>
          <w:rFonts w:ascii="Cambria" w:eastAsia="Cambria" w:hAnsi="Cambria" w:cs="Cambria"/>
          <w:spacing w:val="-9"/>
        </w:rPr>
        <w:t xml:space="preserve"> </w:t>
      </w:r>
      <w:r>
        <w:rPr>
          <w:rFonts w:ascii="Cambria" w:eastAsia="Cambria" w:hAnsi="Cambria" w:cs="Cambria"/>
        </w:rPr>
        <w:t>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e</w:t>
      </w:r>
    </w:p>
    <w:p w14:paraId="05EFBEFC" w14:textId="77777777" w:rsidR="00F645A8" w:rsidRDefault="00000000">
      <w:pPr>
        <w:spacing w:before="15" w:line="260" w:lineRule="atLeast"/>
        <w:ind w:right="2369"/>
        <w:rPr>
          <w:rFonts w:ascii="Cambria" w:eastAsia="Cambria" w:hAnsi="Cambria" w:cs="Cambria"/>
        </w:rPr>
        <w:sectPr w:rsidR="00F645A8">
          <w:type w:val="continuous"/>
          <w:pgSz w:w="11920" w:h="15880"/>
          <w:pgMar w:top="980" w:right="1300" w:bottom="280" w:left="1260" w:header="720" w:footer="720" w:gutter="0"/>
          <w:cols w:num="2" w:space="720" w:equalWidth="0">
            <w:col w:w="5450" w:space="352"/>
            <w:col w:w="3558"/>
          </w:cols>
        </w:sectPr>
      </w:pPr>
      <w:r>
        <w:br w:type="column"/>
      </w:r>
      <w:r>
        <w:rPr>
          <w:rFonts w:ascii="Cambria" w:eastAsia="Cambria" w:hAnsi="Cambria" w:cs="Cambria"/>
          <w:spacing w:val="1"/>
        </w:rPr>
        <w:t>Na</w:t>
      </w:r>
      <w:r>
        <w:rPr>
          <w:rFonts w:ascii="Cambria" w:eastAsia="Cambria" w:hAnsi="Cambria" w:cs="Cambria"/>
        </w:rPr>
        <w:t>g</w:t>
      </w:r>
      <w:r>
        <w:rPr>
          <w:rFonts w:ascii="Cambria" w:eastAsia="Cambria" w:hAnsi="Cambria" w:cs="Cambria"/>
          <w:spacing w:val="1"/>
        </w:rPr>
        <w:t>el</w:t>
      </w:r>
      <w:r>
        <w:rPr>
          <w:rFonts w:ascii="Cambria" w:eastAsia="Cambria" w:hAnsi="Cambria" w:cs="Cambria"/>
          <w:spacing w:val="-1"/>
        </w:rPr>
        <w:t>k</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rPr>
        <w:t>R 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e</w:t>
      </w:r>
    </w:p>
    <w:p w14:paraId="597E8C62" w14:textId="77777777" w:rsidR="00F645A8" w:rsidRDefault="00000000">
      <w:pPr>
        <w:spacing w:before="44"/>
        <w:ind w:left="2113"/>
        <w:rPr>
          <w:rFonts w:ascii="Cambria" w:eastAsia="Cambria" w:hAnsi="Cambria" w:cs="Cambria"/>
        </w:rPr>
      </w:pPr>
      <w:r>
        <w:pict w14:anchorId="72A031CF">
          <v:group id="_x0000_s2161" style="position:absolute;left:0;text-align:left;margin-left:168.35pt;margin-top:1.7pt;width:258.85pt;height:.6pt;z-index:-1795;mso-position-horizontal-relative:page" coordorigin="3367,34" coordsize="5177,12">
            <v:shape id="_x0000_s2168" style="position:absolute;left:3373;top:40;width:737;height:0" coordorigin="3373,40" coordsize="737,0" path="m3373,40r737,e" filled="f" strokeweight=".58pt">
              <v:path arrowok="t"/>
            </v:shape>
            <v:shape id="_x0000_s2167" style="position:absolute;left:4110;top:40;width:10;height:0" coordorigin="4110,40" coordsize="10,0" path="m4110,40r9,e" filled="f" strokeweight=".58pt">
              <v:path arrowok="t"/>
            </v:shape>
            <v:shape id="_x0000_s2166" style="position:absolute;left:4119;top:40;width:1466;height:0" coordorigin="4119,40" coordsize="1466,0" path="m4119,40r1467,e" filled="f" strokeweight=".58pt">
              <v:path arrowok="t"/>
            </v:shape>
            <v:shape id="_x0000_s2165" style="position:absolute;left:5586;top:40;width:10;height:0" coordorigin="5586,40" coordsize="10,0" path="m5586,40r9,e" filled="f" strokeweight=".58pt">
              <v:path arrowok="t"/>
            </v:shape>
            <v:shape id="_x0000_s2164" style="position:absolute;left:5595;top:40;width:1467;height:0" coordorigin="5595,40" coordsize="1467,0" path="m5595,40r1467,e" filled="f" strokeweight=".58pt">
              <v:path arrowok="t"/>
            </v:shape>
            <v:shape id="_x0000_s2163" style="position:absolute;left:7062;top:40;width:10;height:0" coordorigin="7062,40" coordsize="10,0" path="m7062,40r10,e" filled="f" strokeweight=".58pt">
              <v:path arrowok="t"/>
            </v:shape>
            <v:shape id="_x0000_s2162" style="position:absolute;left:7072;top:40;width:1467;height:0" coordorigin="7072,40" coordsize="1467,0" path="m7072,40r1467,e" filled="f" strokeweight=".58pt">
              <v:path arrowok="t"/>
            </v:shape>
            <w10:wrap anchorx="page"/>
          </v:group>
        </w:pict>
      </w:r>
      <w:r>
        <w:pict w14:anchorId="06A3B5A2">
          <v:group id="_x0000_s2153" style="position:absolute;left:0;text-align:left;margin-left:168.35pt;margin-top:15.6pt;width:258.85pt;height:.6pt;z-index:-1794;mso-position-horizontal-relative:page" coordorigin="3367,312" coordsize="5177,12">
            <v:shape id="_x0000_s2160" style="position:absolute;left:3373;top:318;width:737;height:0" coordorigin="3373,318" coordsize="737,0" path="m3373,318r737,e" filled="f" strokeweight=".58pt">
              <v:path arrowok="t"/>
            </v:shape>
            <v:shape id="_x0000_s2159" style="position:absolute;left:4110;top:318;width:10;height:0" coordorigin="4110,318" coordsize="10,0" path="m4110,318r9,e" filled="f" strokeweight=".58pt">
              <v:path arrowok="t"/>
            </v:shape>
            <v:shape id="_x0000_s2158" style="position:absolute;left:4119;top:318;width:1466;height:0" coordorigin="4119,318" coordsize="1466,0" path="m4119,318r1467,e" filled="f" strokeweight=".58pt">
              <v:path arrowok="t"/>
            </v:shape>
            <v:shape id="_x0000_s2157" style="position:absolute;left:5586;top:318;width:10;height:0" coordorigin="5586,318" coordsize="10,0" path="m5586,318r9,e" filled="f" strokeweight=".58pt">
              <v:path arrowok="t"/>
            </v:shape>
            <v:shape id="_x0000_s2156" style="position:absolute;left:5595;top:318;width:1467;height:0" coordorigin="5595,318" coordsize="1467,0" path="m5595,318r1467,e" filled="f" strokeweight=".58pt">
              <v:path arrowok="t"/>
            </v:shape>
            <v:shape id="_x0000_s2155" style="position:absolute;left:7062;top:318;width:10;height:0" coordorigin="7062,318" coordsize="10,0" path="m7062,318r10,e" filled="f" strokeweight=".58pt">
              <v:path arrowok="t"/>
            </v:shape>
            <v:shape id="_x0000_s2154" style="position:absolute;left:7072;top:318;width:1467;height:0" coordorigin="7072,318" coordsize="1467,0" path="m7072,318r1467,e" filled="f" strokeweight=".58pt">
              <v:path arrowok="t"/>
            </v:shape>
            <w10:wrap anchorx="page"/>
          </v:group>
        </w:pict>
      </w:r>
      <w:r>
        <w:rPr>
          <w:rFonts w:ascii="Cambria" w:eastAsia="Cambria" w:hAnsi="Cambria" w:cs="Cambria"/>
        </w:rPr>
        <w:t xml:space="preserve">1             </w:t>
      </w:r>
      <w:r>
        <w:rPr>
          <w:rFonts w:ascii="Cambria" w:eastAsia="Cambria" w:hAnsi="Cambria" w:cs="Cambria"/>
          <w:spacing w:val="10"/>
        </w:rPr>
        <w:t xml:space="preserve"> </w:t>
      </w:r>
      <w:r>
        <w:rPr>
          <w:rFonts w:ascii="Cambria" w:eastAsia="Cambria" w:hAnsi="Cambria" w:cs="Cambria"/>
        </w:rPr>
        <w:t xml:space="preserve">119.161a              </w:t>
      </w:r>
      <w:r>
        <w:rPr>
          <w:rFonts w:ascii="Cambria" w:eastAsia="Cambria" w:hAnsi="Cambria" w:cs="Cambria"/>
          <w:spacing w:val="8"/>
        </w:rPr>
        <w:t xml:space="preserve"> </w:t>
      </w:r>
      <w:r>
        <w:rPr>
          <w:rFonts w:ascii="Cambria" w:eastAsia="Cambria" w:hAnsi="Cambria" w:cs="Cambria"/>
        </w:rPr>
        <w:t xml:space="preserve">.111                        </w:t>
      </w:r>
      <w:r>
        <w:rPr>
          <w:rFonts w:ascii="Cambria" w:eastAsia="Cambria" w:hAnsi="Cambria" w:cs="Cambria"/>
          <w:spacing w:val="1"/>
        </w:rPr>
        <w:t xml:space="preserve"> </w:t>
      </w:r>
      <w:r>
        <w:rPr>
          <w:rFonts w:ascii="Cambria" w:eastAsia="Cambria" w:hAnsi="Cambria" w:cs="Cambria"/>
        </w:rPr>
        <w:t>.176</w:t>
      </w:r>
    </w:p>
    <w:p w14:paraId="66DC6656" w14:textId="77777777" w:rsidR="00F645A8" w:rsidRDefault="00000000">
      <w:pPr>
        <w:spacing w:before="46" w:line="220" w:lineRule="exact"/>
        <w:ind w:left="2113"/>
        <w:rPr>
          <w:rFonts w:ascii="Cambria" w:eastAsia="Cambria" w:hAnsi="Cambria" w:cs="Cambria"/>
        </w:rPr>
      </w:pPr>
      <w:proofErr w:type="spellStart"/>
      <w:r>
        <w:rPr>
          <w:rFonts w:ascii="Cambria" w:eastAsia="Cambria" w:hAnsi="Cambria" w:cs="Cambria"/>
          <w:position w:val="-1"/>
        </w:rPr>
        <w:t>Sum</w:t>
      </w:r>
      <w:r>
        <w:rPr>
          <w:rFonts w:ascii="Cambria" w:eastAsia="Cambria" w:hAnsi="Cambria" w:cs="Cambria"/>
          <w:spacing w:val="-1"/>
          <w:position w:val="-1"/>
        </w:rPr>
        <w:t>b</w:t>
      </w:r>
      <w:r>
        <w:rPr>
          <w:rFonts w:ascii="Cambria" w:eastAsia="Cambria" w:hAnsi="Cambria" w:cs="Cambria"/>
          <w:spacing w:val="1"/>
          <w:position w:val="-1"/>
        </w:rPr>
        <w:t>e</w:t>
      </w:r>
      <w:r>
        <w:rPr>
          <w:rFonts w:ascii="Cambria" w:eastAsia="Cambria" w:hAnsi="Cambria" w:cs="Cambria"/>
          <w:spacing w:val="-1"/>
          <w:position w:val="-1"/>
        </w:rPr>
        <w:t>r</w:t>
      </w:r>
      <w:proofErr w:type="spellEnd"/>
      <w:r>
        <w:rPr>
          <w:rFonts w:ascii="Cambria" w:eastAsia="Cambria" w:hAnsi="Cambria" w:cs="Cambria"/>
          <w:position w:val="-1"/>
        </w:rPr>
        <w:t>:</w:t>
      </w:r>
      <w:r>
        <w:rPr>
          <w:rFonts w:ascii="Cambria" w:eastAsia="Cambria" w:hAnsi="Cambria" w:cs="Cambria"/>
          <w:spacing w:val="-5"/>
          <w:position w:val="-1"/>
        </w:rPr>
        <w:t xml:space="preserve"> </w:t>
      </w:r>
      <w:proofErr w:type="spellStart"/>
      <w:r>
        <w:rPr>
          <w:rFonts w:ascii="Cambria" w:eastAsia="Cambria" w:hAnsi="Cambria" w:cs="Cambria"/>
          <w:position w:val="-1"/>
        </w:rPr>
        <w:t>h</w:t>
      </w:r>
      <w:r>
        <w:rPr>
          <w:rFonts w:ascii="Cambria" w:eastAsia="Cambria" w:hAnsi="Cambria" w:cs="Cambria"/>
          <w:spacing w:val="1"/>
          <w:position w:val="-1"/>
        </w:rPr>
        <w:t>as</w:t>
      </w:r>
      <w:r>
        <w:rPr>
          <w:rFonts w:ascii="Cambria" w:eastAsia="Cambria" w:hAnsi="Cambria" w:cs="Cambria"/>
          <w:position w:val="-1"/>
        </w:rPr>
        <w:t>il</w:t>
      </w:r>
      <w:proofErr w:type="spellEnd"/>
      <w:r>
        <w:rPr>
          <w:rFonts w:ascii="Cambria" w:eastAsia="Cambria" w:hAnsi="Cambria" w:cs="Cambria"/>
          <w:spacing w:val="-4"/>
          <w:position w:val="-1"/>
        </w:rPr>
        <w:t xml:space="preserve"> </w:t>
      </w:r>
      <w:r>
        <w:rPr>
          <w:rFonts w:ascii="Cambria" w:eastAsia="Cambria" w:hAnsi="Cambria" w:cs="Cambria"/>
          <w:position w:val="-1"/>
        </w:rPr>
        <w:t>output</w:t>
      </w:r>
      <w:r>
        <w:rPr>
          <w:rFonts w:ascii="Cambria" w:eastAsia="Cambria" w:hAnsi="Cambria" w:cs="Cambria"/>
          <w:spacing w:val="-5"/>
          <w:position w:val="-1"/>
        </w:rPr>
        <w:t xml:space="preserve"> </w:t>
      </w:r>
      <w:r>
        <w:rPr>
          <w:rFonts w:ascii="Cambria" w:eastAsia="Cambria" w:hAnsi="Cambria" w:cs="Cambria"/>
          <w:position w:val="-1"/>
        </w:rPr>
        <w:t>S</w:t>
      </w:r>
      <w:r>
        <w:rPr>
          <w:rFonts w:ascii="Cambria" w:eastAsia="Cambria" w:hAnsi="Cambria" w:cs="Cambria"/>
          <w:spacing w:val="1"/>
          <w:position w:val="-1"/>
        </w:rPr>
        <w:t>P</w:t>
      </w:r>
      <w:r>
        <w:rPr>
          <w:rFonts w:ascii="Cambria" w:eastAsia="Cambria" w:hAnsi="Cambria" w:cs="Cambria"/>
          <w:position w:val="-1"/>
        </w:rPr>
        <w:t>SS</w:t>
      </w:r>
      <w:r>
        <w:rPr>
          <w:rFonts w:ascii="Cambria" w:eastAsia="Cambria" w:hAnsi="Cambria" w:cs="Cambria"/>
          <w:spacing w:val="-3"/>
          <w:position w:val="-1"/>
        </w:rPr>
        <w:t xml:space="preserve"> </w:t>
      </w:r>
      <w:r>
        <w:rPr>
          <w:rFonts w:ascii="Cambria" w:eastAsia="Cambria" w:hAnsi="Cambria" w:cs="Cambria"/>
          <w:spacing w:val="2"/>
          <w:position w:val="-1"/>
        </w:rPr>
        <w:t>2</w:t>
      </w:r>
      <w:r>
        <w:rPr>
          <w:rFonts w:ascii="Cambria" w:eastAsia="Cambria" w:hAnsi="Cambria" w:cs="Cambria"/>
          <w:position w:val="-1"/>
        </w:rPr>
        <w:t>3</w:t>
      </w:r>
      <w:r>
        <w:rPr>
          <w:rFonts w:ascii="Cambria" w:eastAsia="Cambria" w:hAnsi="Cambria" w:cs="Cambria"/>
          <w:spacing w:val="-2"/>
          <w:position w:val="-1"/>
        </w:rPr>
        <w:t xml:space="preserve"> </w:t>
      </w:r>
      <w:r>
        <w:rPr>
          <w:rFonts w:ascii="Cambria" w:eastAsia="Cambria" w:hAnsi="Cambria" w:cs="Cambria"/>
          <w:spacing w:val="-1"/>
          <w:position w:val="-1"/>
        </w:rPr>
        <w:t>f</w:t>
      </w:r>
      <w:r>
        <w:rPr>
          <w:rFonts w:ascii="Cambria" w:eastAsia="Cambria" w:hAnsi="Cambria" w:cs="Cambria"/>
          <w:position w:val="-1"/>
        </w:rPr>
        <w:t>or</w:t>
      </w:r>
      <w:r>
        <w:rPr>
          <w:rFonts w:ascii="Cambria" w:eastAsia="Cambria" w:hAnsi="Cambria" w:cs="Cambria"/>
          <w:spacing w:val="-1"/>
          <w:position w:val="-1"/>
        </w:rPr>
        <w:t xml:space="preserve"> </w:t>
      </w:r>
      <w:r>
        <w:rPr>
          <w:rFonts w:ascii="Cambria" w:eastAsia="Cambria" w:hAnsi="Cambria" w:cs="Cambria"/>
          <w:position w:val="-1"/>
        </w:rPr>
        <w:t>w</w:t>
      </w:r>
      <w:r>
        <w:rPr>
          <w:rFonts w:ascii="Cambria" w:eastAsia="Cambria" w:hAnsi="Cambria" w:cs="Cambria"/>
          <w:spacing w:val="1"/>
          <w:position w:val="-1"/>
        </w:rPr>
        <w:t>i</w:t>
      </w:r>
      <w:r>
        <w:rPr>
          <w:rFonts w:ascii="Cambria" w:eastAsia="Cambria" w:hAnsi="Cambria" w:cs="Cambria"/>
          <w:spacing w:val="-1"/>
          <w:position w:val="-1"/>
        </w:rPr>
        <w:t>n</w:t>
      </w:r>
      <w:r>
        <w:rPr>
          <w:rFonts w:ascii="Cambria" w:eastAsia="Cambria" w:hAnsi="Cambria" w:cs="Cambria"/>
          <w:position w:val="-1"/>
        </w:rPr>
        <w:t>d</w:t>
      </w:r>
      <w:r>
        <w:rPr>
          <w:rFonts w:ascii="Cambria" w:eastAsia="Cambria" w:hAnsi="Cambria" w:cs="Cambria"/>
          <w:spacing w:val="2"/>
          <w:position w:val="-1"/>
        </w:rPr>
        <w:t>o</w:t>
      </w:r>
      <w:r>
        <w:rPr>
          <w:rFonts w:ascii="Cambria" w:eastAsia="Cambria" w:hAnsi="Cambria" w:cs="Cambria"/>
          <w:position w:val="-1"/>
        </w:rPr>
        <w:t>ws</w:t>
      </w:r>
    </w:p>
    <w:p w14:paraId="304EF02C" w14:textId="77777777" w:rsidR="00F645A8" w:rsidRDefault="00F645A8">
      <w:pPr>
        <w:spacing w:before="19" w:line="260" w:lineRule="exact"/>
        <w:rPr>
          <w:sz w:val="26"/>
          <w:szCs w:val="26"/>
        </w:rPr>
      </w:pPr>
    </w:p>
    <w:p w14:paraId="5F609648" w14:textId="77777777" w:rsidR="00F645A8" w:rsidRDefault="00000000">
      <w:pPr>
        <w:spacing w:before="31" w:line="276" w:lineRule="auto"/>
        <w:ind w:left="159" w:right="91"/>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3"/>
        </w:rPr>
        <w:t xml:space="preserve"> </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42"/>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40"/>
        </w:rPr>
        <w:t xml:space="preserve"> </w:t>
      </w:r>
      <w:proofErr w:type="spellStart"/>
      <w:r>
        <w:rPr>
          <w:rFonts w:ascii="Cambria" w:eastAsia="Cambria" w:hAnsi="Cambria" w:cs="Cambria"/>
        </w:rPr>
        <w:t>di</w:t>
      </w:r>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proofErr w:type="spellEnd"/>
      <w:r>
        <w:rPr>
          <w:rFonts w:ascii="Cambria" w:eastAsia="Cambria" w:hAnsi="Cambria" w:cs="Cambria"/>
          <w:spacing w:val="37"/>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40"/>
        </w:rPr>
        <w:t xml:space="preserve"> </w:t>
      </w:r>
      <w:r>
        <w:rPr>
          <w:rFonts w:ascii="Cambria" w:eastAsia="Cambria" w:hAnsi="Cambria" w:cs="Cambria"/>
          <w:spacing w:val="1"/>
        </w:rPr>
        <w:t>Na</w:t>
      </w:r>
      <w:r>
        <w:rPr>
          <w:rFonts w:ascii="Cambria" w:eastAsia="Cambria" w:hAnsi="Cambria" w:cs="Cambria"/>
        </w:rPr>
        <w:t>g</w:t>
      </w:r>
      <w:r>
        <w:rPr>
          <w:rFonts w:ascii="Cambria" w:eastAsia="Cambria" w:hAnsi="Cambria" w:cs="Cambria"/>
          <w:spacing w:val="1"/>
        </w:rPr>
        <w:t>elke</w:t>
      </w:r>
      <w:r>
        <w:rPr>
          <w:rFonts w:ascii="Cambria" w:eastAsia="Cambria" w:hAnsi="Cambria" w:cs="Cambria"/>
          <w:spacing w:val="-1"/>
        </w:rPr>
        <w:t>rk</w:t>
      </w:r>
      <w:r>
        <w:rPr>
          <w:rFonts w:ascii="Cambria" w:eastAsia="Cambria" w:hAnsi="Cambria" w:cs="Cambria"/>
          <w:spacing w:val="1"/>
        </w:rPr>
        <w:t>e</w:t>
      </w:r>
      <w:r>
        <w:rPr>
          <w:rFonts w:ascii="Cambria" w:eastAsia="Cambria" w:hAnsi="Cambria" w:cs="Cambria"/>
          <w:spacing w:val="-1"/>
        </w:rPr>
        <w:t>’</w:t>
      </w:r>
      <w:r>
        <w:rPr>
          <w:rFonts w:ascii="Cambria" w:eastAsia="Cambria" w:hAnsi="Cambria" w:cs="Cambria"/>
        </w:rPr>
        <w:t>s</w:t>
      </w:r>
      <w:r>
        <w:rPr>
          <w:rFonts w:ascii="Cambria" w:eastAsia="Cambria" w:hAnsi="Cambria" w:cs="Cambria"/>
          <w:spacing w:val="34"/>
        </w:rPr>
        <w:t xml:space="preserve"> </w:t>
      </w:r>
      <w:r>
        <w:rPr>
          <w:rFonts w:ascii="Cambria" w:eastAsia="Cambria" w:hAnsi="Cambria" w:cs="Cambria"/>
        </w:rPr>
        <w:t xml:space="preserve">R </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e</w:t>
      </w:r>
      <w:r>
        <w:rPr>
          <w:rFonts w:ascii="Cambria" w:eastAsia="Cambria" w:hAnsi="Cambria" w:cs="Cambria"/>
          <w:spacing w:val="40"/>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37"/>
        </w:rPr>
        <w:t xml:space="preserve"> </w:t>
      </w:r>
      <w:r>
        <w:rPr>
          <w:rFonts w:ascii="Cambria" w:eastAsia="Cambria" w:hAnsi="Cambria" w:cs="Cambria"/>
        </w:rPr>
        <w:t>0,176.</w:t>
      </w:r>
      <w:r>
        <w:rPr>
          <w:rFonts w:ascii="Cambria" w:eastAsia="Cambria" w:hAnsi="Cambria" w:cs="Cambria"/>
          <w:spacing w:val="42"/>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l</w:t>
      </w:r>
      <w:r>
        <w:rPr>
          <w:rFonts w:ascii="Cambria" w:eastAsia="Cambria" w:hAnsi="Cambria" w:cs="Cambria"/>
          <w:spacing w:val="4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42"/>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ar</w:t>
      </w:r>
      <w:r>
        <w:rPr>
          <w:rFonts w:ascii="Cambria" w:eastAsia="Cambria" w:hAnsi="Cambria" w:cs="Cambria"/>
        </w:rPr>
        <w:t>ti</w:t>
      </w:r>
      <w:proofErr w:type="spellEnd"/>
      <w:r>
        <w:rPr>
          <w:rFonts w:ascii="Cambria" w:eastAsia="Cambria" w:hAnsi="Cambria" w:cs="Cambria"/>
          <w:spacing w:val="38"/>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8"/>
        </w:rPr>
        <w:t xml:space="preserve"> </w:t>
      </w:r>
      <w:r>
        <w:rPr>
          <w:rFonts w:ascii="Cambria" w:eastAsia="Cambria" w:hAnsi="Cambria" w:cs="Cambria"/>
        </w:rPr>
        <w:t>v</w:t>
      </w:r>
      <w:r>
        <w:rPr>
          <w:rFonts w:ascii="Cambria" w:eastAsia="Cambria" w:hAnsi="Cambria" w:cs="Cambria"/>
          <w:spacing w:val="1"/>
        </w:rPr>
        <w:t>ar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2"/>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8"/>
        </w:rPr>
        <w:t xml:space="preserve"> </w:t>
      </w:r>
      <w:r>
        <w:rPr>
          <w:rFonts w:ascii="Cambria" w:eastAsia="Cambria" w:hAnsi="Cambria" w:cs="Cambria"/>
        </w:rPr>
        <w:t>17,6%.</w:t>
      </w:r>
      <w:r>
        <w:rPr>
          <w:rFonts w:ascii="Cambria" w:eastAsia="Cambria" w:hAnsi="Cambria" w:cs="Cambria"/>
          <w:spacing w:val="-4"/>
        </w:rPr>
        <w:t xml:space="preserve"> </w:t>
      </w:r>
      <w:proofErr w:type="spellStart"/>
      <w:r>
        <w:rPr>
          <w:rFonts w:ascii="Cambria" w:eastAsia="Cambria" w:hAnsi="Cambria" w:cs="Cambria"/>
        </w:rPr>
        <w:t>Sis</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5"/>
        </w:rPr>
        <w:t xml:space="preserve"> </w:t>
      </w:r>
      <w:proofErr w:type="spellStart"/>
      <w:r>
        <w:rPr>
          <w:rFonts w:ascii="Cambria" w:eastAsia="Cambria" w:hAnsi="Cambria" w:cs="Cambria"/>
          <w:spacing w:val="3"/>
        </w:rPr>
        <w:t>s</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8"/>
        </w:rPr>
        <w:t xml:space="preserve"> </w:t>
      </w:r>
      <w:r>
        <w:rPr>
          <w:rFonts w:ascii="Cambria" w:eastAsia="Cambria" w:hAnsi="Cambria" w:cs="Cambria"/>
        </w:rPr>
        <w:t xml:space="preserve">82,4%. </w:t>
      </w:r>
      <w:proofErr w:type="spellStart"/>
      <w:r>
        <w:rPr>
          <w:rFonts w:ascii="Cambria" w:eastAsia="Cambria" w:hAnsi="Cambria" w:cs="Cambria"/>
          <w:b/>
        </w:rPr>
        <w:t>Pen</w:t>
      </w:r>
      <w:r>
        <w:rPr>
          <w:rFonts w:ascii="Cambria" w:eastAsia="Cambria" w:hAnsi="Cambria" w:cs="Cambria"/>
          <w:b/>
          <w:spacing w:val="-1"/>
        </w:rPr>
        <w:t>g</w:t>
      </w:r>
      <w:r>
        <w:rPr>
          <w:rFonts w:ascii="Cambria" w:eastAsia="Cambria" w:hAnsi="Cambria" w:cs="Cambria"/>
          <w:b/>
          <w:spacing w:val="1"/>
        </w:rPr>
        <w:t>u</w:t>
      </w:r>
      <w:r>
        <w:rPr>
          <w:rFonts w:ascii="Cambria" w:eastAsia="Cambria" w:hAnsi="Cambria" w:cs="Cambria"/>
          <w:b/>
        </w:rPr>
        <w:t>j</w:t>
      </w:r>
      <w:r>
        <w:rPr>
          <w:rFonts w:ascii="Cambria" w:eastAsia="Cambria" w:hAnsi="Cambria" w:cs="Cambria"/>
          <w:b/>
          <w:spacing w:val="2"/>
        </w:rPr>
        <w:t>i</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10"/>
        </w:rPr>
        <w:t xml:space="preserve"> </w:t>
      </w:r>
      <w:proofErr w:type="spellStart"/>
      <w:r>
        <w:rPr>
          <w:rFonts w:ascii="Cambria" w:eastAsia="Cambria" w:hAnsi="Cambria" w:cs="Cambria"/>
          <w:b/>
          <w:spacing w:val="1"/>
        </w:rPr>
        <w:t>K</w:t>
      </w:r>
      <w:r>
        <w:rPr>
          <w:rFonts w:ascii="Cambria" w:eastAsia="Cambria" w:hAnsi="Cambria" w:cs="Cambria"/>
          <w:b/>
        </w:rPr>
        <w:t>e</w:t>
      </w:r>
      <w:r>
        <w:rPr>
          <w:rFonts w:ascii="Cambria" w:eastAsia="Cambria" w:hAnsi="Cambria" w:cs="Cambria"/>
          <w:b/>
          <w:spacing w:val="3"/>
        </w:rPr>
        <w:t>l</w:t>
      </w:r>
      <w:r>
        <w:rPr>
          <w:rFonts w:ascii="Cambria" w:eastAsia="Cambria" w:hAnsi="Cambria" w:cs="Cambria"/>
          <w:b/>
          <w:spacing w:val="-1"/>
        </w:rPr>
        <w:t>a</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2"/>
        </w:rPr>
        <w:t>k</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9"/>
        </w:rPr>
        <w:t xml:space="preserve"> </w:t>
      </w:r>
      <w:r>
        <w:rPr>
          <w:rFonts w:ascii="Cambria" w:eastAsia="Cambria" w:hAnsi="Cambria" w:cs="Cambria"/>
          <w:b/>
        </w:rPr>
        <w:t>M</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el</w:t>
      </w:r>
      <w:r>
        <w:rPr>
          <w:rFonts w:ascii="Cambria" w:eastAsia="Cambria" w:hAnsi="Cambria" w:cs="Cambria"/>
          <w:b/>
          <w:spacing w:val="-6"/>
        </w:rPr>
        <w:t xml:space="preserve"> </w:t>
      </w:r>
      <w:proofErr w:type="spellStart"/>
      <w:r>
        <w:rPr>
          <w:rFonts w:ascii="Cambria" w:eastAsia="Cambria" w:hAnsi="Cambria" w:cs="Cambria"/>
          <w:b/>
        </w:rPr>
        <w:t>Reg</w:t>
      </w:r>
      <w:r>
        <w:rPr>
          <w:rFonts w:ascii="Cambria" w:eastAsia="Cambria" w:hAnsi="Cambria" w:cs="Cambria"/>
          <w:b/>
          <w:spacing w:val="1"/>
        </w:rPr>
        <w:t>r</w:t>
      </w:r>
      <w:r>
        <w:rPr>
          <w:rFonts w:ascii="Cambria" w:eastAsia="Cambria" w:hAnsi="Cambria" w:cs="Cambria"/>
          <w:b/>
        </w:rPr>
        <w:t>esi</w:t>
      </w:r>
      <w:proofErr w:type="spellEnd"/>
    </w:p>
    <w:p w14:paraId="1772413E" w14:textId="77777777" w:rsidR="00F645A8" w:rsidRDefault="00000000">
      <w:pPr>
        <w:spacing w:line="220" w:lineRule="exact"/>
        <w:ind w:left="879"/>
        <w:rPr>
          <w:rFonts w:ascii="Cambria" w:eastAsia="Cambria" w:hAnsi="Cambria" w:cs="Cambria"/>
        </w:rPr>
        <w:sectPr w:rsidR="00F645A8">
          <w:type w:val="continuous"/>
          <w:pgSz w:w="11920" w:h="15880"/>
          <w:pgMar w:top="980" w:right="1300" w:bottom="280" w:left="1260" w:header="720" w:footer="720" w:gutter="0"/>
          <w:cols w:space="720"/>
        </w:sectPr>
      </w:pPr>
      <w:r>
        <w:rPr>
          <w:rFonts w:ascii="Cambria" w:eastAsia="Cambria" w:hAnsi="Cambria" w:cs="Cambria"/>
        </w:rPr>
        <w:t>Uji</w:t>
      </w:r>
      <w:r>
        <w:rPr>
          <w:rFonts w:ascii="Cambria" w:eastAsia="Cambria" w:hAnsi="Cambria" w:cs="Cambria"/>
          <w:spacing w:val="-10"/>
        </w:rPr>
        <w:t xml:space="preserve"> </w:t>
      </w:r>
      <w:proofErr w:type="spellStart"/>
      <w:r>
        <w:rPr>
          <w:rFonts w:ascii="Cambria" w:eastAsia="Cambria" w:hAnsi="Cambria" w:cs="Cambria"/>
          <w:spacing w:val="1"/>
        </w:rPr>
        <w:t>kela</w:t>
      </w:r>
      <w:r>
        <w:rPr>
          <w:rFonts w:ascii="Cambria" w:eastAsia="Cambria" w:hAnsi="Cambria" w:cs="Cambria"/>
        </w:rPr>
        <w:t>y</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8"/>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10"/>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rPr>
        <w:t>di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3"/>
        </w:rPr>
        <w:t xml:space="preserve"> </w:t>
      </w:r>
      <w:proofErr w:type="spellStart"/>
      <w:r>
        <w:rPr>
          <w:rFonts w:ascii="Cambria" w:eastAsia="Cambria" w:hAnsi="Cambria" w:cs="Cambria"/>
          <w:w w:val="99"/>
        </w:rPr>
        <w:t>m</w:t>
      </w:r>
      <w:r>
        <w:rPr>
          <w:rFonts w:ascii="Cambria" w:eastAsia="Cambria" w:hAnsi="Cambria" w:cs="Cambria"/>
          <w:spacing w:val="3"/>
          <w:w w:val="99"/>
        </w:rPr>
        <w:t>e</w:t>
      </w:r>
      <w:r>
        <w:rPr>
          <w:rFonts w:ascii="Cambria" w:eastAsia="Cambria" w:hAnsi="Cambria" w:cs="Cambria"/>
          <w:spacing w:val="-1"/>
          <w:w w:val="99"/>
        </w:rPr>
        <w:t>n</w:t>
      </w:r>
      <w:r>
        <w:rPr>
          <w:rFonts w:ascii="Cambria" w:eastAsia="Cambria" w:hAnsi="Cambria" w:cs="Cambria"/>
          <w:w w:val="99"/>
        </w:rPr>
        <w:t>ggun</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6"/>
          <w:w w:val="99"/>
        </w:rPr>
        <w:t xml:space="preserve"> </w:t>
      </w:r>
      <w:r>
        <w:rPr>
          <w:rFonts w:ascii="Cambria" w:eastAsia="Cambria" w:hAnsi="Cambria" w:cs="Cambria"/>
        </w:rPr>
        <w:t>Hosm</w:t>
      </w:r>
      <w:r>
        <w:rPr>
          <w:rFonts w:ascii="Cambria" w:eastAsia="Cambria" w:hAnsi="Cambria" w:cs="Cambria"/>
          <w:spacing w:val="4"/>
        </w:rPr>
        <w:t>e</w:t>
      </w:r>
      <w:r>
        <w:rPr>
          <w:rFonts w:ascii="Cambria" w:eastAsia="Cambria" w:hAnsi="Cambria" w:cs="Cambria"/>
        </w:rPr>
        <w:t>r</w:t>
      </w:r>
      <w:r>
        <w:rPr>
          <w:rFonts w:ascii="Cambria" w:eastAsia="Cambria" w:hAnsi="Cambria" w:cs="Cambria"/>
          <w:spacing w:val="-16"/>
        </w:rPr>
        <w:t xml:space="preserve"> </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9"/>
        </w:rPr>
        <w:t xml:space="preserve"> </w:t>
      </w:r>
      <w:proofErr w:type="spellStart"/>
      <w:r>
        <w:rPr>
          <w:rFonts w:ascii="Cambria" w:eastAsia="Cambria" w:hAnsi="Cambria" w:cs="Cambria"/>
          <w:spacing w:val="1"/>
        </w:rPr>
        <w:t>Le</w:t>
      </w:r>
      <w:r>
        <w:rPr>
          <w:rFonts w:ascii="Cambria" w:eastAsia="Cambria" w:hAnsi="Cambria" w:cs="Cambria"/>
        </w:rPr>
        <w:t>m</w:t>
      </w:r>
      <w:r>
        <w:rPr>
          <w:rFonts w:ascii="Cambria" w:eastAsia="Cambria" w:hAnsi="Cambria" w:cs="Cambria"/>
          <w:spacing w:val="1"/>
        </w:rPr>
        <w:t>es</w:t>
      </w:r>
      <w:r>
        <w:rPr>
          <w:rFonts w:ascii="Cambria" w:eastAsia="Cambria" w:hAnsi="Cambria" w:cs="Cambria"/>
        </w:rPr>
        <w:t>how</w:t>
      </w:r>
      <w:r>
        <w:rPr>
          <w:rFonts w:ascii="Cambria" w:eastAsia="Cambria" w:hAnsi="Cambria" w:cs="Cambria"/>
          <w:spacing w:val="-1"/>
        </w:rPr>
        <w:t>’</w:t>
      </w:r>
      <w:r>
        <w:rPr>
          <w:rFonts w:ascii="Cambria" w:eastAsia="Cambria" w:hAnsi="Cambria" w:cs="Cambria"/>
        </w:rPr>
        <w:t>s</w:t>
      </w:r>
      <w:proofErr w:type="spellEnd"/>
      <w:r>
        <w:rPr>
          <w:rFonts w:ascii="Cambria" w:eastAsia="Cambria" w:hAnsi="Cambria" w:cs="Cambria"/>
          <w:spacing w:val="-16"/>
        </w:rPr>
        <w:t xml:space="preserve"> </w:t>
      </w:r>
      <w:r>
        <w:rPr>
          <w:rFonts w:ascii="Cambria" w:eastAsia="Cambria" w:hAnsi="Cambria" w:cs="Cambria"/>
        </w:rPr>
        <w:t>G</w:t>
      </w:r>
      <w:r>
        <w:rPr>
          <w:rFonts w:ascii="Cambria" w:eastAsia="Cambria" w:hAnsi="Cambria" w:cs="Cambria"/>
          <w:spacing w:val="2"/>
        </w:rPr>
        <w:t>o</w:t>
      </w:r>
      <w:r>
        <w:rPr>
          <w:rFonts w:ascii="Cambria" w:eastAsia="Cambria" w:hAnsi="Cambria" w:cs="Cambria"/>
        </w:rPr>
        <w:t>od</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s</w:t>
      </w:r>
      <w:r>
        <w:rPr>
          <w:rFonts w:ascii="Cambria" w:eastAsia="Cambria" w:hAnsi="Cambria" w:cs="Cambria"/>
          <w:spacing w:val="-15"/>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0"/>
        </w:rPr>
        <w:t xml:space="preserve"> </w:t>
      </w:r>
      <w:r>
        <w:rPr>
          <w:rFonts w:ascii="Cambria" w:eastAsia="Cambria" w:hAnsi="Cambria" w:cs="Cambria"/>
          <w:spacing w:val="1"/>
        </w:rPr>
        <w:t>F</w:t>
      </w:r>
      <w:r>
        <w:rPr>
          <w:rFonts w:ascii="Cambria" w:eastAsia="Cambria" w:hAnsi="Cambria" w:cs="Cambria"/>
        </w:rPr>
        <w:t>it</w:t>
      </w:r>
    </w:p>
    <w:p w14:paraId="153DAF62" w14:textId="77777777" w:rsidR="00F645A8" w:rsidRDefault="00000000">
      <w:pPr>
        <w:spacing w:before="71"/>
        <w:ind w:right="116"/>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7A7DFD7E" w14:textId="4C7757D8" w:rsidR="00F645A8" w:rsidRDefault="00000000">
      <w:pPr>
        <w:spacing w:line="180" w:lineRule="exact"/>
        <w:ind w:right="114"/>
        <w:jc w:val="right"/>
        <w:rPr>
          <w:sz w:val="16"/>
          <w:szCs w:val="16"/>
        </w:rPr>
      </w:pPr>
      <w:r>
        <w:pict w14:anchorId="517BBCD3">
          <v:group id="_x0000_s2139" style="position:absolute;left:0;text-align:left;margin-left:70.1pt;margin-top:14.1pt;width:455.25pt;height:1.65pt;z-index:-1793;mso-position-horizontal-relative:page" coordorigin="1402,282" coordsize="9105,33">
            <v:shape id="_x0000_s2152" style="position:absolute;left:1418;top:299;width:9072;height:0" coordorigin="1418,299" coordsize="9072,0" path="m1418,299r9072,e" filled="f" strokecolor="#9f9f9f" strokeweight="1.65pt">
              <v:path arrowok="t"/>
            </v:shape>
            <v:shape id="_x0000_s2151" style="position:absolute;left:1419;top:286;width:5;height:0" coordorigin="1419,286" coordsize="5,0" path="m1419,286r5,e" filled="f" strokecolor="#9f9f9f" strokeweight=".34pt">
              <v:path arrowok="t"/>
            </v:shape>
            <v:shape id="_x0000_s2150" style="position:absolute;left:1419;top:286;width:5;height:0" coordorigin="1419,286" coordsize="5,0" path="m1419,286r5,e" filled="f" strokecolor="#9f9f9f" strokeweight=".34pt">
              <v:path arrowok="t"/>
            </v:shape>
            <v:shape id="_x0000_s2149" style="position:absolute;left:1424;top:286;width:9064;height:0" coordorigin="1424,286" coordsize="9064,0" path="m1424,286r9064,e" filled="f" strokecolor="#9f9f9f" strokeweight=".34pt">
              <v:path arrowok="t"/>
            </v:shape>
            <v:shape id="_x0000_s2148" style="position:absolute;left:10488;top:286;width:5;height:0" coordorigin="10488,286" coordsize="5,0" path="m10488,286r5,e" filled="f" strokecolor="#e2e2e2" strokeweight=".34pt">
              <v:path arrowok="t"/>
            </v:shape>
            <v:shape id="_x0000_s2147" style="position:absolute;left:10488;top:286;width:5;height:0" coordorigin="10488,286" coordsize="5,0" path="m10488,286r5,e" filled="f" strokecolor="#9f9f9f" strokeweight=".34pt">
              <v:path arrowok="t"/>
            </v:shape>
            <v:shape id="_x0000_s2146" style="position:absolute;left:1419;top:299;width:5;height:0" coordorigin="1419,299" coordsize="5,0" path="m1419,299r5,e" filled="f" strokecolor="#9f9f9f" strokeweight="1.18pt">
              <v:path arrowok="t"/>
            </v:shape>
            <v:shape id="_x0000_s2145" style="position:absolute;left:10488;top:299;width:5;height:0" coordorigin="10488,299" coordsize="5,0" path="m10488,299r5,e" filled="f" strokecolor="#e2e2e2" strokeweight="1.18pt">
              <v:path arrowok="t"/>
            </v:shape>
            <v:shape id="_x0000_s2144" style="position:absolute;left:1419;top:312;width:5;height:0" coordorigin="1419,312" coordsize="5,0" path="m1419,312r5,e" filled="f" strokecolor="#9f9f9f" strokeweight=".34pt">
              <v:path arrowok="t"/>
            </v:shape>
            <v:shape id="_x0000_s2143" style="position:absolute;left:1419;top:312;width:5;height:0" coordorigin="1419,312" coordsize="5,0" path="m1419,312r5,e" filled="f" strokecolor="#e2e2e2" strokeweight=".34pt">
              <v:path arrowok="t"/>
            </v:shape>
            <v:shape id="_x0000_s2142" style="position:absolute;left:1424;top:312;width:9064;height:0" coordorigin="1424,312" coordsize="9064,0" path="m1424,312r9064,e" filled="f" strokecolor="#e2e2e2" strokeweight=".34pt">
              <v:path arrowok="t"/>
            </v:shape>
            <v:shape id="_x0000_s2141" style="position:absolute;left:10488;top:312;width:5;height:0" coordorigin="10488,312" coordsize="5,0" path="m10488,312r5,e" filled="f" strokecolor="#e2e2e2" strokeweight=".34pt">
              <v:path arrowok="t"/>
            </v:shape>
            <v:shape id="_x0000_s2140"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DE493F">
        <w:rPr>
          <w:spacing w:val="-1"/>
          <w:sz w:val="16"/>
          <w:szCs w:val="16"/>
        </w:rPr>
        <w:t>Juni</w:t>
      </w:r>
      <w:r>
        <w:rPr>
          <w:spacing w:val="-1"/>
          <w:sz w:val="16"/>
          <w:szCs w:val="16"/>
        </w:rPr>
        <w:t xml:space="preserve"> 20</w:t>
      </w:r>
      <w:r>
        <w:rPr>
          <w:spacing w:val="1"/>
          <w:sz w:val="16"/>
          <w:szCs w:val="16"/>
        </w:rPr>
        <w:t>2</w:t>
      </w:r>
      <w:r>
        <w:rPr>
          <w:spacing w:val="-1"/>
          <w:sz w:val="16"/>
          <w:szCs w:val="16"/>
        </w:rPr>
        <w:t>3</w:t>
      </w:r>
      <w:r>
        <w:rPr>
          <w:sz w:val="16"/>
          <w:szCs w:val="16"/>
        </w:rPr>
        <w:t>,</w:t>
      </w:r>
      <w:r>
        <w:rPr>
          <w:spacing w:val="-1"/>
          <w:sz w:val="16"/>
          <w:szCs w:val="16"/>
        </w:rPr>
        <w:t xml:space="preserve"> </w:t>
      </w:r>
      <w:r w:rsidR="00DE493F">
        <w:rPr>
          <w:spacing w:val="1"/>
          <w:sz w:val="16"/>
          <w:szCs w:val="16"/>
        </w:rPr>
        <w:t>171</w:t>
      </w:r>
      <w:r>
        <w:rPr>
          <w:sz w:val="16"/>
          <w:szCs w:val="16"/>
        </w:rPr>
        <w:t xml:space="preserve">- </w:t>
      </w:r>
      <w:r w:rsidR="00DE493F">
        <w:rPr>
          <w:spacing w:val="-1"/>
          <w:sz w:val="16"/>
          <w:szCs w:val="16"/>
        </w:rPr>
        <w:t>187</w:t>
      </w:r>
    </w:p>
    <w:p w14:paraId="4E72C222" w14:textId="77777777" w:rsidR="00F645A8" w:rsidRDefault="00F645A8">
      <w:pPr>
        <w:spacing w:before="7" w:line="160" w:lineRule="exact"/>
        <w:rPr>
          <w:sz w:val="16"/>
          <w:szCs w:val="16"/>
        </w:rPr>
      </w:pPr>
    </w:p>
    <w:p w14:paraId="238E79D4" w14:textId="77777777" w:rsidR="00F645A8" w:rsidRDefault="00F645A8">
      <w:pPr>
        <w:spacing w:line="200" w:lineRule="exact"/>
      </w:pPr>
    </w:p>
    <w:p w14:paraId="2BE48DF0" w14:textId="77777777" w:rsidR="00F645A8" w:rsidRDefault="00000000">
      <w:pPr>
        <w:spacing w:before="31" w:line="275" w:lineRule="auto"/>
        <w:ind w:left="119" w:right="83"/>
        <w:jc w:val="both"/>
        <w:rPr>
          <w:rFonts w:ascii="Cambria" w:eastAsia="Cambria" w:hAnsi="Cambria" w:cs="Cambria"/>
        </w:rPr>
      </w:pPr>
      <w:r>
        <w:rPr>
          <w:rFonts w:ascii="Cambria" w:eastAsia="Cambria" w:hAnsi="Cambria" w:cs="Cambria"/>
        </w:rPr>
        <w:t>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5"/>
        </w:rPr>
        <w:t xml:space="preserve"> </w:t>
      </w:r>
      <w:r>
        <w:rPr>
          <w:rFonts w:ascii="Cambria" w:eastAsia="Cambria" w:hAnsi="Cambria" w:cs="Cambria"/>
        </w:rPr>
        <w:t>Hosm</w:t>
      </w:r>
      <w:r>
        <w:rPr>
          <w:rFonts w:ascii="Cambria" w:eastAsia="Cambria" w:hAnsi="Cambria" w:cs="Cambria"/>
          <w:spacing w:val="1"/>
        </w:rPr>
        <w:t>e</w:t>
      </w:r>
      <w:r>
        <w:rPr>
          <w:rFonts w:ascii="Cambria" w:eastAsia="Cambria" w:hAnsi="Cambria" w:cs="Cambria"/>
        </w:rPr>
        <w:t>r</w:t>
      </w:r>
      <w:r>
        <w:rPr>
          <w:rFonts w:ascii="Cambria" w:eastAsia="Cambria" w:hAnsi="Cambria" w:cs="Cambria"/>
          <w:spacing w:val="2"/>
        </w:rPr>
        <w:t xml:space="preserve"> </w:t>
      </w:r>
      <w:r>
        <w:rPr>
          <w:rFonts w:ascii="Cambria" w:eastAsia="Cambria" w:hAnsi="Cambria" w:cs="Cambria"/>
          <w:spacing w:val="1"/>
        </w:rPr>
        <w:t>an</w:t>
      </w:r>
      <w:r>
        <w:rPr>
          <w:rFonts w:ascii="Cambria" w:eastAsia="Cambria" w:hAnsi="Cambria" w:cs="Cambria"/>
        </w:rPr>
        <w:t>d</w:t>
      </w:r>
      <w:r>
        <w:rPr>
          <w:rFonts w:ascii="Cambria" w:eastAsia="Cambria" w:hAnsi="Cambria" w:cs="Cambria"/>
          <w:spacing w:val="6"/>
        </w:rPr>
        <w:t xml:space="preserve"> </w:t>
      </w:r>
      <w:proofErr w:type="spellStart"/>
      <w:r>
        <w:rPr>
          <w:rFonts w:ascii="Cambria" w:eastAsia="Cambria" w:hAnsi="Cambria" w:cs="Cambria"/>
          <w:spacing w:val="1"/>
        </w:rPr>
        <w:t>Le</w:t>
      </w:r>
      <w:r>
        <w:rPr>
          <w:rFonts w:ascii="Cambria" w:eastAsia="Cambria" w:hAnsi="Cambria" w:cs="Cambria"/>
        </w:rPr>
        <w:t>msho</w:t>
      </w:r>
      <w:r>
        <w:rPr>
          <w:rFonts w:ascii="Cambria" w:eastAsia="Cambria" w:hAnsi="Cambria" w:cs="Cambria"/>
          <w:spacing w:val="2"/>
        </w:rPr>
        <w:t>w</w:t>
      </w:r>
      <w:r>
        <w:rPr>
          <w:rFonts w:ascii="Cambria" w:eastAsia="Cambria" w:hAnsi="Cambria" w:cs="Cambria"/>
          <w:spacing w:val="-1"/>
        </w:rPr>
        <w:t>’</w:t>
      </w:r>
      <w:r>
        <w:rPr>
          <w:rFonts w:ascii="Cambria" w:eastAsia="Cambria" w:hAnsi="Cambria" w:cs="Cambria"/>
        </w:rPr>
        <w:t>s</w:t>
      </w:r>
      <w:proofErr w:type="spellEnd"/>
      <w:r>
        <w:rPr>
          <w:rFonts w:ascii="Cambria" w:eastAsia="Cambria" w:hAnsi="Cambria" w:cs="Cambria"/>
        </w:rPr>
        <w:t xml:space="preserve"> Good</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7"/>
        </w:rPr>
        <w:t xml:space="preserve"> </w:t>
      </w:r>
      <w:r>
        <w:rPr>
          <w:rFonts w:ascii="Cambria" w:eastAsia="Cambria" w:hAnsi="Cambria" w:cs="Cambria"/>
          <w:spacing w:val="1"/>
        </w:rPr>
        <w:t>F</w:t>
      </w:r>
      <w:r>
        <w:rPr>
          <w:rFonts w:ascii="Cambria" w:eastAsia="Cambria" w:hAnsi="Cambria" w:cs="Cambria"/>
          <w:spacing w:val="2"/>
        </w:rPr>
        <w:t>i</w:t>
      </w:r>
      <w:r>
        <w:rPr>
          <w:rFonts w:ascii="Cambria" w:eastAsia="Cambria" w:hAnsi="Cambria" w:cs="Cambria"/>
        </w:rPr>
        <w:t>t</w:t>
      </w:r>
      <w:r>
        <w:rPr>
          <w:rFonts w:ascii="Cambria" w:eastAsia="Cambria" w:hAnsi="Cambria" w:cs="Cambria"/>
          <w:spacing w:val="7"/>
        </w:rPr>
        <w:t xml:space="preserve"> </w:t>
      </w:r>
      <w:r>
        <w:rPr>
          <w:rFonts w:ascii="Cambria" w:eastAsia="Cambria" w:hAnsi="Cambria" w:cs="Cambria"/>
        </w:rPr>
        <w:t>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guji</w:t>
      </w:r>
      <w:proofErr w:type="spellEnd"/>
      <w:r>
        <w:rPr>
          <w:rFonts w:ascii="Cambria" w:eastAsia="Cambria" w:hAnsi="Cambria" w:cs="Cambria"/>
          <w:spacing w:val="3"/>
        </w:rPr>
        <w:t xml:space="preserve"> </w:t>
      </w:r>
      <w:proofErr w:type="spellStart"/>
      <w:r>
        <w:rPr>
          <w:rFonts w:ascii="Cambria" w:eastAsia="Cambria" w:hAnsi="Cambria" w:cs="Cambria"/>
        </w:rPr>
        <w:t>hip</w:t>
      </w:r>
      <w:r>
        <w:rPr>
          <w:rFonts w:ascii="Cambria" w:eastAsia="Cambria" w:hAnsi="Cambria" w:cs="Cambria"/>
          <w:spacing w:val="2"/>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ol</w:t>
      </w:r>
      <w:proofErr w:type="spellEnd"/>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rPr>
        <w:t>a</w:t>
      </w:r>
      <w:r>
        <w:rPr>
          <w:rFonts w:ascii="Cambria" w:eastAsia="Cambria" w:hAnsi="Cambria" w:cs="Cambria"/>
          <w:spacing w:val="17"/>
        </w:rPr>
        <w:t xml:space="preserve"> </w:t>
      </w:r>
      <w:proofErr w:type="spellStart"/>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ir</w:t>
      </w:r>
      <w:r>
        <w:rPr>
          <w:rFonts w:ascii="Cambria" w:eastAsia="Cambria" w:hAnsi="Cambria" w:cs="Cambria"/>
        </w:rPr>
        <w:t>is</w:t>
      </w:r>
      <w:proofErr w:type="spellEnd"/>
      <w:r>
        <w:rPr>
          <w:rFonts w:ascii="Cambria" w:eastAsia="Cambria" w:hAnsi="Cambria" w:cs="Cambria"/>
          <w:spacing w:val="3"/>
        </w:rPr>
        <w:t xml:space="preserve"> </w:t>
      </w:r>
      <w:proofErr w:type="spellStart"/>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c</w:t>
      </w:r>
      <w:r>
        <w:rPr>
          <w:rFonts w:ascii="Cambria" w:eastAsia="Cambria" w:hAnsi="Cambria" w:cs="Cambria"/>
        </w:rPr>
        <w:t>ok</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 xml:space="preserve">u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 mod</w:t>
      </w:r>
      <w:r>
        <w:rPr>
          <w:rFonts w:ascii="Cambria" w:eastAsia="Cambria" w:hAnsi="Cambria" w:cs="Cambria"/>
          <w:spacing w:val="1"/>
        </w:rPr>
        <w:t>el</w:t>
      </w:r>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2"/>
        </w:rPr>
        <w:t>i</w:t>
      </w:r>
      <w:r>
        <w:rPr>
          <w:rFonts w:ascii="Cambria" w:eastAsia="Cambria" w:hAnsi="Cambria" w:cs="Cambria"/>
          <w:spacing w:val="1"/>
        </w:rPr>
        <w:t>l</w:t>
      </w:r>
      <w:r>
        <w:rPr>
          <w:rFonts w:ascii="Cambria" w:eastAsia="Cambria" w:hAnsi="Cambria" w:cs="Cambria"/>
        </w:rPr>
        <w:t>a</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did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0</w:t>
      </w:r>
      <w:r>
        <w:rPr>
          <w:rFonts w:ascii="Cambria" w:eastAsia="Cambria" w:hAnsi="Cambria" w:cs="Cambria"/>
          <w:spacing w:val="2"/>
        </w:rPr>
        <w:t>,</w:t>
      </w:r>
      <w:r>
        <w:rPr>
          <w:rFonts w:ascii="Cambria" w:eastAsia="Cambria" w:hAnsi="Cambria" w:cs="Cambria"/>
        </w:rPr>
        <w:t>025</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4"/>
        </w:rPr>
        <w:t xml:space="preserve"> </w:t>
      </w:r>
      <w:proofErr w:type="spellStart"/>
      <w:r>
        <w:rPr>
          <w:rFonts w:ascii="Cambria" w:eastAsia="Cambria" w:hAnsi="Cambria" w:cs="Cambria"/>
        </w:rPr>
        <w:t>hip</w:t>
      </w:r>
      <w:r>
        <w:rPr>
          <w:rFonts w:ascii="Cambria" w:eastAsia="Cambria" w:hAnsi="Cambria" w:cs="Cambria"/>
          <w:spacing w:val="2"/>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1"/>
        </w:rPr>
        <w:t xml:space="preserve"> </w:t>
      </w:r>
      <w:proofErr w:type="spellStart"/>
      <w:r>
        <w:rPr>
          <w:rFonts w:ascii="Cambria" w:eastAsia="Cambria" w:hAnsi="Cambria" w:cs="Cambria"/>
        </w:rPr>
        <w:t>dit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ima</w:t>
      </w:r>
      <w:proofErr w:type="spellEnd"/>
      <w:r>
        <w:rPr>
          <w:rFonts w:ascii="Cambria" w:eastAsia="Cambria" w:hAnsi="Cambria" w:cs="Cambria"/>
          <w:spacing w:val="1"/>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en</w:t>
      </w:r>
      <w:r>
        <w:rPr>
          <w:rFonts w:ascii="Cambria" w:eastAsia="Cambria" w:hAnsi="Cambria" w:cs="Cambria"/>
        </w:rPr>
        <w:t>a</w:t>
      </w:r>
      <w:proofErr w:type="spellEnd"/>
      <w:r>
        <w:rPr>
          <w:rFonts w:ascii="Cambria" w:eastAsia="Cambria" w:hAnsi="Cambria" w:cs="Cambria"/>
        </w:rPr>
        <w:t xml:space="preserve"> 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rPr>
        <w:t>o</w:t>
      </w:r>
      <w:r>
        <w:rPr>
          <w:rFonts w:ascii="Cambria" w:eastAsia="Cambria" w:hAnsi="Cambria" w:cs="Cambria"/>
          <w:spacing w:val="-1"/>
        </w:rPr>
        <w:t>b</w:t>
      </w:r>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0"/>
        </w:rPr>
        <w:t xml:space="preserve"> </w:t>
      </w:r>
      <w:r>
        <w:rPr>
          <w:rFonts w:ascii="Cambria" w:eastAsia="Cambria" w:hAnsi="Cambria" w:cs="Cambria"/>
          <w:spacing w:val="1"/>
        </w:rPr>
        <w:t>(</w:t>
      </w:r>
      <w:proofErr w:type="spellStart"/>
      <w:r>
        <w:rPr>
          <w:rFonts w:ascii="Cambria" w:eastAsia="Cambria" w:hAnsi="Cambria" w:cs="Cambria"/>
        </w:rPr>
        <w:t>Gho</w:t>
      </w:r>
      <w:r>
        <w:rPr>
          <w:rFonts w:ascii="Cambria" w:eastAsia="Cambria" w:hAnsi="Cambria" w:cs="Cambria"/>
          <w:spacing w:val="1"/>
        </w:rPr>
        <w:t>zal</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p>
    <w:p w14:paraId="7A25F472" w14:textId="77777777" w:rsidR="00F645A8" w:rsidRDefault="00000000">
      <w:pPr>
        <w:spacing w:before="2" w:line="220" w:lineRule="exact"/>
        <w:ind w:left="2973"/>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4"/>
          <w:position w:val="-1"/>
        </w:rPr>
        <w:t xml:space="preserve"> </w:t>
      </w:r>
      <w:r>
        <w:rPr>
          <w:rFonts w:ascii="Cambria" w:eastAsia="Cambria" w:hAnsi="Cambria" w:cs="Cambria"/>
          <w:b/>
          <w:position w:val="-1"/>
        </w:rPr>
        <w:t>6.</w:t>
      </w:r>
      <w:r>
        <w:rPr>
          <w:rFonts w:ascii="Cambria" w:eastAsia="Cambria" w:hAnsi="Cambria" w:cs="Cambria"/>
          <w:b/>
          <w:spacing w:val="-2"/>
          <w:position w:val="-1"/>
        </w:rPr>
        <w:t xml:space="preserve"> </w:t>
      </w:r>
      <w:r>
        <w:rPr>
          <w:rFonts w:ascii="Cambria" w:eastAsia="Cambria" w:hAnsi="Cambria" w:cs="Cambria"/>
          <w:b/>
          <w:position w:val="-1"/>
        </w:rPr>
        <w:t>Ho</w:t>
      </w:r>
      <w:r>
        <w:rPr>
          <w:rFonts w:ascii="Cambria" w:eastAsia="Cambria" w:hAnsi="Cambria" w:cs="Cambria"/>
          <w:b/>
          <w:spacing w:val="-1"/>
          <w:position w:val="-1"/>
        </w:rPr>
        <w:t>s</w:t>
      </w:r>
      <w:r>
        <w:rPr>
          <w:rFonts w:ascii="Cambria" w:eastAsia="Cambria" w:hAnsi="Cambria" w:cs="Cambria"/>
          <w:b/>
          <w:spacing w:val="3"/>
          <w:position w:val="-1"/>
        </w:rPr>
        <w:t>m</w:t>
      </w:r>
      <w:r>
        <w:rPr>
          <w:rFonts w:ascii="Cambria" w:eastAsia="Cambria" w:hAnsi="Cambria" w:cs="Cambria"/>
          <w:b/>
          <w:position w:val="-1"/>
        </w:rPr>
        <w:t>er</w:t>
      </w:r>
      <w:r>
        <w:rPr>
          <w:rFonts w:ascii="Cambria" w:eastAsia="Cambria" w:hAnsi="Cambria" w:cs="Cambria"/>
          <w:b/>
          <w:spacing w:val="-6"/>
          <w:position w:val="-1"/>
        </w:rPr>
        <w:t xml:space="preserve"> </w:t>
      </w:r>
      <w:r>
        <w:rPr>
          <w:rFonts w:ascii="Cambria" w:eastAsia="Cambria" w:hAnsi="Cambria" w:cs="Cambria"/>
          <w:b/>
          <w:spacing w:val="-1"/>
          <w:position w:val="-1"/>
        </w:rPr>
        <w:t>a</w:t>
      </w:r>
      <w:r>
        <w:rPr>
          <w:rFonts w:ascii="Cambria" w:eastAsia="Cambria" w:hAnsi="Cambria" w:cs="Cambria"/>
          <w:b/>
          <w:position w:val="-1"/>
        </w:rPr>
        <w:t>nd</w:t>
      </w:r>
      <w:r>
        <w:rPr>
          <w:rFonts w:ascii="Cambria" w:eastAsia="Cambria" w:hAnsi="Cambria" w:cs="Cambria"/>
          <w:b/>
          <w:spacing w:val="-1"/>
          <w:position w:val="-1"/>
        </w:rPr>
        <w:t xml:space="preserve"> </w:t>
      </w:r>
      <w:proofErr w:type="spellStart"/>
      <w:r>
        <w:rPr>
          <w:rFonts w:ascii="Cambria" w:eastAsia="Cambria" w:hAnsi="Cambria" w:cs="Cambria"/>
          <w:b/>
          <w:position w:val="-1"/>
        </w:rPr>
        <w:t>Lem</w:t>
      </w:r>
      <w:r>
        <w:rPr>
          <w:rFonts w:ascii="Cambria" w:eastAsia="Cambria" w:hAnsi="Cambria" w:cs="Cambria"/>
          <w:b/>
          <w:spacing w:val="2"/>
          <w:position w:val="-1"/>
        </w:rPr>
        <w:t>e</w:t>
      </w:r>
      <w:r>
        <w:rPr>
          <w:rFonts w:ascii="Cambria" w:eastAsia="Cambria" w:hAnsi="Cambria" w:cs="Cambria"/>
          <w:b/>
          <w:position w:val="-1"/>
        </w:rPr>
        <w:t>s</w:t>
      </w:r>
      <w:r>
        <w:rPr>
          <w:rFonts w:ascii="Cambria" w:eastAsia="Cambria" w:hAnsi="Cambria" w:cs="Cambria"/>
          <w:b/>
          <w:spacing w:val="1"/>
          <w:position w:val="-1"/>
        </w:rPr>
        <w:t>h</w:t>
      </w:r>
      <w:r>
        <w:rPr>
          <w:rFonts w:ascii="Cambria" w:eastAsia="Cambria" w:hAnsi="Cambria" w:cs="Cambria"/>
          <w:b/>
          <w:position w:val="-1"/>
        </w:rPr>
        <w:t>ow</w:t>
      </w:r>
      <w:proofErr w:type="spellEnd"/>
      <w:r>
        <w:rPr>
          <w:rFonts w:ascii="Cambria" w:eastAsia="Cambria" w:hAnsi="Cambria" w:cs="Cambria"/>
          <w:b/>
          <w:spacing w:val="-10"/>
          <w:position w:val="-1"/>
        </w:rPr>
        <w:t xml:space="preserve"> </w:t>
      </w:r>
      <w:r>
        <w:rPr>
          <w:rFonts w:ascii="Cambria" w:eastAsia="Cambria" w:hAnsi="Cambria" w:cs="Cambria"/>
          <w:b/>
          <w:position w:val="-1"/>
        </w:rPr>
        <w:t>Te</w:t>
      </w:r>
      <w:r>
        <w:rPr>
          <w:rFonts w:ascii="Cambria" w:eastAsia="Cambria" w:hAnsi="Cambria" w:cs="Cambria"/>
          <w:b/>
          <w:spacing w:val="2"/>
          <w:position w:val="-1"/>
        </w:rPr>
        <w:t>s</w:t>
      </w:r>
      <w:r>
        <w:rPr>
          <w:rFonts w:ascii="Cambria" w:eastAsia="Cambria" w:hAnsi="Cambria" w:cs="Cambria"/>
          <w:b/>
          <w:position w:val="-1"/>
        </w:rPr>
        <w:t>t</w:t>
      </w:r>
    </w:p>
    <w:p w14:paraId="1D1FA577" w14:textId="77777777" w:rsidR="00F645A8" w:rsidRDefault="00F645A8">
      <w:pPr>
        <w:spacing w:before="2" w:line="40" w:lineRule="exact"/>
        <w:rPr>
          <w:sz w:val="5"/>
          <w:szCs w:val="5"/>
        </w:rPr>
      </w:pPr>
    </w:p>
    <w:tbl>
      <w:tblPr>
        <w:tblW w:w="0" w:type="auto"/>
        <w:tblInd w:w="2594" w:type="dxa"/>
        <w:tblLayout w:type="fixed"/>
        <w:tblCellMar>
          <w:left w:w="0" w:type="dxa"/>
          <w:right w:w="0" w:type="dxa"/>
        </w:tblCellMar>
        <w:tblLook w:val="01E0" w:firstRow="1" w:lastRow="1" w:firstColumn="1" w:lastColumn="1" w:noHBand="0" w:noVBand="0"/>
      </w:tblPr>
      <w:tblGrid>
        <w:gridCol w:w="596"/>
        <w:gridCol w:w="1267"/>
        <w:gridCol w:w="759"/>
        <w:gridCol w:w="1461"/>
      </w:tblGrid>
      <w:tr w:rsidR="00F645A8" w14:paraId="613C352F" w14:textId="77777777">
        <w:trPr>
          <w:trHeight w:hRule="exact" w:val="278"/>
        </w:trPr>
        <w:tc>
          <w:tcPr>
            <w:tcW w:w="596" w:type="dxa"/>
            <w:tcBorders>
              <w:top w:val="single" w:sz="5" w:space="0" w:color="000000"/>
              <w:left w:val="nil"/>
              <w:bottom w:val="single" w:sz="5" w:space="0" w:color="000000"/>
              <w:right w:val="nil"/>
            </w:tcBorders>
          </w:tcPr>
          <w:p w14:paraId="621B7702" w14:textId="77777777" w:rsidR="00F645A8" w:rsidRDefault="00000000">
            <w:pPr>
              <w:spacing w:line="220" w:lineRule="exact"/>
              <w:ind w:left="40"/>
              <w:rPr>
                <w:rFonts w:ascii="Cambria" w:eastAsia="Cambria" w:hAnsi="Cambria" w:cs="Cambria"/>
              </w:rPr>
            </w:pPr>
            <w:r>
              <w:rPr>
                <w:rFonts w:ascii="Cambria" w:eastAsia="Cambria" w:hAnsi="Cambria" w:cs="Cambria"/>
              </w:rPr>
              <w:t>Step</w:t>
            </w:r>
          </w:p>
        </w:tc>
        <w:tc>
          <w:tcPr>
            <w:tcW w:w="1267" w:type="dxa"/>
            <w:tcBorders>
              <w:top w:val="single" w:sz="5" w:space="0" w:color="000000"/>
              <w:left w:val="nil"/>
              <w:bottom w:val="single" w:sz="5" w:space="0" w:color="000000"/>
              <w:right w:val="nil"/>
            </w:tcBorders>
          </w:tcPr>
          <w:p w14:paraId="52B16B15" w14:textId="77777777" w:rsidR="00F645A8" w:rsidRDefault="00000000">
            <w:pPr>
              <w:spacing w:line="220" w:lineRule="exact"/>
              <w:ind w:left="181"/>
              <w:rPr>
                <w:rFonts w:ascii="Cambria" w:eastAsia="Cambria" w:hAnsi="Cambria" w:cs="Cambria"/>
              </w:rPr>
            </w:pPr>
            <w:r>
              <w:rPr>
                <w:rFonts w:ascii="Cambria" w:eastAsia="Cambria" w:hAnsi="Cambria" w:cs="Cambria"/>
              </w:rPr>
              <w:t>Ch</w:t>
            </w:r>
            <w:r>
              <w:rPr>
                <w:rFonts w:ascii="Cambria" w:eastAsia="Cambria" w:hAnsi="Cambria" w:cs="Cambria"/>
                <w:spacing w:val="1"/>
              </w:rPr>
              <w:t>i-s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e</w:t>
            </w:r>
          </w:p>
        </w:tc>
        <w:tc>
          <w:tcPr>
            <w:tcW w:w="759" w:type="dxa"/>
            <w:tcBorders>
              <w:top w:val="single" w:sz="5" w:space="0" w:color="000000"/>
              <w:left w:val="nil"/>
              <w:bottom w:val="single" w:sz="5" w:space="0" w:color="000000"/>
              <w:right w:val="nil"/>
            </w:tcBorders>
          </w:tcPr>
          <w:p w14:paraId="7B65D8EC" w14:textId="77777777" w:rsidR="00F645A8" w:rsidRDefault="00000000">
            <w:pPr>
              <w:spacing w:line="220" w:lineRule="exact"/>
              <w:ind w:left="158"/>
              <w:rPr>
                <w:rFonts w:ascii="Cambria" w:eastAsia="Cambria" w:hAnsi="Cambria" w:cs="Cambria"/>
              </w:rPr>
            </w:pPr>
            <w:proofErr w:type="spellStart"/>
            <w:r>
              <w:rPr>
                <w:rFonts w:ascii="Cambria" w:eastAsia="Cambria" w:hAnsi="Cambria" w:cs="Cambria"/>
              </w:rPr>
              <w:t>df</w:t>
            </w:r>
            <w:proofErr w:type="spellEnd"/>
          </w:p>
        </w:tc>
        <w:tc>
          <w:tcPr>
            <w:tcW w:w="1461" w:type="dxa"/>
            <w:tcBorders>
              <w:top w:val="single" w:sz="5" w:space="0" w:color="000000"/>
              <w:left w:val="nil"/>
              <w:bottom w:val="single" w:sz="5" w:space="0" w:color="000000"/>
              <w:right w:val="nil"/>
            </w:tcBorders>
          </w:tcPr>
          <w:p w14:paraId="0D3FBCD7" w14:textId="77777777" w:rsidR="00F645A8" w:rsidRDefault="00000000">
            <w:pPr>
              <w:spacing w:line="220" w:lineRule="exact"/>
              <w:ind w:left="431"/>
              <w:rPr>
                <w:rFonts w:ascii="Cambria" w:eastAsia="Cambria" w:hAnsi="Cambria" w:cs="Cambria"/>
              </w:rPr>
            </w:pPr>
            <w:r>
              <w:rPr>
                <w:rFonts w:ascii="Cambria" w:eastAsia="Cambria" w:hAnsi="Cambria" w:cs="Cambria"/>
              </w:rPr>
              <w:t>Sig.</w:t>
            </w:r>
          </w:p>
        </w:tc>
      </w:tr>
      <w:tr w:rsidR="00F645A8" w14:paraId="2A6A78F1" w14:textId="77777777">
        <w:trPr>
          <w:trHeight w:hRule="exact" w:val="281"/>
        </w:trPr>
        <w:tc>
          <w:tcPr>
            <w:tcW w:w="596" w:type="dxa"/>
            <w:tcBorders>
              <w:top w:val="single" w:sz="5" w:space="0" w:color="000000"/>
              <w:left w:val="nil"/>
              <w:bottom w:val="single" w:sz="5" w:space="0" w:color="000000"/>
              <w:right w:val="nil"/>
            </w:tcBorders>
          </w:tcPr>
          <w:p w14:paraId="5DD124F0" w14:textId="77777777" w:rsidR="00F645A8" w:rsidRDefault="00000000">
            <w:pPr>
              <w:spacing w:before="1"/>
              <w:ind w:left="40"/>
              <w:rPr>
                <w:rFonts w:ascii="Cambria" w:eastAsia="Cambria" w:hAnsi="Cambria" w:cs="Cambria"/>
              </w:rPr>
            </w:pPr>
            <w:r>
              <w:rPr>
                <w:rFonts w:ascii="Cambria" w:eastAsia="Cambria" w:hAnsi="Cambria" w:cs="Cambria"/>
              </w:rPr>
              <w:t>1</w:t>
            </w:r>
          </w:p>
        </w:tc>
        <w:tc>
          <w:tcPr>
            <w:tcW w:w="1267" w:type="dxa"/>
            <w:tcBorders>
              <w:top w:val="single" w:sz="5" w:space="0" w:color="000000"/>
              <w:left w:val="nil"/>
              <w:bottom w:val="single" w:sz="5" w:space="0" w:color="000000"/>
              <w:right w:val="nil"/>
            </w:tcBorders>
          </w:tcPr>
          <w:p w14:paraId="3B82F55D" w14:textId="77777777" w:rsidR="00F645A8" w:rsidRDefault="00000000">
            <w:pPr>
              <w:spacing w:before="1"/>
              <w:ind w:left="181"/>
              <w:rPr>
                <w:rFonts w:ascii="Cambria" w:eastAsia="Cambria" w:hAnsi="Cambria" w:cs="Cambria"/>
              </w:rPr>
            </w:pPr>
            <w:r>
              <w:rPr>
                <w:rFonts w:ascii="Cambria" w:eastAsia="Cambria" w:hAnsi="Cambria" w:cs="Cambria"/>
              </w:rPr>
              <w:t>9.480</w:t>
            </w:r>
          </w:p>
        </w:tc>
        <w:tc>
          <w:tcPr>
            <w:tcW w:w="759" w:type="dxa"/>
            <w:tcBorders>
              <w:top w:val="single" w:sz="5" w:space="0" w:color="000000"/>
              <w:left w:val="nil"/>
              <w:bottom w:val="single" w:sz="5" w:space="0" w:color="000000"/>
              <w:right w:val="nil"/>
            </w:tcBorders>
          </w:tcPr>
          <w:p w14:paraId="2A0BB306" w14:textId="77777777" w:rsidR="00F645A8" w:rsidRDefault="00000000">
            <w:pPr>
              <w:spacing w:before="1"/>
              <w:ind w:left="158"/>
              <w:rPr>
                <w:rFonts w:ascii="Cambria" w:eastAsia="Cambria" w:hAnsi="Cambria" w:cs="Cambria"/>
              </w:rPr>
            </w:pPr>
            <w:r>
              <w:rPr>
                <w:rFonts w:ascii="Cambria" w:eastAsia="Cambria" w:hAnsi="Cambria" w:cs="Cambria"/>
              </w:rPr>
              <w:t>8</w:t>
            </w:r>
          </w:p>
        </w:tc>
        <w:tc>
          <w:tcPr>
            <w:tcW w:w="1461" w:type="dxa"/>
            <w:tcBorders>
              <w:top w:val="single" w:sz="5" w:space="0" w:color="000000"/>
              <w:left w:val="nil"/>
              <w:bottom w:val="single" w:sz="5" w:space="0" w:color="000000"/>
              <w:right w:val="nil"/>
            </w:tcBorders>
          </w:tcPr>
          <w:p w14:paraId="1DDFB689" w14:textId="77777777" w:rsidR="00F645A8" w:rsidRDefault="00000000">
            <w:pPr>
              <w:spacing w:before="1"/>
              <w:ind w:left="431"/>
              <w:rPr>
                <w:rFonts w:ascii="Cambria" w:eastAsia="Cambria" w:hAnsi="Cambria" w:cs="Cambria"/>
              </w:rPr>
            </w:pPr>
            <w:r>
              <w:rPr>
                <w:rFonts w:ascii="Cambria" w:eastAsia="Cambria" w:hAnsi="Cambria" w:cs="Cambria"/>
              </w:rPr>
              <w:t>.303</w:t>
            </w:r>
          </w:p>
        </w:tc>
      </w:tr>
    </w:tbl>
    <w:p w14:paraId="51AE80DA" w14:textId="77777777" w:rsidR="00F645A8" w:rsidRDefault="00000000">
      <w:pPr>
        <w:spacing w:line="220" w:lineRule="exact"/>
        <w:ind w:left="2999"/>
        <w:rPr>
          <w:rFonts w:ascii="Cambria" w:eastAsia="Cambria" w:hAnsi="Cambria" w:cs="Cambria"/>
        </w:rPr>
      </w:pPr>
      <w:proofErr w:type="spellStart"/>
      <w:r>
        <w:rPr>
          <w:rFonts w:ascii="Cambria" w:eastAsia="Cambria" w:hAnsi="Cambria" w:cs="Cambria"/>
        </w:rPr>
        <w:t>Sum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4"/>
        </w:rPr>
        <w:t xml:space="preserve"> </w:t>
      </w:r>
      <w:r>
        <w:rPr>
          <w:rFonts w:ascii="Cambria" w:eastAsia="Cambria" w:hAnsi="Cambria" w:cs="Cambria"/>
        </w:rPr>
        <w:t>output</w:t>
      </w:r>
      <w:r>
        <w:rPr>
          <w:rFonts w:ascii="Cambria" w:eastAsia="Cambria" w:hAnsi="Cambria" w:cs="Cambria"/>
          <w:spacing w:val="-5"/>
        </w:rPr>
        <w:t xml:space="preserve"> </w:t>
      </w:r>
      <w:r>
        <w:rPr>
          <w:rFonts w:ascii="Cambria" w:eastAsia="Cambria" w:hAnsi="Cambria" w:cs="Cambria"/>
        </w:rPr>
        <w:t>S</w:t>
      </w:r>
      <w:r>
        <w:rPr>
          <w:rFonts w:ascii="Cambria" w:eastAsia="Cambria" w:hAnsi="Cambria" w:cs="Cambria"/>
          <w:spacing w:val="1"/>
        </w:rPr>
        <w:t>P</w:t>
      </w:r>
      <w:r>
        <w:rPr>
          <w:rFonts w:ascii="Cambria" w:eastAsia="Cambria" w:hAnsi="Cambria" w:cs="Cambria"/>
        </w:rPr>
        <w:t>SS</w:t>
      </w:r>
      <w:r>
        <w:rPr>
          <w:rFonts w:ascii="Cambria" w:eastAsia="Cambria" w:hAnsi="Cambria" w:cs="Cambria"/>
          <w:spacing w:val="-3"/>
        </w:rPr>
        <w:t xml:space="preserve"> </w:t>
      </w:r>
      <w:r>
        <w:rPr>
          <w:rFonts w:ascii="Cambria" w:eastAsia="Cambria" w:hAnsi="Cambria" w:cs="Cambria"/>
          <w:spacing w:val="2"/>
        </w:rPr>
        <w:t>2</w:t>
      </w:r>
      <w:r>
        <w:rPr>
          <w:rFonts w:ascii="Cambria" w:eastAsia="Cambria" w:hAnsi="Cambria" w:cs="Cambria"/>
        </w:rPr>
        <w:t>3</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o</w:t>
      </w:r>
      <w:r>
        <w:rPr>
          <w:rFonts w:ascii="Cambria" w:eastAsia="Cambria" w:hAnsi="Cambria" w:cs="Cambria"/>
        </w:rPr>
        <w:t>ws</w:t>
      </w:r>
    </w:p>
    <w:p w14:paraId="2E921A17" w14:textId="77777777" w:rsidR="00F645A8" w:rsidRDefault="00F645A8">
      <w:pPr>
        <w:spacing w:before="6" w:line="100" w:lineRule="exact"/>
        <w:rPr>
          <w:sz w:val="10"/>
          <w:szCs w:val="10"/>
        </w:rPr>
      </w:pPr>
    </w:p>
    <w:p w14:paraId="35FFB79A" w14:textId="77777777" w:rsidR="00F645A8" w:rsidRDefault="00F645A8">
      <w:pPr>
        <w:spacing w:line="200" w:lineRule="exact"/>
      </w:pPr>
    </w:p>
    <w:p w14:paraId="2E336138" w14:textId="77777777" w:rsidR="00F645A8" w:rsidRDefault="00000000">
      <w:pPr>
        <w:ind w:left="119" w:right="92"/>
        <w:jc w:val="both"/>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8"/>
        </w:rPr>
        <w:t xml:space="preserve"> </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27"/>
        </w:rPr>
        <w:t xml:space="preserve"> </w:t>
      </w:r>
      <w:r>
        <w:rPr>
          <w:rFonts w:ascii="Cambria" w:eastAsia="Cambria" w:hAnsi="Cambria" w:cs="Cambria"/>
        </w:rPr>
        <w:t>4.7</w:t>
      </w:r>
      <w:r>
        <w:rPr>
          <w:rFonts w:ascii="Cambria" w:eastAsia="Cambria" w:hAnsi="Cambria" w:cs="Cambria"/>
          <w:spacing w:val="27"/>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unju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8"/>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24"/>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26"/>
        </w:rPr>
        <w:t xml:space="preserve"> </w:t>
      </w:r>
      <w:r>
        <w:rPr>
          <w:rFonts w:ascii="Cambria" w:eastAsia="Cambria" w:hAnsi="Cambria" w:cs="Cambria"/>
          <w:spacing w:val="1"/>
        </w:rPr>
        <w:t>c</w:t>
      </w:r>
      <w:r>
        <w:rPr>
          <w:rFonts w:ascii="Cambria" w:eastAsia="Cambria" w:hAnsi="Cambria" w:cs="Cambria"/>
        </w:rPr>
        <w:t>h</w:t>
      </w:r>
      <w:r>
        <w:rPr>
          <w:rFonts w:ascii="Cambria" w:eastAsia="Cambria" w:hAnsi="Cambria" w:cs="Cambria"/>
          <w:spacing w:val="7"/>
        </w:rPr>
        <w:t>i</w:t>
      </w:r>
      <w:r>
        <w:rPr>
          <w:rFonts w:ascii="Cambria" w:eastAsia="Cambria" w:hAnsi="Cambria" w:cs="Cambria"/>
          <w:spacing w:val="1"/>
        </w:rPr>
        <w:t>-s</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e</w:t>
      </w:r>
      <w:r>
        <w:rPr>
          <w:rFonts w:ascii="Cambria" w:eastAsia="Cambria" w:hAnsi="Cambria" w:cs="Cambria"/>
          <w:spacing w:val="22"/>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22"/>
        </w:rPr>
        <w:t xml:space="preserve"> </w:t>
      </w:r>
      <w:r>
        <w:rPr>
          <w:rFonts w:ascii="Cambria" w:eastAsia="Cambria" w:hAnsi="Cambria" w:cs="Cambria"/>
        </w:rPr>
        <w:t>9,480</w:t>
      </w:r>
      <w:r>
        <w:rPr>
          <w:rFonts w:ascii="Cambria" w:eastAsia="Cambria" w:hAnsi="Cambria" w:cs="Cambria"/>
          <w:spacing w:val="2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6"/>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l</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26"/>
        </w:rPr>
        <w:t xml:space="preserve"> </w:t>
      </w:r>
      <w:proofErr w:type="spellStart"/>
      <w:r>
        <w:rPr>
          <w:rFonts w:ascii="Cambria" w:eastAsia="Cambria" w:hAnsi="Cambria" w:cs="Cambria"/>
          <w:spacing w:val="1"/>
        </w:rPr>
        <w:t>s</w:t>
      </w:r>
      <w:r>
        <w:rPr>
          <w:rFonts w:ascii="Cambria" w:eastAsia="Cambria" w:hAnsi="Cambria" w:cs="Cambria"/>
        </w:rPr>
        <w:t>ig</w:t>
      </w:r>
      <w:r>
        <w:rPr>
          <w:rFonts w:ascii="Cambria" w:eastAsia="Cambria" w:hAnsi="Cambria" w:cs="Cambria"/>
          <w:spacing w:val="-1"/>
        </w:rPr>
        <w:t>n</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20"/>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p>
    <w:p w14:paraId="042565C2" w14:textId="77777777" w:rsidR="00F645A8" w:rsidRDefault="00000000">
      <w:pPr>
        <w:spacing w:before="34" w:line="276" w:lineRule="auto"/>
        <w:ind w:left="119" w:right="83"/>
        <w:jc w:val="both"/>
        <w:rPr>
          <w:rFonts w:ascii="Cambria" w:eastAsia="Cambria" w:hAnsi="Cambria" w:cs="Cambria"/>
        </w:rPr>
      </w:pPr>
      <w:r>
        <w:rPr>
          <w:rFonts w:ascii="Cambria" w:eastAsia="Cambria" w:hAnsi="Cambria" w:cs="Cambria"/>
        </w:rPr>
        <w:t>0,303.</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r>
        <w:rPr>
          <w:rFonts w:ascii="Cambria" w:eastAsia="Cambria" w:hAnsi="Cambria" w:cs="Cambria"/>
          <w:spacing w:val="2"/>
        </w:rPr>
        <w:t xml:space="preserve"> </w:t>
      </w:r>
      <w:proofErr w:type="spellStart"/>
      <w:r>
        <w:rPr>
          <w:rFonts w:ascii="Cambria" w:eastAsia="Cambria" w:hAnsi="Cambria" w:cs="Cambria"/>
          <w:spacing w:val="1"/>
        </w:rPr>
        <w:t>s</w:t>
      </w:r>
      <w:r>
        <w:rPr>
          <w:rFonts w:ascii="Cambria" w:eastAsia="Cambria" w:hAnsi="Cambria" w:cs="Cambria"/>
        </w:rPr>
        <w:t>i</w:t>
      </w:r>
      <w:r>
        <w:rPr>
          <w:rFonts w:ascii="Cambria" w:eastAsia="Cambria" w:hAnsi="Cambria" w:cs="Cambria"/>
          <w:spacing w:val="2"/>
        </w:rPr>
        <w:t>g</w:t>
      </w:r>
      <w:r>
        <w:rPr>
          <w:rFonts w:ascii="Cambria" w:eastAsia="Cambria" w:hAnsi="Cambria" w:cs="Cambria"/>
          <w:spacing w:val="-1"/>
        </w:rPr>
        <w:t>n</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di</w:t>
      </w:r>
      <w:r>
        <w:rPr>
          <w:rFonts w:ascii="Cambria" w:eastAsia="Cambria" w:hAnsi="Cambria" w:cs="Cambria"/>
          <w:spacing w:val="-1"/>
        </w:rPr>
        <w:t>p</w:t>
      </w:r>
      <w:r>
        <w:rPr>
          <w:rFonts w:ascii="Cambria" w:eastAsia="Cambria" w:hAnsi="Cambria" w:cs="Cambria"/>
          <w:spacing w:val="1"/>
        </w:rPr>
        <w:t>er</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spacing w:val="1"/>
        </w:rPr>
        <w:t>s</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spacing w:val="2"/>
        </w:rPr>
        <w:t>0</w:t>
      </w:r>
      <w:r>
        <w:rPr>
          <w:rFonts w:ascii="Cambria" w:eastAsia="Cambria" w:hAnsi="Cambria" w:cs="Cambria"/>
        </w:rPr>
        <w:t>,025</w:t>
      </w:r>
      <w:r>
        <w:rPr>
          <w:rFonts w:ascii="Cambria" w:eastAsia="Cambria" w:hAnsi="Cambria" w:cs="Cambria"/>
          <w:spacing w:val="1"/>
        </w:rPr>
        <w:t xml:space="preserve"> (a</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2</w:t>
      </w:r>
      <w:r>
        <w:rPr>
          <w:rFonts w:ascii="Cambria" w:eastAsia="Cambria" w:hAnsi="Cambria" w:cs="Cambria"/>
          <w:spacing w:val="2"/>
        </w:rPr>
        <w:t>,</w:t>
      </w:r>
      <w:r>
        <w:rPr>
          <w:rFonts w:ascii="Cambria" w:eastAsia="Cambria" w:hAnsi="Cambria" w:cs="Cambria"/>
        </w:rPr>
        <w:t>5%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4"/>
        </w:rPr>
        <w:t xml:space="preserve"> </w:t>
      </w:r>
      <w:r>
        <w:rPr>
          <w:rFonts w:ascii="Cambria" w:eastAsia="Cambria" w:hAnsi="Cambria" w:cs="Cambria"/>
          <w:spacing w:val="2"/>
        </w:rPr>
        <w:t>H</w:t>
      </w:r>
      <w:r>
        <w:rPr>
          <w:rFonts w:ascii="Cambria" w:eastAsia="Cambria" w:hAnsi="Cambria" w:cs="Cambria"/>
        </w:rPr>
        <w:t>O</w:t>
      </w:r>
      <w:r>
        <w:rPr>
          <w:rFonts w:ascii="Cambria" w:eastAsia="Cambria" w:hAnsi="Cambria" w:cs="Cambria"/>
          <w:spacing w:val="6"/>
        </w:rPr>
        <w:t xml:space="preserve"> </w:t>
      </w:r>
      <w:proofErr w:type="spellStart"/>
      <w:r>
        <w:rPr>
          <w:rFonts w:ascii="Cambria" w:eastAsia="Cambria" w:hAnsi="Cambria" w:cs="Cambria"/>
          <w:spacing w:val="2"/>
        </w:rPr>
        <w:t>d</w:t>
      </w:r>
      <w:r>
        <w:rPr>
          <w:rFonts w:ascii="Cambria" w:eastAsia="Cambria" w:hAnsi="Cambria" w:cs="Cambria"/>
        </w:rPr>
        <w:t>it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im</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w:t>
      </w:r>
      <w:proofErr w:type="spellEnd"/>
      <w:r>
        <w:rPr>
          <w:rFonts w:ascii="Cambria" w:eastAsia="Cambria" w:hAnsi="Cambria" w:cs="Cambria"/>
          <w:spacing w:val="6"/>
        </w:rPr>
        <w:t xml:space="preserve"> </w:t>
      </w:r>
      <w:r>
        <w:rPr>
          <w:rFonts w:ascii="Cambria" w:eastAsia="Cambria" w:hAnsi="Cambria" w:cs="Cambria"/>
          <w:spacing w:val="2"/>
        </w:rPr>
        <w:t>m</w:t>
      </w:r>
      <w:r>
        <w:rPr>
          <w:rFonts w:ascii="Cambria" w:eastAsia="Cambria" w:hAnsi="Cambria" w:cs="Cambria"/>
        </w:rPr>
        <w:t>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2"/>
        </w:rPr>
        <w:t>mp</w:t>
      </w:r>
      <w:r>
        <w:rPr>
          <w:rFonts w:ascii="Cambria" w:eastAsia="Cambria" w:hAnsi="Cambria" w:cs="Cambria"/>
        </w:rPr>
        <w:t>u</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o</w:t>
      </w:r>
      <w:r>
        <w:rPr>
          <w:rFonts w:ascii="Cambria" w:eastAsia="Cambria" w:hAnsi="Cambria" w:cs="Cambria"/>
          <w:spacing w:val="-1"/>
        </w:rPr>
        <w:t>b</w:t>
      </w:r>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0"/>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6"/>
        </w:rPr>
        <w:t xml:space="preserve"> </w:t>
      </w:r>
      <w:r>
        <w:rPr>
          <w:rFonts w:ascii="Cambria" w:eastAsia="Cambria" w:hAnsi="Cambria" w:cs="Cambria"/>
        </w:rPr>
        <w:t>mo</w:t>
      </w:r>
      <w:r>
        <w:rPr>
          <w:rFonts w:ascii="Cambria" w:eastAsia="Cambria" w:hAnsi="Cambria" w:cs="Cambria"/>
          <w:spacing w:val="2"/>
        </w:rPr>
        <w:t>d</w:t>
      </w:r>
      <w:r>
        <w:rPr>
          <w:rFonts w:ascii="Cambria" w:eastAsia="Cambria" w:hAnsi="Cambria" w:cs="Cambria"/>
          <w:spacing w:val="1"/>
        </w:rPr>
        <w:t>e</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4"/>
        </w:rPr>
        <w:t xml:space="preserve"> </w:t>
      </w:r>
      <w:proofErr w:type="spellStart"/>
      <w:r>
        <w:rPr>
          <w:rFonts w:ascii="Cambria" w:eastAsia="Cambria" w:hAnsi="Cambria" w:cs="Cambria"/>
        </w:rPr>
        <w:t>digu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utny</w:t>
      </w:r>
      <w:r>
        <w:rPr>
          <w:rFonts w:ascii="Cambria" w:eastAsia="Cambria" w:hAnsi="Cambria" w:cs="Cambria"/>
          <w:spacing w:val="1"/>
        </w:rPr>
        <w:t>a</w:t>
      </w:r>
      <w:proofErr w:type="spellEnd"/>
      <w:r>
        <w:rPr>
          <w:rFonts w:ascii="Cambria" w:eastAsia="Cambria" w:hAnsi="Cambria" w:cs="Cambria"/>
        </w:rPr>
        <w:t>.</w:t>
      </w:r>
    </w:p>
    <w:p w14:paraId="29BD70BC" w14:textId="77777777" w:rsidR="00F645A8" w:rsidRDefault="00000000">
      <w:pPr>
        <w:spacing w:line="220" w:lineRule="exact"/>
        <w:ind w:left="119" w:right="7435"/>
        <w:jc w:val="both"/>
        <w:rPr>
          <w:rFonts w:ascii="Cambria" w:eastAsia="Cambria" w:hAnsi="Cambria" w:cs="Cambria"/>
        </w:rPr>
      </w:pPr>
      <w:proofErr w:type="spellStart"/>
      <w:r>
        <w:rPr>
          <w:rFonts w:ascii="Cambria" w:eastAsia="Cambria" w:hAnsi="Cambria" w:cs="Cambria"/>
          <w:b/>
        </w:rPr>
        <w:t>M</w:t>
      </w:r>
      <w:r>
        <w:rPr>
          <w:rFonts w:ascii="Cambria" w:eastAsia="Cambria" w:hAnsi="Cambria" w:cs="Cambria"/>
          <w:b/>
          <w:spacing w:val="1"/>
        </w:rPr>
        <w:t>a</w:t>
      </w:r>
      <w:r>
        <w:rPr>
          <w:rFonts w:ascii="Cambria" w:eastAsia="Cambria" w:hAnsi="Cambria" w:cs="Cambria"/>
          <w:b/>
          <w:spacing w:val="-1"/>
        </w:rPr>
        <w:t>tr</w:t>
      </w:r>
      <w:r>
        <w:rPr>
          <w:rFonts w:ascii="Cambria" w:eastAsia="Cambria" w:hAnsi="Cambria" w:cs="Cambria"/>
          <w:b/>
          <w:spacing w:val="2"/>
        </w:rPr>
        <w:t>i</w:t>
      </w:r>
      <w:r>
        <w:rPr>
          <w:rFonts w:ascii="Cambria" w:eastAsia="Cambria" w:hAnsi="Cambria" w:cs="Cambria"/>
          <w:b/>
        </w:rPr>
        <w:t>ks</w:t>
      </w:r>
      <w:proofErr w:type="spellEnd"/>
      <w:r>
        <w:rPr>
          <w:rFonts w:ascii="Cambria" w:eastAsia="Cambria" w:hAnsi="Cambria" w:cs="Cambria"/>
          <w:b/>
          <w:spacing w:val="-8"/>
        </w:rPr>
        <w:t xml:space="preserve"> </w:t>
      </w:r>
      <w:proofErr w:type="spellStart"/>
      <w:r>
        <w:rPr>
          <w:rFonts w:ascii="Cambria" w:eastAsia="Cambria" w:hAnsi="Cambria" w:cs="Cambria"/>
          <w:b/>
          <w:spacing w:val="1"/>
        </w:rPr>
        <w:t>Kl</w:t>
      </w:r>
      <w:r>
        <w:rPr>
          <w:rFonts w:ascii="Cambria" w:eastAsia="Cambria" w:hAnsi="Cambria" w:cs="Cambria"/>
          <w:b/>
          <w:spacing w:val="-1"/>
        </w:rPr>
        <w:t>a</w:t>
      </w:r>
      <w:r>
        <w:rPr>
          <w:rFonts w:ascii="Cambria" w:eastAsia="Cambria" w:hAnsi="Cambria" w:cs="Cambria"/>
          <w:b/>
          <w:spacing w:val="2"/>
        </w:rPr>
        <w:t>s</w:t>
      </w:r>
      <w:r>
        <w:rPr>
          <w:rFonts w:ascii="Cambria" w:eastAsia="Cambria" w:hAnsi="Cambria" w:cs="Cambria"/>
          <w:b/>
        </w:rPr>
        <w:t>ifi</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rPr>
        <w:t>si</w:t>
      </w:r>
      <w:proofErr w:type="spellEnd"/>
    </w:p>
    <w:p w14:paraId="639AAB0B" w14:textId="77777777" w:rsidR="00F645A8" w:rsidRDefault="00000000">
      <w:pPr>
        <w:spacing w:before="37" w:line="275" w:lineRule="auto"/>
        <w:ind w:left="119" w:right="86" w:firstLine="720"/>
        <w:rPr>
          <w:rFonts w:ascii="Cambria" w:eastAsia="Cambria" w:hAnsi="Cambria" w:cs="Cambria"/>
        </w:rPr>
      </w:pPr>
      <w:r>
        <w:rPr>
          <w:rFonts w:ascii="Cambria" w:eastAsia="Cambria" w:hAnsi="Cambria" w:cs="Cambria"/>
        </w:rPr>
        <w:t>Uji</w:t>
      </w:r>
      <w:r>
        <w:rPr>
          <w:rFonts w:ascii="Cambria" w:eastAsia="Cambria" w:hAnsi="Cambria" w:cs="Cambria"/>
          <w:spacing w:val="43"/>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s</w:t>
      </w:r>
      <w:proofErr w:type="spellEnd"/>
      <w:r>
        <w:rPr>
          <w:rFonts w:ascii="Cambria" w:eastAsia="Cambria" w:hAnsi="Cambria" w:cs="Cambria"/>
          <w:spacing w:val="38"/>
        </w:rPr>
        <w:t xml:space="preserve"> </w:t>
      </w:r>
      <w:proofErr w:type="spellStart"/>
      <w:r>
        <w:rPr>
          <w:rFonts w:ascii="Cambria" w:eastAsia="Cambria" w:hAnsi="Cambria" w:cs="Cambria"/>
          <w:spacing w:val="1"/>
        </w:rPr>
        <w:t>klas</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kas</w:t>
      </w:r>
      <w:r>
        <w:rPr>
          <w:rFonts w:ascii="Cambria" w:eastAsia="Cambria" w:hAnsi="Cambria" w:cs="Cambria"/>
        </w:rPr>
        <w:t>i</w:t>
      </w:r>
      <w:proofErr w:type="spellEnd"/>
      <w:r>
        <w:rPr>
          <w:rFonts w:ascii="Cambria" w:eastAsia="Cambria" w:hAnsi="Cambria" w:cs="Cambria"/>
          <w:spacing w:val="3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unju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3"/>
        </w:rPr>
        <w:t xml:space="preserve"> </w:t>
      </w:r>
      <w:proofErr w:type="spellStart"/>
      <w:r>
        <w:rPr>
          <w:rFonts w:ascii="Cambria" w:eastAsia="Cambria" w:hAnsi="Cambria" w:cs="Cambria"/>
          <w:spacing w:val="1"/>
        </w:rPr>
        <w:t>kek</w:t>
      </w:r>
      <w:r>
        <w:rPr>
          <w:rFonts w:ascii="Cambria" w:eastAsia="Cambria" w:hAnsi="Cambria" w:cs="Cambria"/>
        </w:rPr>
        <w:t>u</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2"/>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2"/>
        </w:rPr>
        <w:t>d</w:t>
      </w:r>
      <w:r>
        <w:rPr>
          <w:rFonts w:ascii="Cambria" w:eastAsia="Cambria" w:hAnsi="Cambria" w:cs="Cambria"/>
        </w:rPr>
        <w:t>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3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4"/>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41"/>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38"/>
        </w:rPr>
        <w:t xml:space="preserve"> </w:t>
      </w:r>
      <w:r>
        <w:rPr>
          <w:rFonts w:ascii="Cambria" w:eastAsia="Cambria" w:hAnsi="Cambria" w:cs="Cambria"/>
        </w:rPr>
        <w:t xml:space="preserve">untuk </w:t>
      </w:r>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spacing w:val="1"/>
        </w:rPr>
        <w:t>ke</w:t>
      </w:r>
      <w:r>
        <w:rPr>
          <w:rFonts w:ascii="Cambria" w:eastAsia="Cambria" w:hAnsi="Cambria" w:cs="Cambria"/>
        </w:rPr>
        <w:t>mungki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ga</w:t>
      </w:r>
      <w:proofErr w:type="spellEnd"/>
      <w:r>
        <w:rPr>
          <w:rFonts w:ascii="Cambria" w:eastAsia="Cambria" w:hAnsi="Cambria" w:cs="Cambria"/>
          <w:spacing w:val="27"/>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28"/>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29"/>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3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4"/>
        </w:rPr>
        <w:t xml:space="preserve"> </w:t>
      </w:r>
      <w:proofErr w:type="spellStart"/>
      <w:r>
        <w:rPr>
          <w:rFonts w:ascii="Cambria" w:eastAsia="Cambria" w:hAnsi="Cambria" w:cs="Cambria"/>
          <w:spacing w:val="1"/>
        </w:rPr>
        <w:t>sek</w:t>
      </w:r>
      <w:r>
        <w:rPr>
          <w:rFonts w:ascii="Cambria" w:eastAsia="Cambria" w:hAnsi="Cambria" w:cs="Cambria"/>
        </w:rPr>
        <w:t>tor</w:t>
      </w:r>
      <w:proofErr w:type="spellEnd"/>
      <w:r>
        <w:rPr>
          <w:rFonts w:ascii="Cambria" w:eastAsia="Cambria" w:hAnsi="Cambria" w:cs="Cambria"/>
          <w:spacing w:val="29"/>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y</w:t>
      </w:r>
      <w:r>
        <w:rPr>
          <w:rFonts w:ascii="Cambria" w:eastAsia="Cambria" w:hAnsi="Cambria" w:cs="Cambria"/>
          <w:spacing w:val="28"/>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29"/>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27"/>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io</w:t>
      </w:r>
      <w:r>
        <w:rPr>
          <w:rFonts w:ascii="Cambria" w:eastAsia="Cambria" w:hAnsi="Cambria" w:cs="Cambria"/>
          <w:spacing w:val="2"/>
        </w:rPr>
        <w:t>d</w:t>
      </w:r>
      <w:r>
        <w:rPr>
          <w:rFonts w:ascii="Cambria" w:eastAsia="Cambria" w:hAnsi="Cambria" w:cs="Cambria"/>
        </w:rPr>
        <w:t>e</w:t>
      </w:r>
      <w:proofErr w:type="spellEnd"/>
    </w:p>
    <w:p w14:paraId="3FA0C187" w14:textId="77777777" w:rsidR="00F645A8" w:rsidRDefault="00000000">
      <w:pPr>
        <w:spacing w:line="277" w:lineRule="auto"/>
        <w:ind w:left="119" w:right="90"/>
        <w:jc w:val="both"/>
        <w:rPr>
          <w:rFonts w:ascii="Cambria" w:eastAsia="Cambria" w:hAnsi="Cambria" w:cs="Cambria"/>
        </w:rPr>
      </w:pPr>
      <w:r>
        <w:pict w14:anchorId="1307D49B">
          <v:group id="_x0000_s2133" style="position:absolute;left:0;text-align:left;margin-left:121.05pt;margin-top:40.4pt;width:353.45pt;height:.6pt;z-index:-1792;mso-position-horizontal-relative:page" coordorigin="2421,808" coordsize="7069,12">
            <v:shape id="_x0000_s2138" style="position:absolute;left:2427;top:814;width:830;height:0" coordorigin="2427,814" coordsize="830,0" path="m2427,814r830,e" filled="f" strokeweight=".58pt">
              <v:path arrowok="t"/>
            </v:shape>
            <v:shape id="_x0000_s2137" style="position:absolute;left:3257;top:814;width:10;height:0" coordorigin="3257,814" coordsize="10,0" path="m3257,814r10,e" filled="f" strokeweight=".58pt">
              <v:path arrowok="t"/>
            </v:shape>
            <v:shape id="_x0000_s2136" style="position:absolute;left:3267;top:814;width:2684;height:0" coordorigin="3267,814" coordsize="2684,0" path="m3267,814r2684,e" filled="f" strokeweight=".58pt">
              <v:path arrowok="t"/>
            </v:shape>
            <v:shape id="_x0000_s2135" style="position:absolute;left:5951;top:814;width:10;height:0" coordorigin="5951,814" coordsize="10,0" path="m5951,814r10,e" filled="f" strokeweight=".58pt">
              <v:path arrowok="t"/>
            </v:shape>
            <v:shape id="_x0000_s2134" style="position:absolute;left:5961;top:814;width:3524;height:0" coordorigin="5961,814" coordsize="3524,0" path="m5961,814r3523,e" filled="f" strokeweight=".58pt">
              <v:path arrowok="t"/>
            </v:shape>
            <w10:wrap anchorx="page"/>
          </v:group>
        </w:pict>
      </w:r>
      <w:r>
        <w:rPr>
          <w:rFonts w:ascii="Cambria" w:eastAsia="Cambria" w:hAnsi="Cambria" w:cs="Cambria"/>
        </w:rPr>
        <w:t>2019</w:t>
      </w:r>
      <w:r>
        <w:rPr>
          <w:rFonts w:ascii="Cambria" w:eastAsia="Cambria" w:hAnsi="Cambria" w:cs="Cambria"/>
          <w:spacing w:val="1"/>
        </w:rPr>
        <w:t>-</w:t>
      </w:r>
      <w:r>
        <w:rPr>
          <w:rFonts w:ascii="Cambria" w:eastAsia="Cambria" w:hAnsi="Cambria" w:cs="Cambria"/>
        </w:rPr>
        <w:t>2021.</w:t>
      </w:r>
      <w:r>
        <w:rPr>
          <w:rFonts w:ascii="Cambria" w:eastAsia="Cambria" w:hAnsi="Cambria" w:cs="Cambria"/>
          <w:spacing w:val="-13"/>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6"/>
        </w:rPr>
        <w:t xml:space="preserve"> </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spacing w:val="1"/>
        </w:rPr>
        <w:t>k</w:t>
      </w:r>
      <w:r>
        <w:rPr>
          <w:rFonts w:ascii="Cambria" w:eastAsia="Cambria" w:hAnsi="Cambria" w:cs="Cambria"/>
        </w:rPr>
        <w:t>s</w:t>
      </w:r>
      <w:proofErr w:type="spellEnd"/>
      <w:r>
        <w:rPr>
          <w:rFonts w:ascii="Cambria" w:eastAsia="Cambria" w:hAnsi="Cambria" w:cs="Cambria"/>
          <w:spacing w:val="-10"/>
        </w:rPr>
        <w:t xml:space="preserve"> </w:t>
      </w:r>
      <w:proofErr w:type="spellStart"/>
      <w:r>
        <w:rPr>
          <w:rFonts w:ascii="Cambria" w:eastAsia="Cambria" w:hAnsi="Cambria" w:cs="Cambria"/>
          <w:spacing w:val="1"/>
        </w:rPr>
        <w:t>kla</w:t>
      </w:r>
      <w:r>
        <w:rPr>
          <w:rFonts w:ascii="Cambria" w:eastAsia="Cambria" w:hAnsi="Cambria" w:cs="Cambria"/>
          <w:spacing w:val="-1"/>
        </w:rPr>
        <w:t>r</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kas</w:t>
      </w:r>
      <w:r>
        <w:rPr>
          <w:rFonts w:ascii="Cambria" w:eastAsia="Cambria" w:hAnsi="Cambria" w:cs="Cambria"/>
        </w:rPr>
        <w:t>i</w:t>
      </w:r>
      <w:proofErr w:type="spellEnd"/>
      <w:r>
        <w:rPr>
          <w:rFonts w:ascii="Cambria" w:eastAsia="Cambria" w:hAnsi="Cambria" w:cs="Cambria"/>
          <w:spacing w:val="-1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0"/>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l</w:t>
      </w:r>
      <w:r>
        <w:rPr>
          <w:rFonts w:ascii="Cambria" w:eastAsia="Cambria" w:hAnsi="Cambria" w:cs="Cambria"/>
        </w:rPr>
        <w:t>om</w:t>
      </w:r>
      <w:proofErr w:type="spellEnd"/>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isis</w:t>
      </w:r>
      <w:proofErr w:type="spellEnd"/>
      <w:r>
        <w:rPr>
          <w:rFonts w:ascii="Cambria" w:eastAsia="Cambria" w:hAnsi="Cambria" w:cs="Cambria"/>
          <w:spacing w:val="-8"/>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spacing w:val="2"/>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sel</w:t>
      </w:r>
      <w:r>
        <w:rPr>
          <w:rFonts w:ascii="Cambria" w:eastAsia="Cambria" w:hAnsi="Cambria" w:cs="Cambria"/>
          <w:spacing w:val="2"/>
        </w:rPr>
        <w:t>a</w:t>
      </w:r>
      <w:r>
        <w:rPr>
          <w:rFonts w:ascii="Cambria" w:eastAsia="Cambria" w:hAnsi="Cambria" w:cs="Cambria"/>
        </w:rPr>
        <w:t>in</w:t>
      </w:r>
      <w:proofErr w:type="spellEnd"/>
      <w:r>
        <w:rPr>
          <w:rFonts w:ascii="Cambria" w:eastAsia="Cambria" w:hAnsi="Cambria" w:cs="Cambria"/>
          <w:spacing w:val="-7"/>
        </w:rPr>
        <w:t xml:space="preserve"> </w:t>
      </w:r>
      <w:r>
        <w:rPr>
          <w:rFonts w:ascii="Cambria" w:eastAsia="Cambria" w:hAnsi="Cambria" w:cs="Cambria"/>
        </w:rPr>
        <w:t>itu</w:t>
      </w:r>
      <w:r>
        <w:rPr>
          <w:rFonts w:ascii="Cambria" w:eastAsia="Cambria" w:hAnsi="Cambria" w:cs="Cambria"/>
          <w:spacing w:val="-2"/>
        </w:rPr>
        <w:t xml:space="preserve"> </w:t>
      </w:r>
      <w:proofErr w:type="spellStart"/>
      <w:r>
        <w:rPr>
          <w:rFonts w:ascii="Cambria" w:eastAsia="Cambria" w:hAnsi="Cambria" w:cs="Cambria"/>
          <w:spacing w:val="-1"/>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6"/>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is</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rPr>
        <w:t>o</w:t>
      </w:r>
      <w:r>
        <w:rPr>
          <w:rFonts w:ascii="Cambria" w:eastAsia="Cambria" w:hAnsi="Cambria" w:cs="Cambria"/>
          <w:spacing w:val="-1"/>
        </w:rPr>
        <w:t>b</w:t>
      </w:r>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a</w:t>
      </w:r>
      <w:r>
        <w:rPr>
          <w:rFonts w:ascii="Cambria" w:eastAsia="Cambria" w:hAnsi="Cambria" w:cs="Cambria"/>
          <w:spacing w:val="3"/>
        </w:rPr>
        <w:t>s</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spacing w:val="1"/>
        </w:rPr>
        <w:t>ses</w:t>
      </w:r>
      <w:r>
        <w:rPr>
          <w:rFonts w:ascii="Cambria" w:eastAsia="Cambria" w:hAnsi="Cambria" w:cs="Cambria"/>
        </w:rPr>
        <w:t>ungguhnya</w:t>
      </w:r>
      <w:proofErr w:type="spellEnd"/>
      <w:r>
        <w:rPr>
          <w:rFonts w:ascii="Cambria" w:eastAsia="Cambria" w:hAnsi="Cambria" w:cs="Cambria"/>
          <w:spacing w:val="-12"/>
        </w:rPr>
        <w:t xml:space="preserve"> </w:t>
      </w:r>
      <w:proofErr w:type="spellStart"/>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5"/>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p>
    <w:p w14:paraId="152D2D8A" w14:textId="77777777" w:rsidR="00F645A8" w:rsidRDefault="00000000">
      <w:pPr>
        <w:spacing w:line="220" w:lineRule="exact"/>
        <w:ind w:left="3336" w:right="3334"/>
        <w:jc w:val="center"/>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4"/>
        </w:rPr>
        <w:t xml:space="preserve"> </w:t>
      </w:r>
      <w:r>
        <w:rPr>
          <w:rFonts w:ascii="Cambria" w:eastAsia="Cambria" w:hAnsi="Cambria" w:cs="Cambria"/>
          <w:b/>
        </w:rPr>
        <w:t>7.</w:t>
      </w:r>
      <w:r>
        <w:rPr>
          <w:rFonts w:ascii="Cambria" w:eastAsia="Cambria" w:hAnsi="Cambria" w:cs="Cambria"/>
          <w:b/>
          <w:spacing w:val="-4"/>
        </w:rPr>
        <w:t xml:space="preserve"> </w:t>
      </w:r>
      <w:r>
        <w:rPr>
          <w:rFonts w:ascii="Cambria" w:eastAsia="Cambria" w:hAnsi="Cambria" w:cs="Cambria"/>
          <w:b/>
          <w:spacing w:val="1"/>
        </w:rPr>
        <w:t>C</w:t>
      </w:r>
      <w:r>
        <w:rPr>
          <w:rFonts w:ascii="Cambria" w:eastAsia="Cambria" w:hAnsi="Cambria" w:cs="Cambria"/>
          <w:b/>
          <w:spacing w:val="3"/>
        </w:rPr>
        <w:t>l</w:t>
      </w:r>
      <w:r>
        <w:rPr>
          <w:rFonts w:ascii="Cambria" w:eastAsia="Cambria" w:hAnsi="Cambria" w:cs="Cambria"/>
          <w:b/>
          <w:spacing w:val="-1"/>
        </w:rPr>
        <w:t>a</w:t>
      </w:r>
      <w:r>
        <w:rPr>
          <w:rFonts w:ascii="Cambria" w:eastAsia="Cambria" w:hAnsi="Cambria" w:cs="Cambria"/>
          <w:b/>
        </w:rPr>
        <w:t>ss</w:t>
      </w:r>
      <w:r>
        <w:rPr>
          <w:rFonts w:ascii="Cambria" w:eastAsia="Cambria" w:hAnsi="Cambria" w:cs="Cambria"/>
          <w:b/>
          <w:spacing w:val="-1"/>
        </w:rPr>
        <w:t>i</w:t>
      </w:r>
      <w:r>
        <w:rPr>
          <w:rFonts w:ascii="Cambria" w:eastAsia="Cambria" w:hAnsi="Cambria" w:cs="Cambria"/>
          <w:b/>
          <w:spacing w:val="2"/>
        </w:rPr>
        <w:t>f</w:t>
      </w:r>
      <w:r>
        <w:rPr>
          <w:rFonts w:ascii="Cambria" w:eastAsia="Cambria" w:hAnsi="Cambria" w:cs="Cambria"/>
          <w:b/>
        </w:rPr>
        <w:t>ic</w:t>
      </w:r>
      <w:r>
        <w:rPr>
          <w:rFonts w:ascii="Cambria" w:eastAsia="Cambria" w:hAnsi="Cambria" w:cs="Cambria"/>
          <w:b/>
          <w:spacing w:val="1"/>
        </w:rPr>
        <w:t>a</w:t>
      </w:r>
      <w:r>
        <w:rPr>
          <w:rFonts w:ascii="Cambria" w:eastAsia="Cambria" w:hAnsi="Cambria" w:cs="Cambria"/>
          <w:b/>
          <w:spacing w:val="-1"/>
        </w:rPr>
        <w:t>t</w:t>
      </w:r>
      <w:r>
        <w:rPr>
          <w:rFonts w:ascii="Cambria" w:eastAsia="Cambria" w:hAnsi="Cambria" w:cs="Cambria"/>
          <w:b/>
        </w:rPr>
        <w:t>i</w:t>
      </w:r>
      <w:r>
        <w:rPr>
          <w:rFonts w:ascii="Cambria" w:eastAsia="Cambria" w:hAnsi="Cambria" w:cs="Cambria"/>
          <w:b/>
          <w:spacing w:val="1"/>
        </w:rPr>
        <w:t>o</w:t>
      </w:r>
      <w:r>
        <w:rPr>
          <w:rFonts w:ascii="Cambria" w:eastAsia="Cambria" w:hAnsi="Cambria" w:cs="Cambria"/>
          <w:b/>
        </w:rPr>
        <w:t>n</w:t>
      </w:r>
      <w:r>
        <w:rPr>
          <w:rFonts w:ascii="Cambria" w:eastAsia="Cambria" w:hAnsi="Cambria" w:cs="Cambria"/>
          <w:b/>
          <w:spacing w:val="-13"/>
        </w:rPr>
        <w:t xml:space="preserve"> </w:t>
      </w:r>
      <w:r>
        <w:rPr>
          <w:rFonts w:ascii="Cambria" w:eastAsia="Cambria" w:hAnsi="Cambria" w:cs="Cambria"/>
          <w:b/>
          <w:spacing w:val="2"/>
          <w:w w:val="99"/>
        </w:rPr>
        <w:t>T</w:t>
      </w:r>
      <w:r>
        <w:rPr>
          <w:rFonts w:ascii="Cambria" w:eastAsia="Cambria" w:hAnsi="Cambria" w:cs="Cambria"/>
          <w:b/>
          <w:spacing w:val="-1"/>
          <w:w w:val="99"/>
        </w:rPr>
        <w:t>a</w:t>
      </w:r>
      <w:r>
        <w:rPr>
          <w:rFonts w:ascii="Cambria" w:eastAsia="Cambria" w:hAnsi="Cambria" w:cs="Cambria"/>
          <w:b/>
          <w:spacing w:val="2"/>
          <w:w w:val="99"/>
        </w:rPr>
        <w:t>b</w:t>
      </w:r>
      <w:r>
        <w:rPr>
          <w:rFonts w:ascii="Cambria" w:eastAsia="Cambria" w:hAnsi="Cambria" w:cs="Cambria"/>
          <w:b/>
          <w:spacing w:val="1"/>
          <w:w w:val="99"/>
        </w:rPr>
        <w:t>l</w:t>
      </w:r>
      <w:r>
        <w:rPr>
          <w:rFonts w:ascii="Cambria" w:eastAsia="Cambria" w:hAnsi="Cambria" w:cs="Cambria"/>
          <w:b/>
          <w:w w:val="99"/>
        </w:rPr>
        <w:t>e</w:t>
      </w:r>
    </w:p>
    <w:p w14:paraId="0138C447" w14:textId="77777777" w:rsidR="00F645A8" w:rsidRDefault="00000000">
      <w:pPr>
        <w:spacing w:before="46"/>
        <w:ind w:left="4614" w:right="3800"/>
        <w:jc w:val="center"/>
        <w:rPr>
          <w:rFonts w:ascii="Cambria" w:eastAsia="Cambria" w:hAnsi="Cambria" w:cs="Cambria"/>
        </w:rPr>
      </w:pPr>
      <w:r>
        <w:rPr>
          <w:rFonts w:ascii="Cambria" w:eastAsia="Cambria" w:hAnsi="Cambria" w:cs="Cambria"/>
          <w:w w:val="99"/>
        </w:rPr>
        <w:t>P</w:t>
      </w:r>
      <w:r>
        <w:rPr>
          <w:rFonts w:ascii="Cambria" w:eastAsia="Cambria" w:hAnsi="Cambria" w:cs="Cambria"/>
          <w:spacing w:val="-1"/>
          <w:w w:val="99"/>
        </w:rPr>
        <w:t>r</w:t>
      </w:r>
      <w:r>
        <w:rPr>
          <w:rFonts w:ascii="Cambria" w:eastAsia="Cambria" w:hAnsi="Cambria" w:cs="Cambria"/>
          <w:spacing w:val="1"/>
          <w:w w:val="99"/>
        </w:rPr>
        <w:t>e</w:t>
      </w:r>
      <w:r>
        <w:rPr>
          <w:rFonts w:ascii="Cambria" w:eastAsia="Cambria" w:hAnsi="Cambria" w:cs="Cambria"/>
          <w:w w:val="99"/>
        </w:rPr>
        <w:t>di</w:t>
      </w:r>
      <w:r>
        <w:rPr>
          <w:rFonts w:ascii="Cambria" w:eastAsia="Cambria" w:hAnsi="Cambria" w:cs="Cambria"/>
          <w:spacing w:val="1"/>
          <w:w w:val="99"/>
        </w:rPr>
        <w:t>c</w:t>
      </w:r>
      <w:r>
        <w:rPr>
          <w:rFonts w:ascii="Cambria" w:eastAsia="Cambria" w:hAnsi="Cambria" w:cs="Cambria"/>
          <w:w w:val="99"/>
        </w:rPr>
        <w:t>t</w:t>
      </w:r>
      <w:r>
        <w:rPr>
          <w:rFonts w:ascii="Cambria" w:eastAsia="Cambria" w:hAnsi="Cambria" w:cs="Cambria"/>
          <w:spacing w:val="1"/>
          <w:w w:val="99"/>
        </w:rPr>
        <w:t>e</w:t>
      </w:r>
      <w:r>
        <w:rPr>
          <w:rFonts w:ascii="Cambria" w:eastAsia="Cambria" w:hAnsi="Cambria" w:cs="Cambria"/>
          <w:w w:val="99"/>
        </w:rPr>
        <w:t>d</w:t>
      </w:r>
    </w:p>
    <w:p w14:paraId="79CE93A8" w14:textId="77777777" w:rsidR="00F645A8" w:rsidRDefault="00000000">
      <w:pPr>
        <w:spacing w:before="43" w:line="220" w:lineRule="exact"/>
        <w:ind w:left="4649"/>
        <w:rPr>
          <w:rFonts w:ascii="Cambria" w:eastAsia="Cambria" w:hAnsi="Cambria" w:cs="Cambria"/>
        </w:rPr>
      </w:pPr>
      <w:r>
        <w:pict w14:anchorId="2E73EBA4">
          <v:group id="_x0000_s2129" style="position:absolute;left:0;text-align:left;margin-left:297.25pt;margin-top:1.65pt;width:177.25pt;height:.6pt;z-index:-1791;mso-position-horizontal-relative:page" coordorigin="5945,33" coordsize="3545,12">
            <v:shape id="_x0000_s2132" style="position:absolute;left:5951;top:39;width:2057;height:0" coordorigin="5951,39" coordsize="2057,0" path="m5951,39r2057,e" filled="f" strokeweight=".58pt">
              <v:path arrowok="t"/>
            </v:shape>
            <v:shape id="_x0000_s2131" style="position:absolute;left:8008;top:39;width:10;height:0" coordorigin="8008,39" coordsize="10,0" path="m8008,39r10,e" filled="f" strokeweight=".58pt">
              <v:path arrowok="t"/>
            </v:shape>
            <v:shape id="_x0000_s2130" style="position:absolute;left:8018;top:39;width:1466;height:0" coordorigin="8018,39" coordsize="1466,0" path="m8018,39r1466,e" filled="f" strokeweight=".58pt">
              <v:path arrowok="t"/>
            </v:shape>
            <w10:wrap anchorx="page"/>
          </v:group>
        </w:pic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6"/>
        </w:rPr>
        <w:t xml:space="preserve"> </w:t>
      </w:r>
      <w:r>
        <w:rPr>
          <w:rFonts w:ascii="Cambria" w:eastAsia="Cambria" w:hAnsi="Cambria" w:cs="Cambria"/>
        </w:rPr>
        <w:t>S</w:t>
      </w:r>
      <w:r>
        <w:rPr>
          <w:rFonts w:ascii="Cambria" w:eastAsia="Cambria" w:hAnsi="Cambria" w:cs="Cambria"/>
          <w:spacing w:val="1"/>
        </w:rPr>
        <w:t>w</w:t>
      </w:r>
      <w:r>
        <w:rPr>
          <w:rFonts w:ascii="Cambria" w:eastAsia="Cambria" w:hAnsi="Cambria" w:cs="Cambria"/>
        </w:rPr>
        <w:t xml:space="preserve">itching          </w:t>
      </w:r>
      <w:r>
        <w:rPr>
          <w:rFonts w:ascii="Cambria" w:eastAsia="Cambria" w:hAnsi="Cambria" w:cs="Cambria"/>
          <w:spacing w:val="27"/>
        </w:rPr>
        <w:t xml:space="preserve"> </w:t>
      </w:r>
      <w:r>
        <w:rPr>
          <w:rFonts w:ascii="Cambria" w:eastAsia="Cambria" w:hAnsi="Cambria" w:cs="Cambria"/>
          <w:position w:val="-1"/>
        </w:rPr>
        <w:t>P</w:t>
      </w:r>
      <w:r>
        <w:rPr>
          <w:rFonts w:ascii="Cambria" w:eastAsia="Cambria" w:hAnsi="Cambria" w:cs="Cambria"/>
          <w:spacing w:val="1"/>
          <w:position w:val="-1"/>
        </w:rPr>
        <w:t>e</w:t>
      </w:r>
      <w:r>
        <w:rPr>
          <w:rFonts w:ascii="Cambria" w:eastAsia="Cambria" w:hAnsi="Cambria" w:cs="Cambria"/>
          <w:spacing w:val="-1"/>
          <w:position w:val="-1"/>
        </w:rPr>
        <w:t>r</w:t>
      </w:r>
      <w:r>
        <w:rPr>
          <w:rFonts w:ascii="Cambria" w:eastAsia="Cambria" w:hAnsi="Cambria" w:cs="Cambria"/>
          <w:spacing w:val="1"/>
          <w:position w:val="-1"/>
        </w:rPr>
        <w:t>ce</w:t>
      </w:r>
      <w:r>
        <w:rPr>
          <w:rFonts w:ascii="Cambria" w:eastAsia="Cambria" w:hAnsi="Cambria" w:cs="Cambria"/>
          <w:spacing w:val="-1"/>
          <w:position w:val="-1"/>
        </w:rPr>
        <w:t>n</w:t>
      </w:r>
      <w:r>
        <w:rPr>
          <w:rFonts w:ascii="Cambria" w:eastAsia="Cambria" w:hAnsi="Cambria" w:cs="Cambria"/>
          <w:position w:val="-1"/>
        </w:rPr>
        <w:t>t</w:t>
      </w:r>
      <w:r>
        <w:rPr>
          <w:rFonts w:ascii="Cambria" w:eastAsia="Cambria" w:hAnsi="Cambria" w:cs="Cambria"/>
          <w:spacing w:val="1"/>
          <w:position w:val="-1"/>
        </w:rPr>
        <w:t>a</w:t>
      </w:r>
      <w:r>
        <w:rPr>
          <w:rFonts w:ascii="Cambria" w:eastAsia="Cambria" w:hAnsi="Cambria" w:cs="Cambria"/>
          <w:position w:val="-1"/>
        </w:rPr>
        <w:t>ge</w:t>
      </w:r>
    </w:p>
    <w:p w14:paraId="05039942" w14:textId="77777777" w:rsidR="00F645A8" w:rsidRDefault="00F645A8">
      <w:pPr>
        <w:spacing w:before="2" w:line="40" w:lineRule="exact"/>
        <w:rPr>
          <w:sz w:val="4"/>
          <w:szCs w:val="4"/>
        </w:rPr>
      </w:pPr>
    </w:p>
    <w:tbl>
      <w:tblPr>
        <w:tblW w:w="0" w:type="auto"/>
        <w:tblInd w:w="1086" w:type="dxa"/>
        <w:tblLayout w:type="fixed"/>
        <w:tblCellMar>
          <w:left w:w="0" w:type="dxa"/>
          <w:right w:w="0" w:type="dxa"/>
        </w:tblCellMar>
        <w:tblLook w:val="01E0" w:firstRow="1" w:lastRow="1" w:firstColumn="1" w:lastColumn="1" w:noHBand="0" w:noVBand="0"/>
      </w:tblPr>
      <w:tblGrid>
        <w:gridCol w:w="830"/>
        <w:gridCol w:w="1715"/>
        <w:gridCol w:w="976"/>
        <w:gridCol w:w="720"/>
        <w:gridCol w:w="920"/>
        <w:gridCol w:w="1936"/>
      </w:tblGrid>
      <w:tr w:rsidR="00F645A8" w14:paraId="315E36A2" w14:textId="77777777">
        <w:trPr>
          <w:trHeight w:hRule="exact" w:val="281"/>
        </w:trPr>
        <w:tc>
          <w:tcPr>
            <w:tcW w:w="830" w:type="dxa"/>
            <w:tcBorders>
              <w:top w:val="nil"/>
              <w:left w:val="nil"/>
              <w:bottom w:val="nil"/>
              <w:right w:val="nil"/>
            </w:tcBorders>
          </w:tcPr>
          <w:p w14:paraId="761B3657" w14:textId="77777777" w:rsidR="00F645A8" w:rsidRDefault="00F645A8"/>
        </w:tc>
        <w:tc>
          <w:tcPr>
            <w:tcW w:w="1715" w:type="dxa"/>
            <w:tcBorders>
              <w:top w:val="nil"/>
              <w:left w:val="nil"/>
              <w:bottom w:val="nil"/>
              <w:right w:val="nil"/>
            </w:tcBorders>
          </w:tcPr>
          <w:p w14:paraId="0D009EBF" w14:textId="77777777" w:rsidR="00F645A8" w:rsidRDefault="00000000">
            <w:pPr>
              <w:spacing w:before="1"/>
              <w:ind w:left="40"/>
              <w:rPr>
                <w:rFonts w:ascii="Cambria" w:eastAsia="Cambria" w:hAnsi="Cambria" w:cs="Cambria"/>
              </w:rPr>
            </w:pPr>
            <w:r>
              <w:rPr>
                <w:rFonts w:ascii="Cambria" w:eastAsia="Cambria" w:hAnsi="Cambria" w:cs="Cambria"/>
              </w:rPr>
              <w:t>O</w:t>
            </w:r>
            <w:r>
              <w:rPr>
                <w:rFonts w:ascii="Cambria" w:eastAsia="Cambria" w:hAnsi="Cambria" w:cs="Cambria"/>
                <w:spacing w:val="-2"/>
              </w:rPr>
              <w:t>b</w:t>
            </w:r>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v</w:t>
            </w:r>
            <w:r>
              <w:rPr>
                <w:rFonts w:ascii="Cambria" w:eastAsia="Cambria" w:hAnsi="Cambria" w:cs="Cambria"/>
                <w:spacing w:val="1"/>
              </w:rPr>
              <w:t>e</w:t>
            </w:r>
            <w:r>
              <w:rPr>
                <w:rFonts w:ascii="Cambria" w:eastAsia="Cambria" w:hAnsi="Cambria" w:cs="Cambria"/>
              </w:rPr>
              <w:t>d</w:t>
            </w:r>
          </w:p>
        </w:tc>
        <w:tc>
          <w:tcPr>
            <w:tcW w:w="976" w:type="dxa"/>
            <w:tcBorders>
              <w:top w:val="nil"/>
              <w:left w:val="nil"/>
              <w:bottom w:val="nil"/>
              <w:right w:val="nil"/>
            </w:tcBorders>
          </w:tcPr>
          <w:p w14:paraId="6BD6B1AB" w14:textId="77777777" w:rsidR="00F645A8" w:rsidRDefault="00F645A8"/>
        </w:tc>
        <w:tc>
          <w:tcPr>
            <w:tcW w:w="720" w:type="dxa"/>
            <w:tcBorders>
              <w:top w:val="single" w:sz="5" w:space="0" w:color="000000"/>
              <w:left w:val="nil"/>
              <w:bottom w:val="single" w:sz="5" w:space="0" w:color="000000"/>
              <w:right w:val="nil"/>
            </w:tcBorders>
          </w:tcPr>
          <w:p w14:paraId="266AD460" w14:textId="77777777" w:rsidR="00F645A8" w:rsidRDefault="00000000">
            <w:pPr>
              <w:spacing w:before="1"/>
              <w:ind w:left="40"/>
              <w:rPr>
                <w:rFonts w:ascii="Cambria" w:eastAsia="Cambria" w:hAnsi="Cambria" w:cs="Cambria"/>
              </w:rPr>
            </w:pPr>
            <w:r>
              <w:rPr>
                <w:rFonts w:ascii="Cambria" w:eastAsia="Cambria" w:hAnsi="Cambria" w:cs="Cambria"/>
              </w:rPr>
              <w:t>0</w:t>
            </w:r>
          </w:p>
        </w:tc>
        <w:tc>
          <w:tcPr>
            <w:tcW w:w="920" w:type="dxa"/>
            <w:tcBorders>
              <w:top w:val="single" w:sz="5" w:space="0" w:color="000000"/>
              <w:left w:val="nil"/>
              <w:bottom w:val="single" w:sz="5" w:space="0" w:color="000000"/>
              <w:right w:val="nil"/>
            </w:tcBorders>
          </w:tcPr>
          <w:p w14:paraId="6B62260A" w14:textId="77777777" w:rsidR="00F645A8" w:rsidRDefault="00000000">
            <w:pPr>
              <w:spacing w:before="1"/>
              <w:ind w:left="314" w:right="425"/>
              <w:jc w:val="center"/>
              <w:rPr>
                <w:rFonts w:ascii="Cambria" w:eastAsia="Cambria" w:hAnsi="Cambria" w:cs="Cambria"/>
              </w:rPr>
            </w:pPr>
            <w:r>
              <w:rPr>
                <w:rFonts w:ascii="Cambria" w:eastAsia="Cambria" w:hAnsi="Cambria" w:cs="Cambria"/>
                <w:w w:val="99"/>
              </w:rPr>
              <w:t>1</w:t>
            </w:r>
          </w:p>
        </w:tc>
        <w:tc>
          <w:tcPr>
            <w:tcW w:w="1936" w:type="dxa"/>
            <w:tcBorders>
              <w:top w:val="nil"/>
              <w:left w:val="nil"/>
              <w:bottom w:val="single" w:sz="5" w:space="0" w:color="000000"/>
              <w:right w:val="nil"/>
            </w:tcBorders>
          </w:tcPr>
          <w:p w14:paraId="2F5A2C32" w14:textId="77777777" w:rsidR="00F645A8" w:rsidRDefault="00000000">
            <w:pPr>
              <w:spacing w:before="6"/>
              <w:ind w:left="460"/>
              <w:rPr>
                <w:rFonts w:ascii="Cambria" w:eastAsia="Cambria" w:hAnsi="Cambria" w:cs="Cambria"/>
              </w:rPr>
            </w:pPr>
            <w:r>
              <w:rPr>
                <w:rFonts w:ascii="Cambria" w:eastAsia="Cambria" w:hAnsi="Cambria" w:cs="Cambria"/>
              </w:rPr>
              <w:t>Co</w:t>
            </w:r>
            <w:r>
              <w:rPr>
                <w:rFonts w:ascii="Cambria" w:eastAsia="Cambria" w:hAnsi="Cambria" w:cs="Cambria"/>
                <w:spacing w:val="-1"/>
              </w:rPr>
              <w:t>rr</w:t>
            </w:r>
            <w:r>
              <w:rPr>
                <w:rFonts w:ascii="Cambria" w:eastAsia="Cambria" w:hAnsi="Cambria" w:cs="Cambria"/>
                <w:spacing w:val="1"/>
              </w:rPr>
              <w:t>ec</w:t>
            </w:r>
            <w:r>
              <w:rPr>
                <w:rFonts w:ascii="Cambria" w:eastAsia="Cambria" w:hAnsi="Cambria" w:cs="Cambria"/>
              </w:rPr>
              <w:t>t</w:t>
            </w:r>
          </w:p>
        </w:tc>
      </w:tr>
      <w:tr w:rsidR="00F645A8" w14:paraId="3C1896A2" w14:textId="77777777">
        <w:trPr>
          <w:trHeight w:hRule="exact" w:val="261"/>
        </w:trPr>
        <w:tc>
          <w:tcPr>
            <w:tcW w:w="830" w:type="dxa"/>
            <w:tcBorders>
              <w:top w:val="nil"/>
              <w:left w:val="nil"/>
              <w:bottom w:val="nil"/>
              <w:right w:val="nil"/>
            </w:tcBorders>
          </w:tcPr>
          <w:p w14:paraId="0662AEBC" w14:textId="77777777" w:rsidR="00F645A8" w:rsidRDefault="00000000">
            <w:pPr>
              <w:spacing w:line="220" w:lineRule="exact"/>
              <w:ind w:left="40"/>
              <w:rPr>
                <w:rFonts w:ascii="Cambria" w:eastAsia="Cambria" w:hAnsi="Cambria" w:cs="Cambria"/>
              </w:rPr>
            </w:pPr>
            <w:r>
              <w:rPr>
                <w:rFonts w:ascii="Cambria" w:eastAsia="Cambria" w:hAnsi="Cambria" w:cs="Cambria"/>
              </w:rPr>
              <w:t>Step</w:t>
            </w:r>
            <w:r>
              <w:rPr>
                <w:rFonts w:ascii="Cambria" w:eastAsia="Cambria" w:hAnsi="Cambria" w:cs="Cambria"/>
                <w:spacing w:val="-5"/>
              </w:rPr>
              <w:t xml:space="preserve"> </w:t>
            </w:r>
            <w:r>
              <w:rPr>
                <w:rFonts w:ascii="Cambria" w:eastAsia="Cambria" w:hAnsi="Cambria" w:cs="Cambria"/>
              </w:rPr>
              <w:t>1</w:t>
            </w:r>
          </w:p>
        </w:tc>
        <w:tc>
          <w:tcPr>
            <w:tcW w:w="1715" w:type="dxa"/>
            <w:tcBorders>
              <w:top w:val="nil"/>
              <w:left w:val="nil"/>
              <w:bottom w:val="nil"/>
              <w:right w:val="nil"/>
            </w:tcBorders>
          </w:tcPr>
          <w:p w14:paraId="12D61986" w14:textId="77777777" w:rsidR="00F645A8" w:rsidRDefault="00000000">
            <w:pPr>
              <w:spacing w:line="220" w:lineRule="exact"/>
              <w:ind w:left="40"/>
              <w:rPr>
                <w:rFonts w:ascii="Cambria" w:eastAsia="Cambria" w:hAnsi="Cambria" w:cs="Cambria"/>
              </w:rPr>
            </w:pPr>
            <w:r>
              <w:rPr>
                <w:rFonts w:ascii="Cambria" w:eastAsia="Cambria" w:hAnsi="Cambria" w:cs="Cambria"/>
                <w:spacing w:val="1"/>
              </w:rPr>
              <w:t>A</w:t>
            </w:r>
            <w:r>
              <w:rPr>
                <w:rFonts w:ascii="Cambria" w:eastAsia="Cambria" w:hAnsi="Cambria" w:cs="Cambria"/>
              </w:rPr>
              <w:t>uditor</w:t>
            </w:r>
            <w:r>
              <w:rPr>
                <w:rFonts w:ascii="Cambria" w:eastAsia="Cambria" w:hAnsi="Cambria" w:cs="Cambria"/>
                <w:spacing w:val="-6"/>
              </w:rPr>
              <w:t xml:space="preserve"> </w:t>
            </w:r>
            <w:r>
              <w:rPr>
                <w:rFonts w:ascii="Cambria" w:eastAsia="Cambria" w:hAnsi="Cambria" w:cs="Cambria"/>
              </w:rPr>
              <w:t>S</w:t>
            </w:r>
            <w:r>
              <w:rPr>
                <w:rFonts w:ascii="Cambria" w:eastAsia="Cambria" w:hAnsi="Cambria" w:cs="Cambria"/>
                <w:spacing w:val="1"/>
              </w:rPr>
              <w:t>w</w:t>
            </w:r>
            <w:r>
              <w:rPr>
                <w:rFonts w:ascii="Cambria" w:eastAsia="Cambria" w:hAnsi="Cambria" w:cs="Cambria"/>
              </w:rPr>
              <w:t>itching</w:t>
            </w:r>
          </w:p>
        </w:tc>
        <w:tc>
          <w:tcPr>
            <w:tcW w:w="976" w:type="dxa"/>
            <w:tcBorders>
              <w:top w:val="nil"/>
              <w:left w:val="nil"/>
              <w:bottom w:val="nil"/>
              <w:right w:val="nil"/>
            </w:tcBorders>
          </w:tcPr>
          <w:p w14:paraId="3A9DD823" w14:textId="77777777" w:rsidR="00F645A8" w:rsidRDefault="00000000">
            <w:pPr>
              <w:spacing w:line="220" w:lineRule="exact"/>
              <w:ind w:left="63"/>
              <w:rPr>
                <w:rFonts w:ascii="Cambria" w:eastAsia="Cambria" w:hAnsi="Cambria" w:cs="Cambria"/>
              </w:rPr>
            </w:pPr>
            <w:r>
              <w:rPr>
                <w:rFonts w:ascii="Cambria" w:eastAsia="Cambria" w:hAnsi="Cambria" w:cs="Cambria"/>
              </w:rPr>
              <w:t>0</w:t>
            </w:r>
          </w:p>
        </w:tc>
        <w:tc>
          <w:tcPr>
            <w:tcW w:w="720" w:type="dxa"/>
            <w:tcBorders>
              <w:top w:val="single" w:sz="5" w:space="0" w:color="000000"/>
              <w:left w:val="nil"/>
              <w:bottom w:val="nil"/>
              <w:right w:val="nil"/>
            </w:tcBorders>
          </w:tcPr>
          <w:p w14:paraId="547981DE" w14:textId="77777777" w:rsidR="00F645A8" w:rsidRDefault="00000000">
            <w:pPr>
              <w:spacing w:line="220" w:lineRule="exact"/>
              <w:ind w:left="40"/>
              <w:rPr>
                <w:rFonts w:ascii="Cambria" w:eastAsia="Cambria" w:hAnsi="Cambria" w:cs="Cambria"/>
              </w:rPr>
            </w:pPr>
            <w:r>
              <w:rPr>
                <w:rFonts w:ascii="Cambria" w:eastAsia="Cambria" w:hAnsi="Cambria" w:cs="Cambria"/>
              </w:rPr>
              <w:t>105</w:t>
            </w:r>
          </w:p>
        </w:tc>
        <w:tc>
          <w:tcPr>
            <w:tcW w:w="920" w:type="dxa"/>
            <w:tcBorders>
              <w:top w:val="single" w:sz="5" w:space="0" w:color="000000"/>
              <w:left w:val="nil"/>
              <w:bottom w:val="nil"/>
              <w:right w:val="nil"/>
            </w:tcBorders>
          </w:tcPr>
          <w:p w14:paraId="5478029B" w14:textId="77777777" w:rsidR="00F645A8" w:rsidRDefault="00000000">
            <w:pPr>
              <w:spacing w:line="220" w:lineRule="exact"/>
              <w:ind w:left="314" w:right="425"/>
              <w:jc w:val="center"/>
              <w:rPr>
                <w:rFonts w:ascii="Cambria" w:eastAsia="Cambria" w:hAnsi="Cambria" w:cs="Cambria"/>
              </w:rPr>
            </w:pPr>
            <w:r>
              <w:rPr>
                <w:rFonts w:ascii="Cambria" w:eastAsia="Cambria" w:hAnsi="Cambria" w:cs="Cambria"/>
                <w:w w:val="99"/>
              </w:rPr>
              <w:t>3</w:t>
            </w:r>
          </w:p>
        </w:tc>
        <w:tc>
          <w:tcPr>
            <w:tcW w:w="1936" w:type="dxa"/>
            <w:tcBorders>
              <w:top w:val="single" w:sz="5" w:space="0" w:color="000000"/>
              <w:left w:val="nil"/>
              <w:bottom w:val="nil"/>
              <w:right w:val="nil"/>
            </w:tcBorders>
          </w:tcPr>
          <w:p w14:paraId="1B08CFCC" w14:textId="77777777" w:rsidR="00F645A8" w:rsidRDefault="00000000">
            <w:pPr>
              <w:spacing w:line="220" w:lineRule="exact"/>
              <w:ind w:left="460"/>
              <w:rPr>
                <w:rFonts w:ascii="Cambria" w:eastAsia="Cambria" w:hAnsi="Cambria" w:cs="Cambria"/>
              </w:rPr>
            </w:pPr>
            <w:r>
              <w:rPr>
                <w:rFonts w:ascii="Cambria" w:eastAsia="Cambria" w:hAnsi="Cambria" w:cs="Cambria"/>
              </w:rPr>
              <w:t>97.2</w:t>
            </w:r>
          </w:p>
        </w:tc>
      </w:tr>
      <w:tr w:rsidR="00F645A8" w14:paraId="39B63A07" w14:textId="77777777">
        <w:trPr>
          <w:trHeight w:hRule="exact" w:val="270"/>
        </w:trPr>
        <w:tc>
          <w:tcPr>
            <w:tcW w:w="830" w:type="dxa"/>
            <w:tcBorders>
              <w:top w:val="nil"/>
              <w:left w:val="nil"/>
              <w:bottom w:val="nil"/>
              <w:right w:val="nil"/>
            </w:tcBorders>
          </w:tcPr>
          <w:p w14:paraId="1657904F" w14:textId="77777777" w:rsidR="00F645A8" w:rsidRDefault="00F645A8"/>
        </w:tc>
        <w:tc>
          <w:tcPr>
            <w:tcW w:w="1715" w:type="dxa"/>
            <w:tcBorders>
              <w:top w:val="nil"/>
              <w:left w:val="nil"/>
              <w:bottom w:val="nil"/>
              <w:right w:val="nil"/>
            </w:tcBorders>
          </w:tcPr>
          <w:p w14:paraId="3847D6CE" w14:textId="77777777" w:rsidR="00F645A8" w:rsidRDefault="00F645A8"/>
        </w:tc>
        <w:tc>
          <w:tcPr>
            <w:tcW w:w="976" w:type="dxa"/>
            <w:tcBorders>
              <w:top w:val="nil"/>
              <w:left w:val="nil"/>
              <w:bottom w:val="nil"/>
              <w:right w:val="nil"/>
            </w:tcBorders>
          </w:tcPr>
          <w:p w14:paraId="370867D7" w14:textId="77777777" w:rsidR="00F645A8" w:rsidRDefault="00000000">
            <w:pPr>
              <w:spacing w:before="6"/>
              <w:ind w:left="63"/>
              <w:rPr>
                <w:rFonts w:ascii="Cambria" w:eastAsia="Cambria" w:hAnsi="Cambria" w:cs="Cambria"/>
              </w:rPr>
            </w:pPr>
            <w:r>
              <w:rPr>
                <w:rFonts w:ascii="Cambria" w:eastAsia="Cambria" w:hAnsi="Cambria" w:cs="Cambria"/>
              </w:rPr>
              <w:t>1</w:t>
            </w:r>
          </w:p>
        </w:tc>
        <w:tc>
          <w:tcPr>
            <w:tcW w:w="720" w:type="dxa"/>
            <w:tcBorders>
              <w:top w:val="nil"/>
              <w:left w:val="nil"/>
              <w:bottom w:val="nil"/>
              <w:right w:val="nil"/>
            </w:tcBorders>
          </w:tcPr>
          <w:p w14:paraId="58847620" w14:textId="77777777" w:rsidR="00F645A8" w:rsidRDefault="00000000">
            <w:pPr>
              <w:spacing w:before="6"/>
              <w:ind w:left="40"/>
              <w:rPr>
                <w:rFonts w:ascii="Cambria" w:eastAsia="Cambria" w:hAnsi="Cambria" w:cs="Cambria"/>
              </w:rPr>
            </w:pPr>
            <w:r>
              <w:rPr>
                <w:rFonts w:ascii="Cambria" w:eastAsia="Cambria" w:hAnsi="Cambria" w:cs="Cambria"/>
              </w:rPr>
              <w:t>24</w:t>
            </w:r>
          </w:p>
        </w:tc>
        <w:tc>
          <w:tcPr>
            <w:tcW w:w="920" w:type="dxa"/>
            <w:tcBorders>
              <w:top w:val="nil"/>
              <w:left w:val="nil"/>
              <w:bottom w:val="nil"/>
              <w:right w:val="nil"/>
            </w:tcBorders>
          </w:tcPr>
          <w:p w14:paraId="6CB48D5A" w14:textId="77777777" w:rsidR="00F645A8" w:rsidRDefault="00000000">
            <w:pPr>
              <w:spacing w:before="6"/>
              <w:ind w:left="314" w:right="425"/>
              <w:jc w:val="center"/>
              <w:rPr>
                <w:rFonts w:ascii="Cambria" w:eastAsia="Cambria" w:hAnsi="Cambria" w:cs="Cambria"/>
              </w:rPr>
            </w:pPr>
            <w:r>
              <w:rPr>
                <w:rFonts w:ascii="Cambria" w:eastAsia="Cambria" w:hAnsi="Cambria" w:cs="Cambria"/>
                <w:w w:val="99"/>
              </w:rPr>
              <w:t>3</w:t>
            </w:r>
          </w:p>
        </w:tc>
        <w:tc>
          <w:tcPr>
            <w:tcW w:w="1936" w:type="dxa"/>
            <w:tcBorders>
              <w:top w:val="nil"/>
              <w:left w:val="nil"/>
              <w:bottom w:val="nil"/>
              <w:right w:val="nil"/>
            </w:tcBorders>
          </w:tcPr>
          <w:p w14:paraId="659FACD4" w14:textId="77777777" w:rsidR="00F645A8" w:rsidRDefault="00000000">
            <w:pPr>
              <w:spacing w:before="6"/>
              <w:ind w:left="460"/>
              <w:rPr>
                <w:rFonts w:ascii="Cambria" w:eastAsia="Cambria" w:hAnsi="Cambria" w:cs="Cambria"/>
              </w:rPr>
            </w:pPr>
            <w:r>
              <w:rPr>
                <w:rFonts w:ascii="Cambria" w:eastAsia="Cambria" w:hAnsi="Cambria" w:cs="Cambria"/>
              </w:rPr>
              <w:t>11.1</w:t>
            </w:r>
          </w:p>
        </w:tc>
      </w:tr>
      <w:tr w:rsidR="00F645A8" w14:paraId="30696046" w14:textId="77777777">
        <w:trPr>
          <w:trHeight w:hRule="exact" w:val="287"/>
        </w:trPr>
        <w:tc>
          <w:tcPr>
            <w:tcW w:w="830" w:type="dxa"/>
            <w:tcBorders>
              <w:top w:val="nil"/>
              <w:left w:val="nil"/>
              <w:bottom w:val="nil"/>
              <w:right w:val="nil"/>
            </w:tcBorders>
          </w:tcPr>
          <w:p w14:paraId="1EDCDF6F" w14:textId="77777777" w:rsidR="00F645A8" w:rsidRDefault="00F645A8"/>
        </w:tc>
        <w:tc>
          <w:tcPr>
            <w:tcW w:w="1715" w:type="dxa"/>
            <w:tcBorders>
              <w:top w:val="nil"/>
              <w:left w:val="nil"/>
              <w:bottom w:val="single" w:sz="5" w:space="0" w:color="000000"/>
              <w:right w:val="nil"/>
            </w:tcBorders>
          </w:tcPr>
          <w:p w14:paraId="1A746457" w14:textId="77777777" w:rsidR="00F645A8" w:rsidRDefault="00000000">
            <w:pPr>
              <w:spacing w:before="7"/>
              <w:ind w:left="40"/>
              <w:rPr>
                <w:rFonts w:ascii="Cambria" w:eastAsia="Cambria" w:hAnsi="Cambria" w:cs="Cambria"/>
              </w:rPr>
            </w:pPr>
            <w:r>
              <w:rPr>
                <w:rFonts w:ascii="Cambria" w:eastAsia="Cambria" w:hAnsi="Cambria" w:cs="Cambria"/>
              </w:rPr>
              <w:t>Ov</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al</w:t>
            </w:r>
            <w:r>
              <w:rPr>
                <w:rFonts w:ascii="Cambria" w:eastAsia="Cambria" w:hAnsi="Cambria" w:cs="Cambria"/>
              </w:rPr>
              <w:t>l</w:t>
            </w:r>
            <w:r>
              <w:rPr>
                <w:rFonts w:ascii="Cambria" w:eastAsia="Cambria" w:hAnsi="Cambria" w:cs="Cambria"/>
                <w:spacing w:val="-6"/>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ge</w:t>
            </w:r>
          </w:p>
        </w:tc>
        <w:tc>
          <w:tcPr>
            <w:tcW w:w="976" w:type="dxa"/>
            <w:tcBorders>
              <w:top w:val="nil"/>
              <w:left w:val="nil"/>
              <w:bottom w:val="single" w:sz="5" w:space="0" w:color="000000"/>
              <w:right w:val="nil"/>
            </w:tcBorders>
          </w:tcPr>
          <w:p w14:paraId="7E3A2E3A" w14:textId="77777777" w:rsidR="00F645A8" w:rsidRDefault="00F645A8"/>
        </w:tc>
        <w:tc>
          <w:tcPr>
            <w:tcW w:w="720" w:type="dxa"/>
            <w:tcBorders>
              <w:top w:val="nil"/>
              <w:left w:val="nil"/>
              <w:bottom w:val="single" w:sz="5" w:space="0" w:color="000000"/>
              <w:right w:val="nil"/>
            </w:tcBorders>
          </w:tcPr>
          <w:p w14:paraId="190C51FF" w14:textId="77777777" w:rsidR="00F645A8" w:rsidRDefault="00F645A8"/>
        </w:tc>
        <w:tc>
          <w:tcPr>
            <w:tcW w:w="920" w:type="dxa"/>
            <w:tcBorders>
              <w:top w:val="nil"/>
              <w:left w:val="nil"/>
              <w:bottom w:val="single" w:sz="5" w:space="0" w:color="000000"/>
              <w:right w:val="nil"/>
            </w:tcBorders>
          </w:tcPr>
          <w:p w14:paraId="08B25EE9" w14:textId="77777777" w:rsidR="00F645A8" w:rsidRDefault="00F645A8"/>
        </w:tc>
        <w:tc>
          <w:tcPr>
            <w:tcW w:w="1936" w:type="dxa"/>
            <w:tcBorders>
              <w:top w:val="nil"/>
              <w:left w:val="nil"/>
              <w:bottom w:val="single" w:sz="5" w:space="0" w:color="000000"/>
              <w:right w:val="nil"/>
            </w:tcBorders>
          </w:tcPr>
          <w:p w14:paraId="3DEFB7C2" w14:textId="77777777" w:rsidR="00F645A8" w:rsidRDefault="00000000">
            <w:pPr>
              <w:spacing w:before="7"/>
              <w:ind w:left="460"/>
              <w:rPr>
                <w:rFonts w:ascii="Cambria" w:eastAsia="Cambria" w:hAnsi="Cambria" w:cs="Cambria"/>
              </w:rPr>
            </w:pPr>
            <w:r>
              <w:rPr>
                <w:rFonts w:ascii="Cambria" w:eastAsia="Cambria" w:hAnsi="Cambria" w:cs="Cambria"/>
              </w:rPr>
              <w:t>80.0</w:t>
            </w:r>
          </w:p>
        </w:tc>
      </w:tr>
    </w:tbl>
    <w:p w14:paraId="559F2C41" w14:textId="77777777" w:rsidR="00F645A8" w:rsidRDefault="00000000">
      <w:pPr>
        <w:spacing w:line="200" w:lineRule="exact"/>
        <w:ind w:left="1127"/>
        <w:rPr>
          <w:rFonts w:ascii="Cambria" w:eastAsia="Cambria" w:hAnsi="Cambria" w:cs="Cambria"/>
        </w:rPr>
      </w:pPr>
      <w:proofErr w:type="spellStart"/>
      <w:r>
        <w:rPr>
          <w:rFonts w:ascii="Cambria" w:eastAsia="Cambria" w:hAnsi="Cambria" w:cs="Cambria"/>
          <w:position w:val="-1"/>
        </w:rPr>
        <w:t>Sum</w:t>
      </w:r>
      <w:r>
        <w:rPr>
          <w:rFonts w:ascii="Cambria" w:eastAsia="Cambria" w:hAnsi="Cambria" w:cs="Cambria"/>
          <w:spacing w:val="-1"/>
          <w:position w:val="-1"/>
        </w:rPr>
        <w:t>b</w:t>
      </w:r>
      <w:r>
        <w:rPr>
          <w:rFonts w:ascii="Cambria" w:eastAsia="Cambria" w:hAnsi="Cambria" w:cs="Cambria"/>
          <w:spacing w:val="1"/>
          <w:position w:val="-1"/>
        </w:rPr>
        <w:t>e</w:t>
      </w:r>
      <w:r>
        <w:rPr>
          <w:rFonts w:ascii="Cambria" w:eastAsia="Cambria" w:hAnsi="Cambria" w:cs="Cambria"/>
          <w:spacing w:val="-1"/>
          <w:position w:val="-1"/>
        </w:rPr>
        <w:t>r</w:t>
      </w:r>
      <w:proofErr w:type="spellEnd"/>
      <w:r>
        <w:rPr>
          <w:rFonts w:ascii="Cambria" w:eastAsia="Cambria" w:hAnsi="Cambria" w:cs="Cambria"/>
          <w:position w:val="-1"/>
        </w:rPr>
        <w:t>:</w:t>
      </w:r>
      <w:r>
        <w:rPr>
          <w:rFonts w:ascii="Cambria" w:eastAsia="Cambria" w:hAnsi="Cambria" w:cs="Cambria"/>
          <w:spacing w:val="-5"/>
          <w:position w:val="-1"/>
        </w:rPr>
        <w:t xml:space="preserve"> </w:t>
      </w:r>
      <w:proofErr w:type="spellStart"/>
      <w:r>
        <w:rPr>
          <w:rFonts w:ascii="Cambria" w:eastAsia="Cambria" w:hAnsi="Cambria" w:cs="Cambria"/>
          <w:position w:val="-1"/>
        </w:rPr>
        <w:t>h</w:t>
      </w:r>
      <w:r>
        <w:rPr>
          <w:rFonts w:ascii="Cambria" w:eastAsia="Cambria" w:hAnsi="Cambria" w:cs="Cambria"/>
          <w:spacing w:val="1"/>
          <w:position w:val="-1"/>
        </w:rPr>
        <w:t>as</w:t>
      </w:r>
      <w:r>
        <w:rPr>
          <w:rFonts w:ascii="Cambria" w:eastAsia="Cambria" w:hAnsi="Cambria" w:cs="Cambria"/>
          <w:position w:val="-1"/>
        </w:rPr>
        <w:t>il</w:t>
      </w:r>
      <w:proofErr w:type="spellEnd"/>
      <w:r>
        <w:rPr>
          <w:rFonts w:ascii="Cambria" w:eastAsia="Cambria" w:hAnsi="Cambria" w:cs="Cambria"/>
          <w:spacing w:val="-4"/>
          <w:position w:val="-1"/>
        </w:rPr>
        <w:t xml:space="preserve"> </w:t>
      </w:r>
      <w:r>
        <w:rPr>
          <w:rFonts w:ascii="Cambria" w:eastAsia="Cambria" w:hAnsi="Cambria" w:cs="Cambria"/>
          <w:position w:val="-1"/>
        </w:rPr>
        <w:t>output</w:t>
      </w:r>
      <w:r>
        <w:rPr>
          <w:rFonts w:ascii="Cambria" w:eastAsia="Cambria" w:hAnsi="Cambria" w:cs="Cambria"/>
          <w:spacing w:val="-5"/>
          <w:position w:val="-1"/>
        </w:rPr>
        <w:t xml:space="preserve"> </w:t>
      </w:r>
      <w:r>
        <w:rPr>
          <w:rFonts w:ascii="Cambria" w:eastAsia="Cambria" w:hAnsi="Cambria" w:cs="Cambria"/>
          <w:position w:val="-1"/>
        </w:rPr>
        <w:t>S</w:t>
      </w:r>
      <w:r>
        <w:rPr>
          <w:rFonts w:ascii="Cambria" w:eastAsia="Cambria" w:hAnsi="Cambria" w:cs="Cambria"/>
          <w:spacing w:val="1"/>
          <w:position w:val="-1"/>
        </w:rPr>
        <w:t>P</w:t>
      </w:r>
      <w:r>
        <w:rPr>
          <w:rFonts w:ascii="Cambria" w:eastAsia="Cambria" w:hAnsi="Cambria" w:cs="Cambria"/>
          <w:position w:val="-1"/>
        </w:rPr>
        <w:t>SS</w:t>
      </w:r>
      <w:r>
        <w:rPr>
          <w:rFonts w:ascii="Cambria" w:eastAsia="Cambria" w:hAnsi="Cambria" w:cs="Cambria"/>
          <w:spacing w:val="-3"/>
          <w:position w:val="-1"/>
        </w:rPr>
        <w:t xml:space="preserve"> </w:t>
      </w:r>
      <w:r>
        <w:rPr>
          <w:rFonts w:ascii="Cambria" w:eastAsia="Cambria" w:hAnsi="Cambria" w:cs="Cambria"/>
          <w:spacing w:val="2"/>
          <w:position w:val="-1"/>
        </w:rPr>
        <w:t>2</w:t>
      </w:r>
      <w:r>
        <w:rPr>
          <w:rFonts w:ascii="Cambria" w:eastAsia="Cambria" w:hAnsi="Cambria" w:cs="Cambria"/>
          <w:position w:val="-1"/>
        </w:rPr>
        <w:t>3</w:t>
      </w:r>
      <w:r>
        <w:rPr>
          <w:rFonts w:ascii="Cambria" w:eastAsia="Cambria" w:hAnsi="Cambria" w:cs="Cambria"/>
          <w:spacing w:val="-2"/>
          <w:position w:val="-1"/>
        </w:rPr>
        <w:t xml:space="preserve"> </w:t>
      </w:r>
      <w:r>
        <w:rPr>
          <w:rFonts w:ascii="Cambria" w:eastAsia="Cambria" w:hAnsi="Cambria" w:cs="Cambria"/>
          <w:spacing w:val="-1"/>
          <w:position w:val="-1"/>
        </w:rPr>
        <w:t>f</w:t>
      </w:r>
      <w:r>
        <w:rPr>
          <w:rFonts w:ascii="Cambria" w:eastAsia="Cambria" w:hAnsi="Cambria" w:cs="Cambria"/>
          <w:position w:val="-1"/>
        </w:rPr>
        <w:t>or</w:t>
      </w:r>
      <w:r>
        <w:rPr>
          <w:rFonts w:ascii="Cambria" w:eastAsia="Cambria" w:hAnsi="Cambria" w:cs="Cambria"/>
          <w:spacing w:val="-1"/>
          <w:position w:val="-1"/>
        </w:rPr>
        <w:t xml:space="preserve"> </w:t>
      </w:r>
      <w:r>
        <w:rPr>
          <w:rFonts w:ascii="Cambria" w:eastAsia="Cambria" w:hAnsi="Cambria" w:cs="Cambria"/>
          <w:position w:val="-1"/>
        </w:rPr>
        <w:t>w</w:t>
      </w:r>
      <w:r>
        <w:rPr>
          <w:rFonts w:ascii="Cambria" w:eastAsia="Cambria" w:hAnsi="Cambria" w:cs="Cambria"/>
          <w:spacing w:val="1"/>
          <w:position w:val="-1"/>
        </w:rPr>
        <w:t>i</w:t>
      </w:r>
      <w:r>
        <w:rPr>
          <w:rFonts w:ascii="Cambria" w:eastAsia="Cambria" w:hAnsi="Cambria" w:cs="Cambria"/>
          <w:spacing w:val="-1"/>
          <w:position w:val="-1"/>
        </w:rPr>
        <w:t>n</w:t>
      </w:r>
      <w:r>
        <w:rPr>
          <w:rFonts w:ascii="Cambria" w:eastAsia="Cambria" w:hAnsi="Cambria" w:cs="Cambria"/>
          <w:position w:val="-1"/>
        </w:rPr>
        <w:t>d</w:t>
      </w:r>
      <w:r>
        <w:rPr>
          <w:rFonts w:ascii="Cambria" w:eastAsia="Cambria" w:hAnsi="Cambria" w:cs="Cambria"/>
          <w:spacing w:val="2"/>
          <w:position w:val="-1"/>
        </w:rPr>
        <w:t>o</w:t>
      </w:r>
      <w:r>
        <w:rPr>
          <w:rFonts w:ascii="Cambria" w:eastAsia="Cambria" w:hAnsi="Cambria" w:cs="Cambria"/>
          <w:position w:val="-1"/>
        </w:rPr>
        <w:t>ws</w:t>
      </w:r>
    </w:p>
    <w:p w14:paraId="567196C0" w14:textId="77777777" w:rsidR="00F645A8" w:rsidRDefault="00F645A8">
      <w:pPr>
        <w:spacing w:before="1" w:line="280" w:lineRule="exact"/>
        <w:rPr>
          <w:sz w:val="28"/>
          <w:szCs w:val="28"/>
        </w:rPr>
      </w:pPr>
    </w:p>
    <w:p w14:paraId="5EB1151F" w14:textId="77777777" w:rsidR="00F645A8" w:rsidRDefault="00000000">
      <w:pPr>
        <w:spacing w:before="31" w:line="276" w:lineRule="auto"/>
        <w:ind w:left="119" w:right="79" w:firstLine="720"/>
        <w:jc w:val="both"/>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t</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9"/>
        </w:rPr>
        <w:t xml:space="preserve"> </w:t>
      </w:r>
      <w:r>
        <w:rPr>
          <w:rFonts w:ascii="Cambria" w:eastAsia="Cambria" w:hAnsi="Cambria" w:cs="Cambria"/>
        </w:rPr>
        <w:t>4.8</w:t>
      </w:r>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unju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kek</w:t>
      </w:r>
      <w:r>
        <w:rPr>
          <w:rFonts w:ascii="Cambria" w:eastAsia="Cambria" w:hAnsi="Cambria" w:cs="Cambria"/>
        </w:rPr>
        <w:t>u</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0"/>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8"/>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u</w:t>
      </w:r>
      <w:r>
        <w:rPr>
          <w:rFonts w:ascii="Cambria" w:eastAsia="Cambria" w:hAnsi="Cambria" w:cs="Cambria"/>
          <w:spacing w:val="2"/>
        </w:rPr>
        <w:t>n</w:t>
      </w:r>
      <w:r>
        <w:rPr>
          <w:rFonts w:ascii="Cambria" w:eastAsia="Cambria" w:hAnsi="Cambria" w:cs="Cambria"/>
        </w:rPr>
        <w:t>tuk</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a</w:t>
      </w:r>
      <w:r>
        <w:rPr>
          <w:rFonts w:ascii="Cambria" w:eastAsia="Cambria" w:hAnsi="Cambria" w:cs="Cambria"/>
        </w:rPr>
        <w:t>uditor</w:t>
      </w:r>
      <w:r>
        <w:rPr>
          <w:rFonts w:ascii="Cambria" w:eastAsia="Cambria" w:hAnsi="Cambria" w:cs="Cambria"/>
          <w:spacing w:val="4"/>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spacing w:val="2"/>
        </w:rPr>
        <w:t>i</w:t>
      </w:r>
      <w:r>
        <w:rPr>
          <w:rFonts w:ascii="Cambria" w:eastAsia="Cambria" w:hAnsi="Cambria" w:cs="Cambria"/>
        </w:rPr>
        <w:t>tian</w:t>
      </w:r>
      <w:proofErr w:type="spellEnd"/>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9"/>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3"/>
        </w:rPr>
        <w:t xml:space="preserve"> </w:t>
      </w:r>
      <w:r>
        <w:rPr>
          <w:rFonts w:ascii="Cambria" w:eastAsia="Cambria" w:hAnsi="Cambria" w:cs="Cambria"/>
        </w:rPr>
        <w:t>80%.</w:t>
      </w:r>
      <w:r>
        <w:rPr>
          <w:rFonts w:ascii="Cambria" w:eastAsia="Cambria" w:hAnsi="Cambria" w:cs="Cambria"/>
          <w:spacing w:val="7"/>
        </w:rPr>
        <w:t xml:space="preserve"> </w:t>
      </w:r>
      <w:proofErr w:type="spellStart"/>
      <w:r>
        <w:rPr>
          <w:rFonts w:ascii="Cambria" w:eastAsia="Cambria" w:hAnsi="Cambria" w:cs="Cambria"/>
        </w:rPr>
        <w:t>Ke</w:t>
      </w:r>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rPr>
        <w:t xml:space="preserve"> 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r>
        <w:rPr>
          <w:rFonts w:ascii="Cambria" w:eastAsia="Cambria" w:hAnsi="Cambria" w:cs="Cambria"/>
        </w:rPr>
        <w:t>ti</w:t>
      </w:r>
      <w:r>
        <w:rPr>
          <w:rFonts w:ascii="Cambria" w:eastAsia="Cambria" w:hAnsi="Cambria" w:cs="Cambria"/>
          <w:spacing w:val="2"/>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a</w:t>
      </w:r>
      <w:r>
        <w:rPr>
          <w:rFonts w:ascii="Cambria" w:eastAsia="Cambria" w:hAnsi="Cambria" w:cs="Cambria"/>
        </w:rPr>
        <w:t>uditor</w:t>
      </w:r>
      <w:r>
        <w:rPr>
          <w:rFonts w:ascii="Cambria" w:eastAsia="Cambria" w:hAnsi="Cambria" w:cs="Cambria"/>
          <w:spacing w:val="6"/>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spacing w:val="2"/>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3"/>
        </w:rPr>
        <w:t xml:space="preserve"> </w:t>
      </w:r>
      <w:r>
        <w:rPr>
          <w:rFonts w:ascii="Cambria" w:eastAsia="Cambria" w:hAnsi="Cambria" w:cs="Cambria"/>
        </w:rPr>
        <w:t>97,</w:t>
      </w:r>
      <w:r>
        <w:rPr>
          <w:rFonts w:ascii="Cambria" w:eastAsia="Cambria" w:hAnsi="Cambria" w:cs="Cambria"/>
          <w:spacing w:val="3"/>
        </w:rPr>
        <w:t>2</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t</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rPr>
        <w:t xml:space="preserve">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3"/>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 xml:space="preserve">l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digu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3"/>
        </w:rPr>
        <w:t xml:space="preserve"> </w:t>
      </w:r>
      <w:r>
        <w:rPr>
          <w:rFonts w:ascii="Cambria" w:eastAsia="Cambria" w:hAnsi="Cambria" w:cs="Cambria"/>
        </w:rPr>
        <w:t>105</w:t>
      </w:r>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spacing w:val="1"/>
        </w:rPr>
        <w:t>(</w:t>
      </w:r>
      <w:r>
        <w:rPr>
          <w:rFonts w:ascii="Cambria" w:eastAsia="Cambria" w:hAnsi="Cambria" w:cs="Cambria"/>
        </w:rPr>
        <w:t>97,2%)</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r</w:t>
      </w:r>
      <w:r>
        <w:rPr>
          <w:rFonts w:ascii="Cambria" w:eastAsia="Cambria" w:hAnsi="Cambria" w:cs="Cambria"/>
          <w:spacing w:val="3"/>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1"/>
        </w:rPr>
        <w:t>s</w:t>
      </w:r>
      <w:r>
        <w:rPr>
          <w:rFonts w:ascii="Cambria" w:eastAsia="Cambria" w:hAnsi="Cambria" w:cs="Cambria"/>
          <w:spacing w:val="2"/>
        </w:rPr>
        <w:t>w</w:t>
      </w:r>
      <w:r>
        <w:rPr>
          <w:rFonts w:ascii="Cambria" w:eastAsia="Cambria" w:hAnsi="Cambria" w:cs="Cambria"/>
        </w:rPr>
        <w:t>itching</w:t>
      </w:r>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2"/>
        </w:rPr>
        <w:t>t</w:t>
      </w:r>
      <w:r>
        <w:rPr>
          <w:rFonts w:ascii="Cambria" w:eastAsia="Cambria" w:hAnsi="Cambria" w:cs="Cambria"/>
        </w:rPr>
        <w:t>ot</w:t>
      </w:r>
      <w:r>
        <w:rPr>
          <w:rFonts w:ascii="Cambria" w:eastAsia="Cambria" w:hAnsi="Cambria" w:cs="Cambria"/>
          <w:spacing w:val="1"/>
        </w:rPr>
        <w:t>a</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rPr>
        <w:t>108</w:t>
      </w:r>
      <w:r>
        <w:rPr>
          <w:rFonts w:ascii="Cambria" w:eastAsia="Cambria" w:hAnsi="Cambria" w:cs="Cambria"/>
          <w:spacing w:val="-3"/>
        </w:rPr>
        <w:t xml:space="preserve"> </w:t>
      </w:r>
      <w:proofErr w:type="spellStart"/>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r>
        <w:rPr>
          <w:rFonts w:ascii="Cambria" w:eastAsia="Cambria" w:hAnsi="Cambria" w:cs="Cambria"/>
        </w:rPr>
        <w:t>t</w:t>
      </w:r>
      <w:r>
        <w:rPr>
          <w:rFonts w:ascii="Cambria" w:eastAsia="Cambria" w:hAnsi="Cambria" w:cs="Cambria"/>
          <w:spacing w:val="6"/>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w:t>
      </w:r>
      <w:r>
        <w:rPr>
          <w:rFonts w:ascii="Cambria" w:eastAsia="Cambria" w:hAnsi="Cambria" w:cs="Cambria"/>
          <w:spacing w:val="2"/>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S</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kek</w:t>
      </w:r>
      <w:r>
        <w:rPr>
          <w:rFonts w:ascii="Cambria" w:eastAsia="Cambria" w:hAnsi="Cambria" w:cs="Cambria"/>
        </w:rPr>
        <w:t>u</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mod</w:t>
      </w:r>
      <w:r>
        <w:rPr>
          <w:rFonts w:ascii="Cambria" w:eastAsia="Cambria" w:hAnsi="Cambria" w:cs="Cambria"/>
          <w:spacing w:val="1"/>
        </w:rPr>
        <w:t>e</w:t>
      </w:r>
      <w:r>
        <w:rPr>
          <w:rFonts w:ascii="Cambria" w:eastAsia="Cambria" w:hAnsi="Cambria" w:cs="Cambria"/>
        </w:rPr>
        <w:t>l</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a</w:t>
      </w:r>
      <w:r>
        <w:rPr>
          <w:rFonts w:ascii="Cambria" w:eastAsia="Cambria" w:hAnsi="Cambria" w:cs="Cambria"/>
        </w:rPr>
        <w:t>uditor</w:t>
      </w:r>
      <w:r>
        <w:rPr>
          <w:rFonts w:ascii="Cambria" w:eastAsia="Cambria" w:hAnsi="Cambria" w:cs="Cambria"/>
          <w:spacing w:val="4"/>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2"/>
        </w:rPr>
        <w:t xml:space="preserve"> </w:t>
      </w:r>
      <w:proofErr w:type="spellStart"/>
      <w:r>
        <w:rPr>
          <w:rFonts w:ascii="Cambria" w:eastAsia="Cambria" w:hAnsi="Cambria" w:cs="Cambria"/>
        </w:rPr>
        <w:t>y</w:t>
      </w:r>
      <w:r>
        <w:rPr>
          <w:rFonts w:ascii="Cambria" w:eastAsia="Cambria" w:hAnsi="Cambria" w:cs="Cambria"/>
          <w:spacing w:val="1"/>
        </w:rPr>
        <w:t>a</w:t>
      </w:r>
      <w:r>
        <w:rPr>
          <w:rFonts w:ascii="Cambria" w:eastAsia="Cambria" w:hAnsi="Cambria" w:cs="Cambria"/>
          <w:spacing w:val="2"/>
        </w:rPr>
        <w:t>i</w:t>
      </w:r>
      <w:r>
        <w:rPr>
          <w:rFonts w:ascii="Cambria" w:eastAsia="Cambria" w:hAnsi="Cambria" w:cs="Cambria"/>
        </w:rPr>
        <w:t>tu</w:t>
      </w:r>
      <w:proofErr w:type="spellEnd"/>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ks</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4"/>
        </w:rPr>
        <w:t xml:space="preserve"> </w:t>
      </w:r>
      <w:r>
        <w:rPr>
          <w:rFonts w:ascii="Cambria" w:eastAsia="Cambria" w:hAnsi="Cambria" w:cs="Cambria"/>
        </w:rPr>
        <w:t>3</w:t>
      </w:r>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w:t>
      </w:r>
      <w:r>
        <w:rPr>
          <w:rFonts w:ascii="Cambria" w:eastAsia="Cambria" w:hAnsi="Cambria" w:cs="Cambria"/>
        </w:rPr>
        <w:t>11,1%)</w:t>
      </w:r>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total</w:t>
      </w:r>
      <w:r>
        <w:rPr>
          <w:rFonts w:ascii="Cambria" w:eastAsia="Cambria" w:hAnsi="Cambria" w:cs="Cambria"/>
          <w:spacing w:val="-4"/>
        </w:rPr>
        <w:t xml:space="preserve"> </w:t>
      </w:r>
      <w:r>
        <w:rPr>
          <w:rFonts w:ascii="Cambria" w:eastAsia="Cambria" w:hAnsi="Cambria" w:cs="Cambria"/>
        </w:rPr>
        <w:t xml:space="preserve">27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w:t>
      </w:r>
      <w:r>
        <w:rPr>
          <w:rFonts w:ascii="Cambria" w:eastAsia="Cambria" w:hAnsi="Cambria" w:cs="Cambria"/>
          <w:spacing w:val="3"/>
        </w:rPr>
        <w:t>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p>
    <w:p w14:paraId="4A842A24" w14:textId="77777777" w:rsidR="00F645A8" w:rsidRDefault="00000000">
      <w:pPr>
        <w:spacing w:line="220" w:lineRule="exact"/>
        <w:ind w:left="119"/>
        <w:rPr>
          <w:rFonts w:ascii="Cambria" w:eastAsia="Cambria" w:hAnsi="Cambria" w:cs="Cambria"/>
        </w:rPr>
      </w:pPr>
      <w:proofErr w:type="spellStart"/>
      <w:r>
        <w:rPr>
          <w:rFonts w:ascii="Cambria" w:eastAsia="Cambria" w:hAnsi="Cambria" w:cs="Cambria"/>
          <w:b/>
        </w:rPr>
        <w:t>An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2"/>
        </w:rPr>
        <w:t>s</w:t>
      </w:r>
      <w:r>
        <w:rPr>
          <w:rFonts w:ascii="Cambria" w:eastAsia="Cambria" w:hAnsi="Cambria" w:cs="Cambria"/>
          <w:b/>
        </w:rPr>
        <w:t>is</w:t>
      </w:r>
      <w:proofErr w:type="spellEnd"/>
      <w:r>
        <w:rPr>
          <w:rFonts w:ascii="Cambria" w:eastAsia="Cambria" w:hAnsi="Cambria" w:cs="Cambria"/>
          <w:b/>
          <w:spacing w:val="-8"/>
        </w:rPr>
        <w:t xml:space="preserve"> </w:t>
      </w:r>
      <w:proofErr w:type="spellStart"/>
      <w:r>
        <w:rPr>
          <w:rFonts w:ascii="Cambria" w:eastAsia="Cambria" w:hAnsi="Cambria" w:cs="Cambria"/>
          <w:b/>
          <w:spacing w:val="2"/>
        </w:rPr>
        <w:t>R</w:t>
      </w:r>
      <w:r>
        <w:rPr>
          <w:rFonts w:ascii="Cambria" w:eastAsia="Cambria" w:hAnsi="Cambria" w:cs="Cambria"/>
          <w:b/>
        </w:rPr>
        <w:t>eg</w:t>
      </w:r>
      <w:r>
        <w:rPr>
          <w:rFonts w:ascii="Cambria" w:eastAsia="Cambria" w:hAnsi="Cambria" w:cs="Cambria"/>
          <w:b/>
          <w:spacing w:val="1"/>
        </w:rPr>
        <w:t>r</w:t>
      </w:r>
      <w:r>
        <w:rPr>
          <w:rFonts w:ascii="Cambria" w:eastAsia="Cambria" w:hAnsi="Cambria" w:cs="Cambria"/>
          <w:b/>
        </w:rPr>
        <w:t>esi</w:t>
      </w:r>
      <w:proofErr w:type="spellEnd"/>
      <w:r>
        <w:rPr>
          <w:rFonts w:ascii="Cambria" w:eastAsia="Cambria" w:hAnsi="Cambria" w:cs="Cambria"/>
          <w:b/>
          <w:spacing w:val="-8"/>
        </w:rPr>
        <w:t xml:space="preserve"> </w:t>
      </w:r>
      <w:proofErr w:type="spellStart"/>
      <w:r>
        <w:rPr>
          <w:rFonts w:ascii="Cambria" w:eastAsia="Cambria" w:hAnsi="Cambria" w:cs="Cambria"/>
          <w:b/>
          <w:spacing w:val="3"/>
        </w:rPr>
        <w:t>L</w:t>
      </w:r>
      <w:r>
        <w:rPr>
          <w:rFonts w:ascii="Cambria" w:eastAsia="Cambria" w:hAnsi="Cambria" w:cs="Cambria"/>
          <w:b/>
        </w:rPr>
        <w:t>o</w:t>
      </w:r>
      <w:r>
        <w:rPr>
          <w:rFonts w:ascii="Cambria" w:eastAsia="Cambria" w:hAnsi="Cambria" w:cs="Cambria"/>
          <w:b/>
          <w:spacing w:val="-1"/>
        </w:rPr>
        <w:t>g</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ik</w:t>
      </w:r>
      <w:proofErr w:type="spellEnd"/>
    </w:p>
    <w:p w14:paraId="4B5185CA" w14:textId="77777777" w:rsidR="00F645A8" w:rsidRDefault="00000000">
      <w:pPr>
        <w:spacing w:before="36" w:line="275" w:lineRule="auto"/>
        <w:ind w:left="119" w:right="82" w:firstLine="720"/>
        <w:jc w:val="both"/>
        <w:rPr>
          <w:rFonts w:ascii="Cambria" w:eastAsia="Cambria" w:hAnsi="Cambria" w:cs="Cambria"/>
        </w:rPr>
      </w:pPr>
      <w:r>
        <w:pict w14:anchorId="3023C84C">
          <v:group id="_x0000_s2127" style="position:absolute;left:0;text-align:left;margin-left:70.95pt;margin-top:42.5pt;width:113.4pt;height:0;z-index:-1790;mso-position-horizontal-relative:page" coordorigin="1419,850" coordsize="2268,0">
            <v:shape id="_x0000_s2128" style="position:absolute;left:1419;top:850;width:2268;height:0" coordorigin="1419,850" coordsize="2268,0" path="m1419,850r2268,e" filled="f" strokeweight=".58pt">
              <v:path arrowok="t"/>
            </v:shape>
            <w10:wrap anchorx="page"/>
          </v:group>
        </w:pict>
      </w:r>
      <w:r>
        <w:pict w14:anchorId="67C7DDA7">
          <v:group id="_x0000_s2125" style="position:absolute;left:0;text-align:left;margin-left:70.95pt;margin-top:56.4pt;width:46.2pt;height:0;z-index:-1789;mso-position-horizontal-relative:page" coordorigin="1419,1128" coordsize="924,0">
            <v:shape id="_x0000_s2126" style="position:absolute;left:1419;top:1128;width:924;height:0" coordorigin="1419,1128" coordsize="924,0" path="m1419,1128r924,e" filled="f" strokeweight=".20464mm">
              <v:path arrowok="t"/>
            </v:shape>
            <w10:wrap anchorx="page"/>
          </v:group>
        </w:pict>
      </w:r>
      <w:proofErr w:type="spellStart"/>
      <w:r>
        <w:rPr>
          <w:rFonts w:ascii="Cambria" w:eastAsia="Cambria" w:hAnsi="Cambria" w:cs="Cambria"/>
        </w:rPr>
        <w:t>Tah</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8"/>
        </w:rPr>
        <w:t xml:space="preserve"> </w:t>
      </w:r>
      <w:proofErr w:type="spellStart"/>
      <w:r>
        <w:rPr>
          <w:rFonts w:ascii="Cambria" w:eastAsia="Cambria" w:hAnsi="Cambria" w:cs="Cambria"/>
          <w:spacing w:val="1"/>
        </w:rPr>
        <w:t>ak</w:t>
      </w:r>
      <w:r>
        <w:rPr>
          <w:rFonts w:ascii="Cambria" w:eastAsia="Cambria" w:hAnsi="Cambria" w:cs="Cambria"/>
        </w:rPr>
        <w:t>hir</w:t>
      </w:r>
      <w:proofErr w:type="spellEnd"/>
      <w:r>
        <w:rPr>
          <w:rFonts w:ascii="Cambria" w:eastAsia="Cambria" w:hAnsi="Cambria" w:cs="Cambria"/>
          <w:spacing w:val="8"/>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w:t>
      </w:r>
      <w:r>
        <w:rPr>
          <w:rFonts w:ascii="Cambria" w:eastAsia="Cambria" w:hAnsi="Cambria" w:cs="Cambria"/>
          <w:spacing w:val="-1"/>
        </w:rPr>
        <w:t>a</w:t>
      </w:r>
      <w:r>
        <w:rPr>
          <w:rFonts w:ascii="Cambria" w:eastAsia="Cambria" w:hAnsi="Cambria" w:cs="Cambria"/>
          <w:spacing w:val="1"/>
        </w:rPr>
        <w:t>k</w:t>
      </w:r>
      <w:r>
        <w:rPr>
          <w:rFonts w:ascii="Cambria" w:eastAsia="Cambria" w:hAnsi="Cambria" w:cs="Cambria"/>
          <w:spacing w:val="-2"/>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8"/>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spacing w:val="1"/>
        </w:rPr>
        <w:t>l</w:t>
      </w:r>
      <w:r>
        <w:rPr>
          <w:rFonts w:ascii="Cambria" w:eastAsia="Cambria" w:hAnsi="Cambria" w:cs="Cambria"/>
        </w:rPr>
        <w:t>ogistic</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u</w:t>
      </w:r>
      <w:r>
        <w:rPr>
          <w:rFonts w:ascii="Cambria" w:eastAsia="Cambria" w:hAnsi="Cambria" w:cs="Cambria"/>
        </w:rPr>
        <w:t>ji</w:t>
      </w:r>
      <w:proofErr w:type="spellEnd"/>
      <w:r>
        <w:rPr>
          <w:rFonts w:ascii="Cambria" w:eastAsia="Cambria" w:hAnsi="Cambria" w:cs="Cambria"/>
          <w:spacing w:val="6"/>
        </w:rPr>
        <w:t xml:space="preserve"> </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n</w:t>
      </w:r>
      <w:r>
        <w:rPr>
          <w:rFonts w:ascii="Cambria" w:eastAsia="Cambria" w:hAnsi="Cambria" w:cs="Cambria"/>
          <w:spacing w:val="9"/>
        </w:rPr>
        <w:t>g</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e</w:t>
      </w:r>
      <w:r>
        <w:rPr>
          <w:rFonts w:ascii="Cambria" w:eastAsia="Cambria" w:hAnsi="Cambria" w:cs="Cambria"/>
        </w:rPr>
        <w:t>gisi</w:t>
      </w:r>
      <w:r>
        <w:rPr>
          <w:rFonts w:ascii="Cambria" w:eastAsia="Cambria" w:hAnsi="Cambria" w:cs="Cambria"/>
          <w:spacing w:val="4"/>
        </w:rPr>
        <w:t>e</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dih</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lka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4"/>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6"/>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spacing w:val="1"/>
        </w:rPr>
        <w:t>l</w:t>
      </w:r>
      <w:r>
        <w:rPr>
          <w:rFonts w:ascii="Cambria" w:eastAsia="Cambria" w:hAnsi="Cambria" w:cs="Cambria"/>
        </w:rPr>
        <w:t>ogistic</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rPr>
        <w:t>ih</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w</w:t>
      </w:r>
      <w:r>
        <w:rPr>
          <w:rFonts w:ascii="Cambria" w:eastAsia="Cambria" w:hAnsi="Cambria" w:cs="Cambria"/>
          <w:spacing w:val="3"/>
        </w:rPr>
        <w:t>a</w:t>
      </w:r>
      <w:r>
        <w:rPr>
          <w:rFonts w:ascii="Cambria" w:eastAsia="Cambria" w:hAnsi="Cambria" w:cs="Cambria"/>
        </w:rPr>
        <w:t>h</w:t>
      </w:r>
      <w:proofErr w:type="spellEnd"/>
      <w:r>
        <w:rPr>
          <w:rFonts w:ascii="Cambria" w:eastAsia="Cambria" w:hAnsi="Cambria" w:cs="Cambria"/>
          <w:spacing w:val="-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
    <w:p w14:paraId="118660A4" w14:textId="77777777" w:rsidR="00F645A8" w:rsidRDefault="00000000">
      <w:pPr>
        <w:spacing w:before="2" w:line="220" w:lineRule="exact"/>
        <w:ind w:left="2683"/>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bel</w:t>
      </w:r>
      <w:r>
        <w:rPr>
          <w:rFonts w:ascii="Cambria" w:eastAsia="Cambria" w:hAnsi="Cambria" w:cs="Cambria"/>
          <w:b/>
          <w:spacing w:val="-3"/>
          <w:position w:val="-1"/>
        </w:rPr>
        <w:t xml:space="preserve"> </w:t>
      </w:r>
      <w:r>
        <w:rPr>
          <w:rFonts w:ascii="Cambria" w:eastAsia="Cambria" w:hAnsi="Cambria" w:cs="Cambria"/>
          <w:b/>
          <w:position w:val="-1"/>
        </w:rPr>
        <w:t>8.</w:t>
      </w:r>
      <w:r>
        <w:rPr>
          <w:rFonts w:ascii="Cambria" w:eastAsia="Cambria" w:hAnsi="Cambria" w:cs="Cambria"/>
          <w:b/>
          <w:spacing w:val="-4"/>
          <w:position w:val="-1"/>
        </w:rPr>
        <w:t xml:space="preserve"> </w:t>
      </w:r>
      <w:r>
        <w:rPr>
          <w:rFonts w:ascii="Cambria" w:eastAsia="Cambria" w:hAnsi="Cambria" w:cs="Cambria"/>
          <w:b/>
          <w:spacing w:val="3"/>
          <w:position w:val="-1"/>
        </w:rPr>
        <w:t>V</w:t>
      </w:r>
      <w:r>
        <w:rPr>
          <w:rFonts w:ascii="Cambria" w:eastAsia="Cambria" w:hAnsi="Cambria" w:cs="Cambria"/>
          <w:b/>
          <w:spacing w:val="-1"/>
          <w:position w:val="-1"/>
        </w:rPr>
        <w:t>a</w:t>
      </w:r>
      <w:r>
        <w:rPr>
          <w:rFonts w:ascii="Cambria" w:eastAsia="Cambria" w:hAnsi="Cambria" w:cs="Cambria"/>
          <w:b/>
          <w:spacing w:val="2"/>
          <w:position w:val="-1"/>
        </w:rPr>
        <w:t>r</w:t>
      </w:r>
      <w:r>
        <w:rPr>
          <w:rFonts w:ascii="Cambria" w:eastAsia="Cambria" w:hAnsi="Cambria" w:cs="Cambria"/>
          <w:b/>
          <w:position w:val="-1"/>
        </w:rPr>
        <w:t>i</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position w:val="-1"/>
        </w:rPr>
        <w:t>s</w:t>
      </w:r>
      <w:r>
        <w:rPr>
          <w:rFonts w:ascii="Cambria" w:eastAsia="Cambria" w:hAnsi="Cambria" w:cs="Cambria"/>
          <w:b/>
          <w:spacing w:val="-10"/>
          <w:position w:val="-1"/>
        </w:rPr>
        <w:t xml:space="preserve"> </w:t>
      </w:r>
      <w:r>
        <w:rPr>
          <w:rFonts w:ascii="Cambria" w:eastAsia="Cambria" w:hAnsi="Cambria" w:cs="Cambria"/>
          <w:b/>
          <w:position w:val="-1"/>
        </w:rPr>
        <w:t>in</w:t>
      </w:r>
      <w:r>
        <w:rPr>
          <w:rFonts w:ascii="Cambria" w:eastAsia="Cambria" w:hAnsi="Cambria" w:cs="Cambria"/>
          <w:b/>
          <w:spacing w:val="-1"/>
          <w:position w:val="-1"/>
        </w:rPr>
        <w:t xml:space="preserve"> t</w:t>
      </w:r>
      <w:r>
        <w:rPr>
          <w:rFonts w:ascii="Cambria" w:eastAsia="Cambria" w:hAnsi="Cambria" w:cs="Cambria"/>
          <w:b/>
          <w:spacing w:val="1"/>
          <w:position w:val="-1"/>
        </w:rPr>
        <w:t>h</w:t>
      </w:r>
      <w:r>
        <w:rPr>
          <w:rFonts w:ascii="Cambria" w:eastAsia="Cambria" w:hAnsi="Cambria" w:cs="Cambria"/>
          <w:b/>
          <w:position w:val="-1"/>
        </w:rPr>
        <w:t>e</w:t>
      </w:r>
      <w:r>
        <w:rPr>
          <w:rFonts w:ascii="Cambria" w:eastAsia="Cambria" w:hAnsi="Cambria" w:cs="Cambria"/>
          <w:b/>
          <w:spacing w:val="-2"/>
          <w:position w:val="-1"/>
        </w:rPr>
        <w:t xml:space="preserve"> </w:t>
      </w:r>
      <w:r>
        <w:rPr>
          <w:rFonts w:ascii="Cambria" w:eastAsia="Cambria" w:hAnsi="Cambria" w:cs="Cambria"/>
          <w:b/>
          <w:spacing w:val="2"/>
          <w:position w:val="-1"/>
        </w:rPr>
        <w:t>E</w:t>
      </w:r>
      <w:r>
        <w:rPr>
          <w:rFonts w:ascii="Cambria" w:eastAsia="Cambria" w:hAnsi="Cambria" w:cs="Cambria"/>
          <w:b/>
          <w:position w:val="-1"/>
        </w:rPr>
        <w:t>q</w:t>
      </w:r>
      <w:r>
        <w:rPr>
          <w:rFonts w:ascii="Cambria" w:eastAsia="Cambria" w:hAnsi="Cambria" w:cs="Cambria"/>
          <w:b/>
          <w:spacing w:val="1"/>
          <w:position w:val="-1"/>
        </w:rPr>
        <w:t>u</w:t>
      </w:r>
      <w:r>
        <w:rPr>
          <w:rFonts w:ascii="Cambria" w:eastAsia="Cambria" w:hAnsi="Cambria" w:cs="Cambria"/>
          <w:b/>
          <w:spacing w:val="-1"/>
          <w:position w:val="-1"/>
        </w:rPr>
        <w:t>at</w:t>
      </w:r>
      <w:r>
        <w:rPr>
          <w:rFonts w:ascii="Cambria" w:eastAsia="Cambria" w:hAnsi="Cambria" w:cs="Cambria"/>
          <w:b/>
          <w:spacing w:val="2"/>
          <w:position w:val="-1"/>
        </w:rPr>
        <w:t>i</w:t>
      </w:r>
      <w:r>
        <w:rPr>
          <w:rFonts w:ascii="Cambria" w:eastAsia="Cambria" w:hAnsi="Cambria" w:cs="Cambria"/>
          <w:b/>
          <w:position w:val="-1"/>
        </w:rPr>
        <w:t>on</w:t>
      </w:r>
    </w:p>
    <w:p w14:paraId="6B362747" w14:textId="77777777" w:rsidR="00F645A8" w:rsidRDefault="00F645A8">
      <w:pPr>
        <w:spacing w:line="300" w:lineRule="exact"/>
        <w:rPr>
          <w:sz w:val="30"/>
          <w:szCs w:val="30"/>
        </w:rPr>
      </w:pPr>
    </w:p>
    <w:p w14:paraId="178DB55F" w14:textId="77777777" w:rsidR="00F645A8" w:rsidRDefault="00000000">
      <w:pPr>
        <w:spacing w:before="31"/>
        <w:ind w:left="119"/>
        <w:rPr>
          <w:rFonts w:ascii="Cambria" w:eastAsia="Cambria" w:hAnsi="Cambria" w:cs="Cambria"/>
        </w:rPr>
        <w:sectPr w:rsidR="00F645A8">
          <w:pgSz w:w="11920" w:h="15880"/>
          <w:pgMar w:top="820" w:right="1300" w:bottom="280" w:left="1300" w:header="0" w:footer="1578" w:gutter="0"/>
          <w:cols w:space="720"/>
        </w:sectPr>
      </w:pPr>
      <w:r>
        <w:pict w14:anchorId="798F4BE5">
          <v:group id="_x0000_s2123" style="position:absolute;left:0;text-align:left;margin-left:70.95pt;margin-top:82.7pt;width:46.2pt;height:0;z-index:-1788;mso-position-horizontal-relative:page" coordorigin="1419,1654" coordsize="924,0">
            <v:shape id="_x0000_s2124" style="position:absolute;left:1419;top:1654;width:924;height:0" coordorigin="1419,1654" coordsize="924,0" path="m1419,1654r924,e" filled="f" strokeweight=".58pt">
              <v:path arrowok="t"/>
            </v:shape>
            <w10:wrap anchorx="page"/>
          </v:group>
        </w:pict>
      </w:r>
      <w:r>
        <w:pict w14:anchorId="095F968B">
          <v:shape id="_x0000_s2122" type="#_x0000_t202" style="position:absolute;left:0;text-align:left;margin-left:115pt;margin-top:-12.4pt;width:367.1pt;height:96pt;z-index:-178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214"/>
                    <w:gridCol w:w="1266"/>
                    <w:gridCol w:w="771"/>
                    <w:gridCol w:w="483"/>
                    <w:gridCol w:w="865"/>
                    <w:gridCol w:w="1744"/>
                  </w:tblGrid>
                  <w:tr w:rsidR="00F645A8" w14:paraId="4DC94B34" w14:textId="77777777">
                    <w:trPr>
                      <w:trHeight w:hRule="exact" w:val="278"/>
                    </w:trPr>
                    <w:tc>
                      <w:tcPr>
                        <w:tcW w:w="2214" w:type="dxa"/>
                        <w:tcBorders>
                          <w:top w:val="single" w:sz="5" w:space="0" w:color="000000"/>
                          <w:left w:val="nil"/>
                          <w:bottom w:val="single" w:sz="5" w:space="0" w:color="000000"/>
                          <w:right w:val="nil"/>
                        </w:tcBorders>
                      </w:tcPr>
                      <w:p w14:paraId="2529B832" w14:textId="77777777" w:rsidR="00F645A8" w:rsidRDefault="00000000">
                        <w:pPr>
                          <w:spacing w:line="220" w:lineRule="exact"/>
                          <w:ind w:left="1387"/>
                          <w:rPr>
                            <w:rFonts w:ascii="Cambria" w:eastAsia="Cambria" w:hAnsi="Cambria" w:cs="Cambria"/>
                          </w:rPr>
                        </w:pPr>
                        <w:r>
                          <w:rPr>
                            <w:rFonts w:ascii="Cambria" w:eastAsia="Cambria" w:hAnsi="Cambria" w:cs="Cambria"/>
                          </w:rPr>
                          <w:t>B</w:t>
                        </w:r>
                      </w:p>
                    </w:tc>
                    <w:tc>
                      <w:tcPr>
                        <w:tcW w:w="1266" w:type="dxa"/>
                        <w:tcBorders>
                          <w:top w:val="single" w:sz="5" w:space="0" w:color="000000"/>
                          <w:left w:val="nil"/>
                          <w:bottom w:val="single" w:sz="5" w:space="0" w:color="000000"/>
                          <w:right w:val="nil"/>
                        </w:tcBorders>
                      </w:tcPr>
                      <w:p w14:paraId="4C8C2091" w14:textId="77777777" w:rsidR="00F645A8" w:rsidRDefault="00000000">
                        <w:pPr>
                          <w:spacing w:line="220" w:lineRule="exact"/>
                          <w:ind w:left="167"/>
                          <w:rPr>
                            <w:rFonts w:ascii="Cambria" w:eastAsia="Cambria" w:hAnsi="Cambria" w:cs="Cambria"/>
                          </w:rPr>
                        </w:pPr>
                        <w:r>
                          <w:rPr>
                            <w:rFonts w:ascii="Cambria" w:eastAsia="Cambria" w:hAnsi="Cambria" w:cs="Cambria"/>
                          </w:rPr>
                          <w:t>S.E.</w:t>
                        </w:r>
                      </w:p>
                    </w:tc>
                    <w:tc>
                      <w:tcPr>
                        <w:tcW w:w="771" w:type="dxa"/>
                        <w:tcBorders>
                          <w:top w:val="single" w:sz="5" w:space="0" w:color="000000"/>
                          <w:left w:val="nil"/>
                          <w:bottom w:val="single" w:sz="5" w:space="0" w:color="000000"/>
                          <w:right w:val="nil"/>
                        </w:tcBorders>
                      </w:tcPr>
                      <w:p w14:paraId="36CA42AD" w14:textId="77777777" w:rsidR="00F645A8" w:rsidRDefault="00000000">
                        <w:pPr>
                          <w:spacing w:line="220" w:lineRule="exact"/>
                          <w:ind w:left="176"/>
                          <w:rPr>
                            <w:rFonts w:ascii="Cambria" w:eastAsia="Cambria" w:hAnsi="Cambria" w:cs="Cambria"/>
                          </w:rPr>
                        </w:pPr>
                        <w:r>
                          <w:rPr>
                            <w:rFonts w:ascii="Cambria" w:eastAsia="Cambria" w:hAnsi="Cambria" w:cs="Cambria"/>
                            <w:spacing w:val="1"/>
                          </w:rPr>
                          <w:t>Wald</w:t>
                        </w:r>
                      </w:p>
                    </w:tc>
                    <w:tc>
                      <w:tcPr>
                        <w:tcW w:w="483" w:type="dxa"/>
                        <w:tcBorders>
                          <w:top w:val="single" w:sz="5" w:space="0" w:color="000000"/>
                          <w:left w:val="nil"/>
                          <w:bottom w:val="single" w:sz="5" w:space="0" w:color="000000"/>
                          <w:right w:val="nil"/>
                        </w:tcBorders>
                      </w:tcPr>
                      <w:p w14:paraId="086CC530" w14:textId="77777777" w:rsidR="00F645A8" w:rsidRDefault="00000000">
                        <w:pPr>
                          <w:spacing w:line="220" w:lineRule="exact"/>
                          <w:ind w:left="113"/>
                          <w:rPr>
                            <w:rFonts w:ascii="Cambria" w:eastAsia="Cambria" w:hAnsi="Cambria" w:cs="Cambria"/>
                          </w:rPr>
                        </w:pPr>
                        <w:proofErr w:type="spellStart"/>
                        <w:r>
                          <w:rPr>
                            <w:rFonts w:ascii="Cambria" w:eastAsia="Cambria" w:hAnsi="Cambria" w:cs="Cambria"/>
                          </w:rPr>
                          <w:t>df</w:t>
                        </w:r>
                        <w:proofErr w:type="spellEnd"/>
                      </w:p>
                    </w:tc>
                    <w:tc>
                      <w:tcPr>
                        <w:tcW w:w="865" w:type="dxa"/>
                        <w:tcBorders>
                          <w:top w:val="single" w:sz="5" w:space="0" w:color="000000"/>
                          <w:left w:val="nil"/>
                          <w:bottom w:val="single" w:sz="5" w:space="0" w:color="000000"/>
                          <w:right w:val="nil"/>
                        </w:tcBorders>
                      </w:tcPr>
                      <w:p w14:paraId="4FD569D9" w14:textId="77777777" w:rsidR="00F645A8" w:rsidRDefault="00000000">
                        <w:pPr>
                          <w:spacing w:line="220" w:lineRule="exact"/>
                          <w:ind w:left="199"/>
                          <w:rPr>
                            <w:rFonts w:ascii="Cambria" w:eastAsia="Cambria" w:hAnsi="Cambria" w:cs="Cambria"/>
                          </w:rPr>
                        </w:pPr>
                        <w:r>
                          <w:rPr>
                            <w:rFonts w:ascii="Cambria" w:eastAsia="Cambria" w:hAnsi="Cambria" w:cs="Cambria"/>
                          </w:rPr>
                          <w:t>Sig.</w:t>
                        </w:r>
                      </w:p>
                    </w:tc>
                    <w:tc>
                      <w:tcPr>
                        <w:tcW w:w="1744" w:type="dxa"/>
                        <w:tcBorders>
                          <w:top w:val="single" w:sz="5" w:space="0" w:color="000000"/>
                          <w:left w:val="nil"/>
                          <w:bottom w:val="single" w:sz="5" w:space="0" w:color="000000"/>
                          <w:right w:val="nil"/>
                        </w:tcBorders>
                      </w:tcPr>
                      <w:p w14:paraId="494A9880" w14:textId="77777777" w:rsidR="00F645A8" w:rsidRDefault="00000000">
                        <w:pPr>
                          <w:spacing w:line="220" w:lineRule="exact"/>
                          <w:ind w:left="184"/>
                          <w:rPr>
                            <w:rFonts w:ascii="Cambria" w:eastAsia="Cambria" w:hAnsi="Cambria" w:cs="Cambria"/>
                          </w:rPr>
                        </w:pPr>
                        <w:r>
                          <w:rPr>
                            <w:rFonts w:ascii="Cambria" w:eastAsia="Cambria" w:hAnsi="Cambria" w:cs="Cambria"/>
                          </w:rPr>
                          <w:t>Exp(B)</w:t>
                        </w:r>
                      </w:p>
                    </w:tc>
                  </w:tr>
                  <w:tr w:rsidR="00F645A8" w14:paraId="05BC1871" w14:textId="77777777">
                    <w:trPr>
                      <w:trHeight w:hRule="exact" w:val="465"/>
                    </w:trPr>
                    <w:tc>
                      <w:tcPr>
                        <w:tcW w:w="2214" w:type="dxa"/>
                        <w:tcBorders>
                          <w:top w:val="single" w:sz="5" w:space="0" w:color="000000"/>
                          <w:left w:val="nil"/>
                          <w:bottom w:val="nil"/>
                          <w:right w:val="nil"/>
                        </w:tcBorders>
                      </w:tcPr>
                      <w:p w14:paraId="3E56E887" w14:textId="77777777" w:rsidR="00F645A8" w:rsidRDefault="00000000">
                        <w:pPr>
                          <w:spacing w:before="1" w:line="180" w:lineRule="exact"/>
                          <w:ind w:left="40"/>
                          <w:rPr>
                            <w:rFonts w:ascii="Cambria" w:eastAsia="Cambria" w:hAnsi="Cambria" w:cs="Cambria"/>
                          </w:rPr>
                        </w:pPr>
                        <w:proofErr w:type="spellStart"/>
                        <w:r>
                          <w:rPr>
                            <w:rFonts w:ascii="Cambria" w:eastAsia="Cambria" w:hAnsi="Cambria" w:cs="Cambria"/>
                            <w:spacing w:val="1"/>
                            <w:position w:val="-3"/>
                          </w:rPr>
                          <w:t>F</w:t>
                        </w:r>
                        <w:r>
                          <w:rPr>
                            <w:rFonts w:ascii="Cambria" w:eastAsia="Cambria" w:hAnsi="Cambria" w:cs="Cambria"/>
                            <w:position w:val="-3"/>
                          </w:rPr>
                          <w:t>i</w:t>
                        </w:r>
                        <w:r>
                          <w:rPr>
                            <w:rFonts w:ascii="Cambria" w:eastAsia="Cambria" w:hAnsi="Cambria" w:cs="Cambria"/>
                            <w:spacing w:val="-1"/>
                            <w:position w:val="-3"/>
                          </w:rPr>
                          <w:t>n</w:t>
                        </w:r>
                        <w:r>
                          <w:rPr>
                            <w:rFonts w:ascii="Cambria" w:eastAsia="Cambria" w:hAnsi="Cambria" w:cs="Cambria"/>
                            <w:spacing w:val="1"/>
                            <w:position w:val="-3"/>
                          </w:rPr>
                          <w:t>a</w:t>
                        </w:r>
                        <w:r>
                          <w:rPr>
                            <w:rFonts w:ascii="Cambria" w:eastAsia="Cambria" w:hAnsi="Cambria" w:cs="Cambria"/>
                            <w:spacing w:val="-1"/>
                            <w:position w:val="-3"/>
                          </w:rPr>
                          <w:t>n</w:t>
                        </w:r>
                        <w:r>
                          <w:rPr>
                            <w:rFonts w:ascii="Cambria" w:eastAsia="Cambria" w:hAnsi="Cambria" w:cs="Cambria"/>
                            <w:spacing w:val="1"/>
                            <w:position w:val="-3"/>
                          </w:rPr>
                          <w:t>c</w:t>
                        </w:r>
                        <w:r>
                          <w:rPr>
                            <w:rFonts w:ascii="Cambria" w:eastAsia="Cambria" w:hAnsi="Cambria" w:cs="Cambria"/>
                            <w:position w:val="-3"/>
                          </w:rPr>
                          <w:t>i</w:t>
                        </w:r>
                        <w:r>
                          <w:rPr>
                            <w:rFonts w:ascii="Cambria" w:eastAsia="Cambria" w:hAnsi="Cambria" w:cs="Cambria"/>
                            <w:spacing w:val="1"/>
                            <w:position w:val="-3"/>
                          </w:rPr>
                          <w:t>al</w:t>
                        </w:r>
                        <w:r>
                          <w:rPr>
                            <w:rFonts w:ascii="Cambria" w:eastAsia="Cambria" w:hAnsi="Cambria" w:cs="Cambria"/>
                            <w:position w:val="-3"/>
                          </w:rPr>
                          <w:t>Di</w:t>
                        </w:r>
                        <w:r>
                          <w:rPr>
                            <w:rFonts w:ascii="Cambria" w:eastAsia="Cambria" w:hAnsi="Cambria" w:cs="Cambria"/>
                            <w:spacing w:val="1"/>
                            <w:position w:val="-3"/>
                          </w:rPr>
                          <w:t>s</w:t>
                        </w:r>
                        <w:r>
                          <w:rPr>
                            <w:rFonts w:ascii="Cambria" w:eastAsia="Cambria" w:hAnsi="Cambria" w:cs="Cambria"/>
                            <w:position w:val="-3"/>
                          </w:rPr>
                          <w:t>t</w:t>
                        </w:r>
                        <w:r>
                          <w:rPr>
                            <w:rFonts w:ascii="Cambria" w:eastAsia="Cambria" w:hAnsi="Cambria" w:cs="Cambria"/>
                            <w:spacing w:val="-1"/>
                            <w:position w:val="-3"/>
                          </w:rPr>
                          <w:t>r</w:t>
                        </w:r>
                        <w:r>
                          <w:rPr>
                            <w:rFonts w:ascii="Cambria" w:eastAsia="Cambria" w:hAnsi="Cambria" w:cs="Cambria"/>
                            <w:position w:val="-3"/>
                          </w:rPr>
                          <w:t>e</w:t>
                        </w:r>
                        <w:proofErr w:type="spellEnd"/>
                      </w:p>
                      <w:p w14:paraId="27234655" w14:textId="77777777" w:rsidR="00F645A8" w:rsidRDefault="00000000">
                        <w:pPr>
                          <w:spacing w:before="16" w:line="138" w:lineRule="auto"/>
                          <w:ind w:left="40" w:right="420" w:firstLine="1347"/>
                          <w:rPr>
                            <w:rFonts w:ascii="Cambria" w:eastAsia="Cambria" w:hAnsi="Cambria" w:cs="Cambria"/>
                          </w:rPr>
                        </w:pPr>
                        <w:r>
                          <w:rPr>
                            <w:rFonts w:ascii="Cambria" w:eastAsia="Cambria" w:hAnsi="Cambria" w:cs="Cambria"/>
                          </w:rPr>
                          <w:t xml:space="preserve">.673 </w:t>
                        </w:r>
                        <w:r>
                          <w:rPr>
                            <w:rFonts w:ascii="Cambria" w:eastAsia="Cambria" w:hAnsi="Cambria" w:cs="Cambria"/>
                            <w:spacing w:val="1"/>
                          </w:rPr>
                          <w:t>ss</w:t>
                        </w:r>
                      </w:p>
                    </w:tc>
                    <w:tc>
                      <w:tcPr>
                        <w:tcW w:w="1266" w:type="dxa"/>
                        <w:tcBorders>
                          <w:top w:val="single" w:sz="5" w:space="0" w:color="000000"/>
                          <w:left w:val="nil"/>
                          <w:bottom w:val="nil"/>
                          <w:right w:val="nil"/>
                        </w:tcBorders>
                      </w:tcPr>
                      <w:p w14:paraId="0F4DE2B4" w14:textId="77777777" w:rsidR="00F645A8" w:rsidRDefault="00F645A8">
                        <w:pPr>
                          <w:spacing w:before="5" w:line="120" w:lineRule="exact"/>
                          <w:rPr>
                            <w:sz w:val="13"/>
                            <w:szCs w:val="13"/>
                          </w:rPr>
                        </w:pPr>
                      </w:p>
                      <w:p w14:paraId="39FED33B" w14:textId="77777777" w:rsidR="00F645A8" w:rsidRDefault="00000000">
                        <w:pPr>
                          <w:ind w:left="167"/>
                          <w:rPr>
                            <w:rFonts w:ascii="Cambria" w:eastAsia="Cambria" w:hAnsi="Cambria" w:cs="Cambria"/>
                          </w:rPr>
                        </w:pPr>
                        <w:r>
                          <w:rPr>
                            <w:rFonts w:ascii="Cambria" w:eastAsia="Cambria" w:hAnsi="Cambria" w:cs="Cambria"/>
                          </w:rPr>
                          <w:t>.263</w:t>
                        </w:r>
                      </w:p>
                    </w:tc>
                    <w:tc>
                      <w:tcPr>
                        <w:tcW w:w="771" w:type="dxa"/>
                        <w:tcBorders>
                          <w:top w:val="single" w:sz="5" w:space="0" w:color="000000"/>
                          <w:left w:val="nil"/>
                          <w:bottom w:val="nil"/>
                          <w:right w:val="nil"/>
                        </w:tcBorders>
                      </w:tcPr>
                      <w:p w14:paraId="7FFA4EFA" w14:textId="77777777" w:rsidR="00F645A8" w:rsidRDefault="00F645A8">
                        <w:pPr>
                          <w:spacing w:before="5" w:line="120" w:lineRule="exact"/>
                          <w:rPr>
                            <w:sz w:val="13"/>
                            <w:szCs w:val="13"/>
                          </w:rPr>
                        </w:pPr>
                      </w:p>
                      <w:p w14:paraId="40B4D723" w14:textId="77777777" w:rsidR="00F645A8" w:rsidRDefault="00000000">
                        <w:pPr>
                          <w:ind w:left="176"/>
                          <w:rPr>
                            <w:rFonts w:ascii="Cambria" w:eastAsia="Cambria" w:hAnsi="Cambria" w:cs="Cambria"/>
                          </w:rPr>
                        </w:pPr>
                        <w:r>
                          <w:rPr>
                            <w:rFonts w:ascii="Cambria" w:eastAsia="Cambria" w:hAnsi="Cambria" w:cs="Cambria"/>
                          </w:rPr>
                          <w:t>6.564</w:t>
                        </w:r>
                      </w:p>
                    </w:tc>
                    <w:tc>
                      <w:tcPr>
                        <w:tcW w:w="483" w:type="dxa"/>
                        <w:tcBorders>
                          <w:top w:val="single" w:sz="5" w:space="0" w:color="000000"/>
                          <w:left w:val="nil"/>
                          <w:bottom w:val="nil"/>
                          <w:right w:val="nil"/>
                        </w:tcBorders>
                      </w:tcPr>
                      <w:p w14:paraId="74AE3F8A" w14:textId="77777777" w:rsidR="00F645A8" w:rsidRDefault="00F645A8">
                        <w:pPr>
                          <w:spacing w:before="5" w:line="120" w:lineRule="exact"/>
                          <w:rPr>
                            <w:sz w:val="13"/>
                            <w:szCs w:val="13"/>
                          </w:rPr>
                        </w:pPr>
                      </w:p>
                      <w:p w14:paraId="5BC88B90" w14:textId="77777777" w:rsidR="00F645A8" w:rsidRDefault="00000000">
                        <w:pPr>
                          <w:ind w:left="113"/>
                          <w:rPr>
                            <w:rFonts w:ascii="Cambria" w:eastAsia="Cambria" w:hAnsi="Cambria" w:cs="Cambria"/>
                          </w:rPr>
                        </w:pPr>
                        <w:r>
                          <w:rPr>
                            <w:rFonts w:ascii="Cambria" w:eastAsia="Cambria" w:hAnsi="Cambria" w:cs="Cambria"/>
                          </w:rPr>
                          <w:t>1</w:t>
                        </w:r>
                      </w:p>
                    </w:tc>
                    <w:tc>
                      <w:tcPr>
                        <w:tcW w:w="865" w:type="dxa"/>
                        <w:tcBorders>
                          <w:top w:val="single" w:sz="5" w:space="0" w:color="000000"/>
                          <w:left w:val="nil"/>
                          <w:bottom w:val="nil"/>
                          <w:right w:val="nil"/>
                        </w:tcBorders>
                      </w:tcPr>
                      <w:p w14:paraId="379F0C06" w14:textId="77777777" w:rsidR="00F645A8" w:rsidRDefault="00F645A8">
                        <w:pPr>
                          <w:spacing w:before="5" w:line="120" w:lineRule="exact"/>
                          <w:rPr>
                            <w:sz w:val="13"/>
                            <w:szCs w:val="13"/>
                          </w:rPr>
                        </w:pPr>
                      </w:p>
                      <w:p w14:paraId="6B9D0D8E" w14:textId="77777777" w:rsidR="00F645A8" w:rsidRDefault="00000000">
                        <w:pPr>
                          <w:ind w:left="199"/>
                          <w:rPr>
                            <w:rFonts w:ascii="Cambria" w:eastAsia="Cambria" w:hAnsi="Cambria" w:cs="Cambria"/>
                          </w:rPr>
                        </w:pPr>
                        <w:r>
                          <w:rPr>
                            <w:rFonts w:ascii="Cambria" w:eastAsia="Cambria" w:hAnsi="Cambria" w:cs="Cambria"/>
                          </w:rPr>
                          <w:t>.010</w:t>
                        </w:r>
                      </w:p>
                    </w:tc>
                    <w:tc>
                      <w:tcPr>
                        <w:tcW w:w="1744" w:type="dxa"/>
                        <w:tcBorders>
                          <w:top w:val="single" w:sz="5" w:space="0" w:color="000000"/>
                          <w:left w:val="nil"/>
                          <w:bottom w:val="nil"/>
                          <w:right w:val="nil"/>
                        </w:tcBorders>
                      </w:tcPr>
                      <w:p w14:paraId="031DF674" w14:textId="77777777" w:rsidR="00F645A8" w:rsidRDefault="00F645A8">
                        <w:pPr>
                          <w:spacing w:before="5" w:line="120" w:lineRule="exact"/>
                          <w:rPr>
                            <w:sz w:val="13"/>
                            <w:szCs w:val="13"/>
                          </w:rPr>
                        </w:pPr>
                      </w:p>
                      <w:p w14:paraId="2F8468FA" w14:textId="77777777" w:rsidR="00F645A8" w:rsidRDefault="00000000">
                        <w:pPr>
                          <w:ind w:left="184"/>
                          <w:rPr>
                            <w:rFonts w:ascii="Cambria" w:eastAsia="Cambria" w:hAnsi="Cambria" w:cs="Cambria"/>
                          </w:rPr>
                        </w:pPr>
                        <w:r>
                          <w:rPr>
                            <w:rFonts w:ascii="Cambria" w:eastAsia="Cambria" w:hAnsi="Cambria" w:cs="Cambria"/>
                          </w:rPr>
                          <w:t>1.960</w:t>
                        </w:r>
                      </w:p>
                    </w:tc>
                  </w:tr>
                  <w:tr w:rsidR="00F645A8" w14:paraId="7C2DC2EA" w14:textId="77777777">
                    <w:trPr>
                      <w:trHeight w:hRule="exact" w:val="338"/>
                    </w:trPr>
                    <w:tc>
                      <w:tcPr>
                        <w:tcW w:w="2214" w:type="dxa"/>
                        <w:tcBorders>
                          <w:top w:val="nil"/>
                          <w:left w:val="nil"/>
                          <w:bottom w:val="nil"/>
                          <w:right w:val="nil"/>
                        </w:tcBorders>
                      </w:tcPr>
                      <w:p w14:paraId="1C025476" w14:textId="77777777" w:rsidR="00F645A8" w:rsidRDefault="00000000">
                        <w:pPr>
                          <w:spacing w:before="73"/>
                          <w:ind w:left="40"/>
                          <w:rPr>
                            <w:rFonts w:ascii="Cambria" w:eastAsia="Cambria" w:hAnsi="Cambria" w:cs="Cambria"/>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 xml:space="preserve">t       </w:t>
                        </w:r>
                        <w:r>
                          <w:rPr>
                            <w:rFonts w:ascii="Cambria" w:eastAsia="Cambria" w:hAnsi="Cambria" w:cs="Cambria"/>
                            <w:spacing w:val="13"/>
                          </w:rPr>
                          <w:t xml:space="preserve"> </w:t>
                        </w:r>
                        <w:r>
                          <w:rPr>
                            <w:rFonts w:ascii="Cambria" w:eastAsia="Cambria" w:hAnsi="Cambria" w:cs="Cambria"/>
                          </w:rPr>
                          <w:t>17.854</w:t>
                        </w:r>
                      </w:p>
                    </w:tc>
                    <w:tc>
                      <w:tcPr>
                        <w:tcW w:w="1266" w:type="dxa"/>
                        <w:tcBorders>
                          <w:top w:val="nil"/>
                          <w:left w:val="nil"/>
                          <w:bottom w:val="nil"/>
                          <w:right w:val="nil"/>
                        </w:tcBorders>
                      </w:tcPr>
                      <w:p w14:paraId="206EE931" w14:textId="77777777" w:rsidR="00F645A8" w:rsidRDefault="00000000">
                        <w:pPr>
                          <w:spacing w:before="73"/>
                          <w:ind w:left="167"/>
                          <w:rPr>
                            <w:rFonts w:ascii="Cambria" w:eastAsia="Cambria" w:hAnsi="Cambria" w:cs="Cambria"/>
                          </w:rPr>
                        </w:pPr>
                        <w:r>
                          <w:rPr>
                            <w:rFonts w:ascii="Cambria" w:eastAsia="Cambria" w:hAnsi="Cambria" w:cs="Cambria"/>
                          </w:rPr>
                          <w:t>40192.934</w:t>
                        </w:r>
                      </w:p>
                    </w:tc>
                    <w:tc>
                      <w:tcPr>
                        <w:tcW w:w="771" w:type="dxa"/>
                        <w:tcBorders>
                          <w:top w:val="nil"/>
                          <w:left w:val="nil"/>
                          <w:bottom w:val="nil"/>
                          <w:right w:val="nil"/>
                        </w:tcBorders>
                      </w:tcPr>
                      <w:p w14:paraId="59F4CABA" w14:textId="77777777" w:rsidR="00F645A8" w:rsidRDefault="00000000">
                        <w:pPr>
                          <w:spacing w:before="73"/>
                          <w:ind w:left="176"/>
                          <w:rPr>
                            <w:rFonts w:ascii="Cambria" w:eastAsia="Cambria" w:hAnsi="Cambria" w:cs="Cambria"/>
                          </w:rPr>
                        </w:pPr>
                        <w:r>
                          <w:rPr>
                            <w:rFonts w:ascii="Cambria" w:eastAsia="Cambria" w:hAnsi="Cambria" w:cs="Cambria"/>
                          </w:rPr>
                          <w:t>.000</w:t>
                        </w:r>
                      </w:p>
                    </w:tc>
                    <w:tc>
                      <w:tcPr>
                        <w:tcW w:w="483" w:type="dxa"/>
                        <w:tcBorders>
                          <w:top w:val="nil"/>
                          <w:left w:val="nil"/>
                          <w:bottom w:val="nil"/>
                          <w:right w:val="nil"/>
                        </w:tcBorders>
                      </w:tcPr>
                      <w:p w14:paraId="1F1217D1" w14:textId="77777777" w:rsidR="00F645A8" w:rsidRDefault="00000000">
                        <w:pPr>
                          <w:spacing w:before="73"/>
                          <w:ind w:left="113"/>
                          <w:rPr>
                            <w:rFonts w:ascii="Cambria" w:eastAsia="Cambria" w:hAnsi="Cambria" w:cs="Cambria"/>
                          </w:rPr>
                        </w:pPr>
                        <w:r>
                          <w:rPr>
                            <w:rFonts w:ascii="Cambria" w:eastAsia="Cambria" w:hAnsi="Cambria" w:cs="Cambria"/>
                          </w:rPr>
                          <w:t>1</w:t>
                        </w:r>
                      </w:p>
                    </w:tc>
                    <w:tc>
                      <w:tcPr>
                        <w:tcW w:w="865" w:type="dxa"/>
                        <w:tcBorders>
                          <w:top w:val="nil"/>
                          <w:left w:val="nil"/>
                          <w:bottom w:val="nil"/>
                          <w:right w:val="nil"/>
                        </w:tcBorders>
                      </w:tcPr>
                      <w:p w14:paraId="14286307" w14:textId="77777777" w:rsidR="00F645A8" w:rsidRDefault="00000000">
                        <w:pPr>
                          <w:spacing w:before="73"/>
                          <w:ind w:left="199"/>
                          <w:rPr>
                            <w:rFonts w:ascii="Cambria" w:eastAsia="Cambria" w:hAnsi="Cambria" w:cs="Cambria"/>
                          </w:rPr>
                        </w:pPr>
                        <w:r>
                          <w:rPr>
                            <w:rFonts w:ascii="Cambria" w:eastAsia="Cambria" w:hAnsi="Cambria" w:cs="Cambria"/>
                          </w:rPr>
                          <w:t>1.000</w:t>
                        </w:r>
                      </w:p>
                    </w:tc>
                    <w:tc>
                      <w:tcPr>
                        <w:tcW w:w="1744" w:type="dxa"/>
                        <w:tcBorders>
                          <w:top w:val="nil"/>
                          <w:left w:val="nil"/>
                          <w:bottom w:val="nil"/>
                          <w:right w:val="nil"/>
                        </w:tcBorders>
                      </w:tcPr>
                      <w:p w14:paraId="6C6BBC90" w14:textId="77777777" w:rsidR="00F645A8" w:rsidRDefault="00000000">
                        <w:pPr>
                          <w:spacing w:before="73"/>
                          <w:ind w:left="184"/>
                          <w:rPr>
                            <w:rFonts w:ascii="Cambria" w:eastAsia="Cambria" w:hAnsi="Cambria" w:cs="Cambria"/>
                          </w:rPr>
                        </w:pPr>
                        <w:r>
                          <w:rPr>
                            <w:rFonts w:ascii="Cambria" w:eastAsia="Cambria" w:hAnsi="Cambria" w:cs="Cambria"/>
                          </w:rPr>
                          <w:t>56731586.</w:t>
                        </w:r>
                        <w:r>
                          <w:rPr>
                            <w:rFonts w:ascii="Cambria" w:eastAsia="Cambria" w:hAnsi="Cambria" w:cs="Cambria"/>
                            <w:spacing w:val="3"/>
                          </w:rPr>
                          <w:t>1</w:t>
                        </w:r>
                        <w:r>
                          <w:rPr>
                            <w:rFonts w:ascii="Cambria" w:eastAsia="Cambria" w:hAnsi="Cambria" w:cs="Cambria"/>
                          </w:rPr>
                          <w:t>49</w:t>
                        </w:r>
                      </w:p>
                    </w:tc>
                  </w:tr>
                  <w:tr w:rsidR="00F645A8" w14:paraId="03B6F4EB" w14:textId="77777777">
                    <w:trPr>
                      <w:trHeight w:hRule="exact" w:val="270"/>
                    </w:trPr>
                    <w:tc>
                      <w:tcPr>
                        <w:tcW w:w="2214" w:type="dxa"/>
                        <w:tcBorders>
                          <w:top w:val="nil"/>
                          <w:left w:val="nil"/>
                          <w:bottom w:val="nil"/>
                          <w:right w:val="nil"/>
                        </w:tcBorders>
                      </w:tcPr>
                      <w:p w14:paraId="029B8CB6" w14:textId="77777777" w:rsidR="00F645A8" w:rsidRDefault="00000000">
                        <w:pPr>
                          <w:spacing w:before="7"/>
                          <w:ind w:left="40"/>
                          <w:rPr>
                            <w:rFonts w:ascii="Cambria" w:eastAsia="Cambria" w:hAnsi="Cambria" w:cs="Cambria"/>
                          </w:rPr>
                        </w:pPr>
                        <w:r>
                          <w:rPr>
                            <w:rFonts w:ascii="Cambria" w:eastAsia="Cambria" w:hAnsi="Cambria" w:cs="Cambria"/>
                          </w:rPr>
                          <w:t>U</w:t>
                        </w:r>
                        <w:r>
                          <w:rPr>
                            <w:rFonts w:ascii="Cambria" w:eastAsia="Cambria" w:hAnsi="Cambria" w:cs="Cambria"/>
                            <w:spacing w:val="2"/>
                          </w:rPr>
                          <w:t>k</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r>
                          <w:rPr>
                            <w:rFonts w:ascii="Cambria" w:eastAsia="Cambria" w:hAnsi="Cambria" w:cs="Cambria"/>
                            <w:spacing w:val="-22"/>
                          </w:rPr>
                          <w:t xml:space="preserve"> </w:t>
                        </w:r>
                        <w:r>
                          <w:rPr>
                            <w:rFonts w:ascii="Cambria" w:eastAsia="Cambria" w:hAnsi="Cambria" w:cs="Cambria"/>
                            <w:spacing w:val="1"/>
                          </w:rPr>
                          <w:t>-</w:t>
                        </w:r>
                        <w:r>
                          <w:rPr>
                            <w:rFonts w:ascii="Cambria" w:eastAsia="Cambria" w:hAnsi="Cambria" w:cs="Cambria"/>
                          </w:rPr>
                          <w:t>.095</w:t>
                        </w:r>
                      </w:p>
                    </w:tc>
                    <w:tc>
                      <w:tcPr>
                        <w:tcW w:w="1266" w:type="dxa"/>
                        <w:tcBorders>
                          <w:top w:val="nil"/>
                          <w:left w:val="nil"/>
                          <w:bottom w:val="nil"/>
                          <w:right w:val="nil"/>
                        </w:tcBorders>
                      </w:tcPr>
                      <w:p w14:paraId="2471E5C8" w14:textId="77777777" w:rsidR="00F645A8" w:rsidRDefault="00000000">
                        <w:pPr>
                          <w:spacing w:before="7"/>
                          <w:ind w:left="167"/>
                          <w:rPr>
                            <w:rFonts w:ascii="Cambria" w:eastAsia="Cambria" w:hAnsi="Cambria" w:cs="Cambria"/>
                          </w:rPr>
                        </w:pPr>
                        <w:r>
                          <w:rPr>
                            <w:rFonts w:ascii="Cambria" w:eastAsia="Cambria" w:hAnsi="Cambria" w:cs="Cambria"/>
                          </w:rPr>
                          <w:t>.077</w:t>
                        </w:r>
                      </w:p>
                    </w:tc>
                    <w:tc>
                      <w:tcPr>
                        <w:tcW w:w="771" w:type="dxa"/>
                        <w:tcBorders>
                          <w:top w:val="nil"/>
                          <w:left w:val="nil"/>
                          <w:bottom w:val="nil"/>
                          <w:right w:val="nil"/>
                        </w:tcBorders>
                      </w:tcPr>
                      <w:p w14:paraId="4088DDF5" w14:textId="77777777" w:rsidR="00F645A8" w:rsidRDefault="00000000">
                        <w:pPr>
                          <w:spacing w:before="7"/>
                          <w:ind w:left="176"/>
                          <w:rPr>
                            <w:rFonts w:ascii="Cambria" w:eastAsia="Cambria" w:hAnsi="Cambria" w:cs="Cambria"/>
                          </w:rPr>
                        </w:pPr>
                        <w:r>
                          <w:rPr>
                            <w:rFonts w:ascii="Cambria" w:eastAsia="Cambria" w:hAnsi="Cambria" w:cs="Cambria"/>
                          </w:rPr>
                          <w:t>1.536</w:t>
                        </w:r>
                      </w:p>
                    </w:tc>
                    <w:tc>
                      <w:tcPr>
                        <w:tcW w:w="483" w:type="dxa"/>
                        <w:tcBorders>
                          <w:top w:val="nil"/>
                          <w:left w:val="nil"/>
                          <w:bottom w:val="nil"/>
                          <w:right w:val="nil"/>
                        </w:tcBorders>
                      </w:tcPr>
                      <w:p w14:paraId="5DB7E89A" w14:textId="77777777" w:rsidR="00F645A8" w:rsidRDefault="00000000">
                        <w:pPr>
                          <w:spacing w:before="7"/>
                          <w:ind w:left="113"/>
                          <w:rPr>
                            <w:rFonts w:ascii="Cambria" w:eastAsia="Cambria" w:hAnsi="Cambria" w:cs="Cambria"/>
                          </w:rPr>
                        </w:pPr>
                        <w:r>
                          <w:rPr>
                            <w:rFonts w:ascii="Cambria" w:eastAsia="Cambria" w:hAnsi="Cambria" w:cs="Cambria"/>
                          </w:rPr>
                          <w:t>1</w:t>
                        </w:r>
                      </w:p>
                    </w:tc>
                    <w:tc>
                      <w:tcPr>
                        <w:tcW w:w="865" w:type="dxa"/>
                        <w:tcBorders>
                          <w:top w:val="nil"/>
                          <w:left w:val="nil"/>
                          <w:bottom w:val="nil"/>
                          <w:right w:val="nil"/>
                        </w:tcBorders>
                      </w:tcPr>
                      <w:p w14:paraId="73634BA9" w14:textId="77777777" w:rsidR="00F645A8" w:rsidRDefault="00000000">
                        <w:pPr>
                          <w:spacing w:before="7"/>
                          <w:ind w:left="199"/>
                          <w:rPr>
                            <w:rFonts w:ascii="Cambria" w:eastAsia="Cambria" w:hAnsi="Cambria" w:cs="Cambria"/>
                          </w:rPr>
                        </w:pPr>
                        <w:r>
                          <w:rPr>
                            <w:rFonts w:ascii="Cambria" w:eastAsia="Cambria" w:hAnsi="Cambria" w:cs="Cambria"/>
                          </w:rPr>
                          <w:t>.215</w:t>
                        </w:r>
                      </w:p>
                    </w:tc>
                    <w:tc>
                      <w:tcPr>
                        <w:tcW w:w="1744" w:type="dxa"/>
                        <w:tcBorders>
                          <w:top w:val="nil"/>
                          <w:left w:val="nil"/>
                          <w:bottom w:val="nil"/>
                          <w:right w:val="nil"/>
                        </w:tcBorders>
                      </w:tcPr>
                      <w:p w14:paraId="435A8BEE" w14:textId="77777777" w:rsidR="00F645A8" w:rsidRDefault="00000000">
                        <w:pPr>
                          <w:spacing w:before="7"/>
                          <w:ind w:left="184"/>
                          <w:rPr>
                            <w:rFonts w:ascii="Cambria" w:eastAsia="Cambria" w:hAnsi="Cambria" w:cs="Cambria"/>
                          </w:rPr>
                        </w:pPr>
                        <w:r>
                          <w:rPr>
                            <w:rFonts w:ascii="Cambria" w:eastAsia="Cambria" w:hAnsi="Cambria" w:cs="Cambria"/>
                          </w:rPr>
                          <w:t>.909</w:t>
                        </w:r>
                      </w:p>
                    </w:tc>
                  </w:tr>
                  <w:tr w:rsidR="00F645A8" w14:paraId="51B6847C" w14:textId="77777777">
                    <w:trPr>
                      <w:trHeight w:hRule="exact" w:val="269"/>
                    </w:trPr>
                    <w:tc>
                      <w:tcPr>
                        <w:tcW w:w="2214" w:type="dxa"/>
                        <w:tcBorders>
                          <w:top w:val="nil"/>
                          <w:left w:val="nil"/>
                          <w:bottom w:val="nil"/>
                          <w:right w:val="nil"/>
                        </w:tcBorders>
                      </w:tcPr>
                      <w:p w14:paraId="1CDE8B7A" w14:textId="77777777" w:rsidR="00F645A8" w:rsidRDefault="00000000">
                        <w:pPr>
                          <w:spacing w:before="6"/>
                          <w:ind w:left="40"/>
                          <w:rPr>
                            <w:rFonts w:ascii="Cambria" w:eastAsia="Cambria" w:hAnsi="Cambria" w:cs="Cambria"/>
                          </w:rPr>
                        </w:pPr>
                        <w:r>
                          <w:rPr>
                            <w:rFonts w:ascii="Cambria" w:eastAsia="Cambria" w:hAnsi="Cambria" w:cs="Cambria"/>
                          </w:rPr>
                          <w:t>U</w:t>
                        </w:r>
                        <w:r>
                          <w:rPr>
                            <w:rFonts w:ascii="Cambria" w:eastAsia="Cambria" w:hAnsi="Cambria" w:cs="Cambria"/>
                            <w:spacing w:val="2"/>
                          </w:rPr>
                          <w:t>k</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 xml:space="preserve">KAP              </w:t>
                        </w:r>
                        <w:r>
                          <w:rPr>
                            <w:rFonts w:ascii="Cambria" w:eastAsia="Cambria" w:hAnsi="Cambria" w:cs="Cambria"/>
                            <w:spacing w:val="1"/>
                          </w:rPr>
                          <w:t xml:space="preserve"> -</w:t>
                        </w:r>
                        <w:r>
                          <w:rPr>
                            <w:rFonts w:ascii="Cambria" w:eastAsia="Cambria" w:hAnsi="Cambria" w:cs="Cambria"/>
                          </w:rPr>
                          <w:t>1.434</w:t>
                        </w:r>
                      </w:p>
                    </w:tc>
                    <w:tc>
                      <w:tcPr>
                        <w:tcW w:w="1266" w:type="dxa"/>
                        <w:tcBorders>
                          <w:top w:val="nil"/>
                          <w:left w:val="nil"/>
                          <w:bottom w:val="nil"/>
                          <w:right w:val="nil"/>
                        </w:tcBorders>
                      </w:tcPr>
                      <w:p w14:paraId="20999253" w14:textId="77777777" w:rsidR="00F645A8" w:rsidRDefault="00000000">
                        <w:pPr>
                          <w:spacing w:before="6"/>
                          <w:ind w:left="167"/>
                          <w:rPr>
                            <w:rFonts w:ascii="Cambria" w:eastAsia="Cambria" w:hAnsi="Cambria" w:cs="Cambria"/>
                          </w:rPr>
                        </w:pPr>
                        <w:r>
                          <w:rPr>
                            <w:rFonts w:ascii="Cambria" w:eastAsia="Cambria" w:hAnsi="Cambria" w:cs="Cambria"/>
                          </w:rPr>
                          <w:t>.689</w:t>
                        </w:r>
                      </w:p>
                    </w:tc>
                    <w:tc>
                      <w:tcPr>
                        <w:tcW w:w="771" w:type="dxa"/>
                        <w:tcBorders>
                          <w:top w:val="nil"/>
                          <w:left w:val="nil"/>
                          <w:bottom w:val="nil"/>
                          <w:right w:val="nil"/>
                        </w:tcBorders>
                      </w:tcPr>
                      <w:p w14:paraId="3E8F4D2C" w14:textId="77777777" w:rsidR="00F645A8" w:rsidRDefault="00000000">
                        <w:pPr>
                          <w:spacing w:before="6"/>
                          <w:ind w:left="176"/>
                          <w:rPr>
                            <w:rFonts w:ascii="Cambria" w:eastAsia="Cambria" w:hAnsi="Cambria" w:cs="Cambria"/>
                          </w:rPr>
                        </w:pPr>
                        <w:r>
                          <w:rPr>
                            <w:rFonts w:ascii="Cambria" w:eastAsia="Cambria" w:hAnsi="Cambria" w:cs="Cambria"/>
                          </w:rPr>
                          <w:t>4.325</w:t>
                        </w:r>
                      </w:p>
                    </w:tc>
                    <w:tc>
                      <w:tcPr>
                        <w:tcW w:w="483" w:type="dxa"/>
                        <w:tcBorders>
                          <w:top w:val="nil"/>
                          <w:left w:val="nil"/>
                          <w:bottom w:val="nil"/>
                          <w:right w:val="nil"/>
                        </w:tcBorders>
                      </w:tcPr>
                      <w:p w14:paraId="1A9074B7" w14:textId="77777777" w:rsidR="00F645A8" w:rsidRDefault="00000000">
                        <w:pPr>
                          <w:spacing w:before="6"/>
                          <w:ind w:left="113"/>
                          <w:rPr>
                            <w:rFonts w:ascii="Cambria" w:eastAsia="Cambria" w:hAnsi="Cambria" w:cs="Cambria"/>
                          </w:rPr>
                        </w:pPr>
                        <w:r>
                          <w:rPr>
                            <w:rFonts w:ascii="Cambria" w:eastAsia="Cambria" w:hAnsi="Cambria" w:cs="Cambria"/>
                          </w:rPr>
                          <w:t>1</w:t>
                        </w:r>
                      </w:p>
                    </w:tc>
                    <w:tc>
                      <w:tcPr>
                        <w:tcW w:w="865" w:type="dxa"/>
                        <w:tcBorders>
                          <w:top w:val="nil"/>
                          <w:left w:val="nil"/>
                          <w:bottom w:val="nil"/>
                          <w:right w:val="nil"/>
                        </w:tcBorders>
                      </w:tcPr>
                      <w:p w14:paraId="32DA6141" w14:textId="77777777" w:rsidR="00F645A8" w:rsidRDefault="00000000">
                        <w:pPr>
                          <w:spacing w:before="6"/>
                          <w:ind w:left="199"/>
                          <w:rPr>
                            <w:rFonts w:ascii="Cambria" w:eastAsia="Cambria" w:hAnsi="Cambria" w:cs="Cambria"/>
                          </w:rPr>
                        </w:pPr>
                        <w:r>
                          <w:rPr>
                            <w:rFonts w:ascii="Cambria" w:eastAsia="Cambria" w:hAnsi="Cambria" w:cs="Cambria"/>
                          </w:rPr>
                          <w:t>.038</w:t>
                        </w:r>
                      </w:p>
                    </w:tc>
                    <w:tc>
                      <w:tcPr>
                        <w:tcW w:w="1744" w:type="dxa"/>
                        <w:tcBorders>
                          <w:top w:val="nil"/>
                          <w:left w:val="nil"/>
                          <w:bottom w:val="nil"/>
                          <w:right w:val="nil"/>
                        </w:tcBorders>
                      </w:tcPr>
                      <w:p w14:paraId="7ED1CD1B" w14:textId="77777777" w:rsidR="00F645A8" w:rsidRDefault="00000000">
                        <w:pPr>
                          <w:spacing w:before="6"/>
                          <w:ind w:left="184"/>
                          <w:rPr>
                            <w:rFonts w:ascii="Cambria" w:eastAsia="Cambria" w:hAnsi="Cambria" w:cs="Cambria"/>
                          </w:rPr>
                        </w:pPr>
                        <w:r>
                          <w:rPr>
                            <w:rFonts w:ascii="Cambria" w:eastAsia="Cambria" w:hAnsi="Cambria" w:cs="Cambria"/>
                          </w:rPr>
                          <w:t>.238</w:t>
                        </w:r>
                      </w:p>
                    </w:tc>
                  </w:tr>
                  <w:tr w:rsidR="00F645A8" w14:paraId="500754A7" w14:textId="77777777">
                    <w:trPr>
                      <w:trHeight w:hRule="exact" w:val="288"/>
                    </w:trPr>
                    <w:tc>
                      <w:tcPr>
                        <w:tcW w:w="2214" w:type="dxa"/>
                        <w:tcBorders>
                          <w:top w:val="nil"/>
                          <w:left w:val="nil"/>
                          <w:bottom w:val="single" w:sz="5" w:space="0" w:color="000000"/>
                          <w:right w:val="nil"/>
                        </w:tcBorders>
                      </w:tcPr>
                      <w:p w14:paraId="620576AA" w14:textId="77777777" w:rsidR="00F645A8" w:rsidRDefault="00000000">
                        <w:pPr>
                          <w:spacing w:before="6"/>
                          <w:ind w:left="40"/>
                          <w:rPr>
                            <w:rFonts w:ascii="Cambria" w:eastAsia="Cambria" w:hAnsi="Cambria" w:cs="Cambria"/>
                          </w:rPr>
                        </w:pPr>
                        <w:r>
                          <w:rPr>
                            <w:rFonts w:ascii="Cambria" w:eastAsia="Cambria" w:hAnsi="Cambria" w:cs="Cambria"/>
                          </w:rPr>
                          <w:t>Co</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t            </w:t>
                        </w:r>
                        <w:r>
                          <w:rPr>
                            <w:rFonts w:ascii="Cambria" w:eastAsia="Cambria" w:hAnsi="Cambria" w:cs="Cambria"/>
                            <w:spacing w:val="9"/>
                          </w:rPr>
                          <w:t xml:space="preserve"> </w:t>
                        </w:r>
                        <w:r>
                          <w:rPr>
                            <w:rFonts w:ascii="Cambria" w:eastAsia="Cambria" w:hAnsi="Cambria" w:cs="Cambria"/>
                            <w:spacing w:val="1"/>
                          </w:rPr>
                          <w:t>-</w:t>
                        </w:r>
                        <w:r>
                          <w:rPr>
                            <w:rFonts w:ascii="Cambria" w:eastAsia="Cambria" w:hAnsi="Cambria" w:cs="Cambria"/>
                          </w:rPr>
                          <w:t>17.080</w:t>
                        </w:r>
                      </w:p>
                    </w:tc>
                    <w:tc>
                      <w:tcPr>
                        <w:tcW w:w="1266" w:type="dxa"/>
                        <w:tcBorders>
                          <w:top w:val="nil"/>
                          <w:left w:val="nil"/>
                          <w:bottom w:val="single" w:sz="5" w:space="0" w:color="000000"/>
                          <w:right w:val="nil"/>
                        </w:tcBorders>
                      </w:tcPr>
                      <w:p w14:paraId="06A64E00" w14:textId="77777777" w:rsidR="00F645A8" w:rsidRDefault="00000000">
                        <w:pPr>
                          <w:spacing w:before="6"/>
                          <w:ind w:left="167"/>
                          <w:rPr>
                            <w:rFonts w:ascii="Cambria" w:eastAsia="Cambria" w:hAnsi="Cambria" w:cs="Cambria"/>
                          </w:rPr>
                        </w:pPr>
                        <w:r>
                          <w:rPr>
                            <w:rFonts w:ascii="Cambria" w:eastAsia="Cambria" w:hAnsi="Cambria" w:cs="Cambria"/>
                          </w:rPr>
                          <w:t>40192.934</w:t>
                        </w:r>
                      </w:p>
                    </w:tc>
                    <w:tc>
                      <w:tcPr>
                        <w:tcW w:w="771" w:type="dxa"/>
                        <w:tcBorders>
                          <w:top w:val="nil"/>
                          <w:left w:val="nil"/>
                          <w:bottom w:val="single" w:sz="5" w:space="0" w:color="000000"/>
                          <w:right w:val="nil"/>
                        </w:tcBorders>
                      </w:tcPr>
                      <w:p w14:paraId="350AFB3E" w14:textId="77777777" w:rsidR="00F645A8" w:rsidRDefault="00000000">
                        <w:pPr>
                          <w:spacing w:before="6"/>
                          <w:ind w:left="176"/>
                          <w:rPr>
                            <w:rFonts w:ascii="Cambria" w:eastAsia="Cambria" w:hAnsi="Cambria" w:cs="Cambria"/>
                          </w:rPr>
                        </w:pPr>
                        <w:r>
                          <w:rPr>
                            <w:rFonts w:ascii="Cambria" w:eastAsia="Cambria" w:hAnsi="Cambria" w:cs="Cambria"/>
                          </w:rPr>
                          <w:t>.000</w:t>
                        </w:r>
                      </w:p>
                    </w:tc>
                    <w:tc>
                      <w:tcPr>
                        <w:tcW w:w="483" w:type="dxa"/>
                        <w:tcBorders>
                          <w:top w:val="nil"/>
                          <w:left w:val="nil"/>
                          <w:bottom w:val="single" w:sz="5" w:space="0" w:color="000000"/>
                          <w:right w:val="nil"/>
                        </w:tcBorders>
                      </w:tcPr>
                      <w:p w14:paraId="01553791" w14:textId="77777777" w:rsidR="00F645A8" w:rsidRDefault="00000000">
                        <w:pPr>
                          <w:spacing w:before="6"/>
                          <w:ind w:left="113"/>
                          <w:rPr>
                            <w:rFonts w:ascii="Cambria" w:eastAsia="Cambria" w:hAnsi="Cambria" w:cs="Cambria"/>
                          </w:rPr>
                        </w:pPr>
                        <w:r>
                          <w:rPr>
                            <w:rFonts w:ascii="Cambria" w:eastAsia="Cambria" w:hAnsi="Cambria" w:cs="Cambria"/>
                          </w:rPr>
                          <w:t>1</w:t>
                        </w:r>
                      </w:p>
                    </w:tc>
                    <w:tc>
                      <w:tcPr>
                        <w:tcW w:w="865" w:type="dxa"/>
                        <w:tcBorders>
                          <w:top w:val="nil"/>
                          <w:left w:val="nil"/>
                          <w:bottom w:val="single" w:sz="5" w:space="0" w:color="000000"/>
                          <w:right w:val="nil"/>
                        </w:tcBorders>
                      </w:tcPr>
                      <w:p w14:paraId="3D417870" w14:textId="77777777" w:rsidR="00F645A8" w:rsidRDefault="00000000">
                        <w:pPr>
                          <w:spacing w:before="6"/>
                          <w:ind w:left="199"/>
                          <w:rPr>
                            <w:rFonts w:ascii="Cambria" w:eastAsia="Cambria" w:hAnsi="Cambria" w:cs="Cambria"/>
                          </w:rPr>
                        </w:pPr>
                        <w:r>
                          <w:rPr>
                            <w:rFonts w:ascii="Cambria" w:eastAsia="Cambria" w:hAnsi="Cambria" w:cs="Cambria"/>
                          </w:rPr>
                          <w:t>1.000</w:t>
                        </w:r>
                      </w:p>
                    </w:tc>
                    <w:tc>
                      <w:tcPr>
                        <w:tcW w:w="1744" w:type="dxa"/>
                        <w:tcBorders>
                          <w:top w:val="nil"/>
                          <w:left w:val="nil"/>
                          <w:bottom w:val="single" w:sz="5" w:space="0" w:color="000000"/>
                          <w:right w:val="nil"/>
                        </w:tcBorders>
                      </w:tcPr>
                      <w:p w14:paraId="13B63476" w14:textId="77777777" w:rsidR="00F645A8" w:rsidRDefault="00000000">
                        <w:pPr>
                          <w:spacing w:before="6"/>
                          <w:ind w:left="184"/>
                          <w:rPr>
                            <w:rFonts w:ascii="Cambria" w:eastAsia="Cambria" w:hAnsi="Cambria" w:cs="Cambria"/>
                          </w:rPr>
                        </w:pPr>
                        <w:r>
                          <w:rPr>
                            <w:rFonts w:ascii="Cambria" w:eastAsia="Cambria" w:hAnsi="Cambria" w:cs="Cambria"/>
                          </w:rPr>
                          <w:t>.000</w:t>
                        </w:r>
                      </w:p>
                    </w:tc>
                  </w:tr>
                </w:tbl>
                <w:p w14:paraId="444776F0" w14:textId="77777777" w:rsidR="00F645A8" w:rsidRDefault="00F645A8"/>
              </w:txbxContent>
            </v:textbox>
            <w10:wrap anchorx="page"/>
          </v:shape>
        </w:pict>
      </w:r>
      <w:r>
        <w:rPr>
          <w:rFonts w:ascii="Cambria" w:eastAsia="Cambria" w:hAnsi="Cambria" w:cs="Cambria"/>
        </w:rPr>
        <w:t>Step</w:t>
      </w:r>
      <w:r>
        <w:rPr>
          <w:rFonts w:ascii="Cambria" w:eastAsia="Cambria" w:hAnsi="Cambria" w:cs="Cambria"/>
          <w:spacing w:val="-5"/>
        </w:rPr>
        <w:t xml:space="preserve"> </w:t>
      </w:r>
      <w:r>
        <w:rPr>
          <w:rFonts w:ascii="Cambria" w:eastAsia="Cambria" w:hAnsi="Cambria" w:cs="Cambria"/>
        </w:rPr>
        <w:t>1a</w:t>
      </w:r>
    </w:p>
    <w:p w14:paraId="1F30BF5B" w14:textId="77777777" w:rsidR="00F645A8" w:rsidRDefault="00F645A8">
      <w:pPr>
        <w:spacing w:line="200" w:lineRule="exact"/>
      </w:pPr>
    </w:p>
    <w:p w14:paraId="2C29C320" w14:textId="77777777" w:rsidR="00F645A8" w:rsidRDefault="00F645A8">
      <w:pPr>
        <w:spacing w:before="1" w:line="200" w:lineRule="exact"/>
      </w:pPr>
    </w:p>
    <w:p w14:paraId="592F7DE3" w14:textId="77777777" w:rsidR="00F645A8" w:rsidRDefault="00000000">
      <w:pPr>
        <w:spacing w:before="31" w:line="220" w:lineRule="exact"/>
        <w:ind w:left="119"/>
        <w:rPr>
          <w:rFonts w:ascii="Cambria" w:eastAsia="Cambria" w:hAnsi="Cambria" w:cs="Cambria"/>
        </w:rPr>
      </w:pPr>
      <w:r>
        <w:pict w14:anchorId="46634814">
          <v:group id="_x0000_s2106" style="position:absolute;left:0;text-align:left;margin-left:70.95pt;margin-top:1.3pt;width:411.2pt;height:0;z-index:-1785;mso-position-horizontal-relative:page" coordorigin="1419,26" coordsize="8224,0">
            <v:shape id="_x0000_s2107" style="position:absolute;left:1419;top:26;width:8224;height:0" coordorigin="1419,26" coordsize="8224,0" path="m1419,26r8224,e" filled="f" strokeweight=".58pt">
              <v:path arrowok="t"/>
            </v:shape>
            <w10:wrap anchorx="page"/>
          </v:group>
        </w:pict>
      </w:r>
      <w:proofErr w:type="spellStart"/>
      <w:r>
        <w:rPr>
          <w:rFonts w:ascii="Cambria" w:eastAsia="Cambria" w:hAnsi="Cambria" w:cs="Cambria"/>
          <w:position w:val="-1"/>
        </w:rPr>
        <w:t>Sum</w:t>
      </w:r>
      <w:r>
        <w:rPr>
          <w:rFonts w:ascii="Cambria" w:eastAsia="Cambria" w:hAnsi="Cambria" w:cs="Cambria"/>
          <w:spacing w:val="-1"/>
          <w:position w:val="-1"/>
        </w:rPr>
        <w:t>b</w:t>
      </w:r>
      <w:r>
        <w:rPr>
          <w:rFonts w:ascii="Cambria" w:eastAsia="Cambria" w:hAnsi="Cambria" w:cs="Cambria"/>
          <w:spacing w:val="1"/>
          <w:position w:val="-1"/>
        </w:rPr>
        <w:t>e</w:t>
      </w:r>
      <w:r>
        <w:rPr>
          <w:rFonts w:ascii="Cambria" w:eastAsia="Cambria" w:hAnsi="Cambria" w:cs="Cambria"/>
          <w:spacing w:val="-1"/>
          <w:position w:val="-1"/>
        </w:rPr>
        <w:t>r</w:t>
      </w:r>
      <w:proofErr w:type="spellEnd"/>
      <w:r>
        <w:rPr>
          <w:rFonts w:ascii="Cambria" w:eastAsia="Cambria" w:hAnsi="Cambria" w:cs="Cambria"/>
          <w:position w:val="-1"/>
        </w:rPr>
        <w:t>:</w:t>
      </w:r>
      <w:r>
        <w:rPr>
          <w:rFonts w:ascii="Cambria" w:eastAsia="Cambria" w:hAnsi="Cambria" w:cs="Cambria"/>
          <w:spacing w:val="-5"/>
          <w:position w:val="-1"/>
        </w:rPr>
        <w:t xml:space="preserve"> </w:t>
      </w:r>
      <w:proofErr w:type="spellStart"/>
      <w:r>
        <w:rPr>
          <w:rFonts w:ascii="Cambria" w:eastAsia="Cambria" w:hAnsi="Cambria" w:cs="Cambria"/>
          <w:position w:val="-1"/>
        </w:rPr>
        <w:t>h</w:t>
      </w:r>
      <w:r>
        <w:rPr>
          <w:rFonts w:ascii="Cambria" w:eastAsia="Cambria" w:hAnsi="Cambria" w:cs="Cambria"/>
          <w:spacing w:val="1"/>
          <w:position w:val="-1"/>
        </w:rPr>
        <w:t>as</w:t>
      </w:r>
      <w:r>
        <w:rPr>
          <w:rFonts w:ascii="Cambria" w:eastAsia="Cambria" w:hAnsi="Cambria" w:cs="Cambria"/>
          <w:position w:val="-1"/>
        </w:rPr>
        <w:t>il</w:t>
      </w:r>
      <w:proofErr w:type="spellEnd"/>
      <w:r>
        <w:rPr>
          <w:rFonts w:ascii="Cambria" w:eastAsia="Cambria" w:hAnsi="Cambria" w:cs="Cambria"/>
          <w:spacing w:val="-3"/>
          <w:position w:val="-1"/>
        </w:rPr>
        <w:t xml:space="preserve"> </w:t>
      </w:r>
      <w:r>
        <w:rPr>
          <w:rFonts w:ascii="Cambria" w:eastAsia="Cambria" w:hAnsi="Cambria" w:cs="Cambria"/>
          <w:position w:val="-1"/>
        </w:rPr>
        <w:t>output</w:t>
      </w:r>
      <w:r>
        <w:rPr>
          <w:rFonts w:ascii="Cambria" w:eastAsia="Cambria" w:hAnsi="Cambria" w:cs="Cambria"/>
          <w:spacing w:val="-5"/>
          <w:position w:val="-1"/>
        </w:rPr>
        <w:t xml:space="preserve"> </w:t>
      </w:r>
      <w:r>
        <w:rPr>
          <w:rFonts w:ascii="Cambria" w:eastAsia="Cambria" w:hAnsi="Cambria" w:cs="Cambria"/>
          <w:position w:val="-1"/>
        </w:rPr>
        <w:t>S</w:t>
      </w:r>
      <w:r>
        <w:rPr>
          <w:rFonts w:ascii="Cambria" w:eastAsia="Cambria" w:hAnsi="Cambria" w:cs="Cambria"/>
          <w:spacing w:val="1"/>
          <w:position w:val="-1"/>
        </w:rPr>
        <w:t>P</w:t>
      </w:r>
      <w:r>
        <w:rPr>
          <w:rFonts w:ascii="Cambria" w:eastAsia="Cambria" w:hAnsi="Cambria" w:cs="Cambria"/>
          <w:position w:val="-1"/>
        </w:rPr>
        <w:t>SS</w:t>
      </w:r>
      <w:r>
        <w:rPr>
          <w:rFonts w:ascii="Cambria" w:eastAsia="Cambria" w:hAnsi="Cambria" w:cs="Cambria"/>
          <w:spacing w:val="-3"/>
          <w:position w:val="-1"/>
        </w:rPr>
        <w:t xml:space="preserve"> </w:t>
      </w:r>
      <w:r>
        <w:rPr>
          <w:rFonts w:ascii="Cambria" w:eastAsia="Cambria" w:hAnsi="Cambria" w:cs="Cambria"/>
          <w:spacing w:val="2"/>
          <w:position w:val="-1"/>
        </w:rPr>
        <w:t>2</w:t>
      </w:r>
      <w:r>
        <w:rPr>
          <w:rFonts w:ascii="Cambria" w:eastAsia="Cambria" w:hAnsi="Cambria" w:cs="Cambria"/>
          <w:position w:val="-1"/>
        </w:rPr>
        <w:t>3</w:t>
      </w:r>
      <w:r>
        <w:rPr>
          <w:rFonts w:ascii="Cambria" w:eastAsia="Cambria" w:hAnsi="Cambria" w:cs="Cambria"/>
          <w:spacing w:val="-2"/>
          <w:position w:val="-1"/>
        </w:rPr>
        <w:t xml:space="preserve"> </w:t>
      </w:r>
      <w:r>
        <w:rPr>
          <w:rFonts w:ascii="Cambria" w:eastAsia="Cambria" w:hAnsi="Cambria" w:cs="Cambria"/>
          <w:spacing w:val="-1"/>
          <w:position w:val="-1"/>
        </w:rPr>
        <w:t>f</w:t>
      </w:r>
      <w:r>
        <w:rPr>
          <w:rFonts w:ascii="Cambria" w:eastAsia="Cambria" w:hAnsi="Cambria" w:cs="Cambria"/>
          <w:position w:val="-1"/>
        </w:rPr>
        <w:t>or</w:t>
      </w:r>
      <w:r>
        <w:rPr>
          <w:rFonts w:ascii="Cambria" w:eastAsia="Cambria" w:hAnsi="Cambria" w:cs="Cambria"/>
          <w:spacing w:val="-1"/>
          <w:position w:val="-1"/>
        </w:rPr>
        <w:t xml:space="preserve"> </w:t>
      </w:r>
      <w:r>
        <w:rPr>
          <w:rFonts w:ascii="Cambria" w:eastAsia="Cambria" w:hAnsi="Cambria" w:cs="Cambria"/>
          <w:position w:val="-1"/>
        </w:rPr>
        <w:t>w</w:t>
      </w:r>
      <w:r>
        <w:rPr>
          <w:rFonts w:ascii="Cambria" w:eastAsia="Cambria" w:hAnsi="Cambria" w:cs="Cambria"/>
          <w:spacing w:val="1"/>
          <w:position w:val="-1"/>
        </w:rPr>
        <w:t>i</w:t>
      </w:r>
      <w:r>
        <w:rPr>
          <w:rFonts w:ascii="Cambria" w:eastAsia="Cambria" w:hAnsi="Cambria" w:cs="Cambria"/>
          <w:spacing w:val="-1"/>
          <w:position w:val="-1"/>
        </w:rPr>
        <w:t>n</w:t>
      </w:r>
      <w:r>
        <w:rPr>
          <w:rFonts w:ascii="Cambria" w:eastAsia="Cambria" w:hAnsi="Cambria" w:cs="Cambria"/>
          <w:position w:val="-1"/>
        </w:rPr>
        <w:t>d</w:t>
      </w:r>
      <w:r>
        <w:rPr>
          <w:rFonts w:ascii="Cambria" w:eastAsia="Cambria" w:hAnsi="Cambria" w:cs="Cambria"/>
          <w:spacing w:val="2"/>
          <w:position w:val="-1"/>
        </w:rPr>
        <w:t>o</w:t>
      </w:r>
      <w:r>
        <w:rPr>
          <w:rFonts w:ascii="Cambria" w:eastAsia="Cambria" w:hAnsi="Cambria" w:cs="Cambria"/>
          <w:position w:val="-1"/>
        </w:rPr>
        <w:t>ws</w:t>
      </w:r>
    </w:p>
    <w:p w14:paraId="0DFD5073" w14:textId="77777777" w:rsidR="00F645A8" w:rsidRDefault="00F645A8">
      <w:pPr>
        <w:spacing w:before="1" w:line="280" w:lineRule="exact"/>
        <w:rPr>
          <w:sz w:val="28"/>
          <w:szCs w:val="28"/>
        </w:rPr>
      </w:pPr>
    </w:p>
    <w:p w14:paraId="4A03FD3B" w14:textId="77777777" w:rsidR="00F645A8" w:rsidRDefault="00000000">
      <w:pPr>
        <w:spacing w:before="31" w:line="275" w:lineRule="auto"/>
        <w:ind w:left="119" w:right="91" w:firstLine="720"/>
        <w:jc w:val="both"/>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1"/>
        </w:rPr>
        <w:t xml:space="preserve"> </w:t>
      </w:r>
      <w:r>
        <w:rPr>
          <w:rFonts w:ascii="Cambria" w:eastAsia="Cambria" w:hAnsi="Cambria" w:cs="Cambria"/>
        </w:rPr>
        <w:t>output</w:t>
      </w:r>
      <w:r>
        <w:rPr>
          <w:rFonts w:ascii="Cambria" w:eastAsia="Cambria" w:hAnsi="Cambria" w:cs="Cambria"/>
          <w:spacing w:val="-2"/>
        </w:rPr>
        <w:t xml:space="preserve"> </w:t>
      </w:r>
      <w:proofErr w:type="spellStart"/>
      <w:r>
        <w:rPr>
          <w:rFonts w:ascii="Cambria" w:eastAsia="Cambria" w:hAnsi="Cambria" w:cs="Cambria"/>
          <w:spacing w:val="-1"/>
        </w:rPr>
        <w:t>r</w:t>
      </w:r>
      <w:r>
        <w:rPr>
          <w:rFonts w:ascii="Cambria" w:eastAsia="Cambria" w:hAnsi="Cambria" w:cs="Cambria"/>
          <w:spacing w:val="3"/>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spacing w:val="1"/>
        </w:rPr>
        <w:t>l</w:t>
      </w:r>
      <w:r>
        <w:rPr>
          <w:rFonts w:ascii="Cambria" w:eastAsia="Cambria" w:hAnsi="Cambria" w:cs="Cambria"/>
        </w:rPr>
        <w:t>ogistic</w:t>
      </w:r>
      <w:r>
        <w:rPr>
          <w:rFonts w:ascii="Cambria" w:eastAsia="Cambria" w:hAnsi="Cambria" w:cs="Cambria"/>
          <w:spacing w:val="-1"/>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as</w:t>
      </w:r>
      <w:proofErr w:type="spellEnd"/>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rPr>
        <w:t xml:space="preserve"> mod</w:t>
      </w:r>
      <w:r>
        <w:rPr>
          <w:rFonts w:ascii="Cambria" w:eastAsia="Cambria" w:hAnsi="Cambria" w:cs="Cambria"/>
          <w:spacing w:val="1"/>
        </w:rPr>
        <w:t>e</w:t>
      </w:r>
      <w:r>
        <w:rPr>
          <w:rFonts w:ascii="Cambria" w:eastAsia="Cambria" w:hAnsi="Cambria" w:cs="Cambria"/>
        </w:rPr>
        <w:t xml:space="preserve">l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rb</w:t>
      </w:r>
      <w:r>
        <w:rPr>
          <w:rFonts w:ascii="Cambria" w:eastAsia="Cambria" w:hAnsi="Cambria" w:cs="Cambria"/>
          <w:spacing w:val="1"/>
        </w:rPr>
        <w:t>en</w:t>
      </w:r>
      <w:r>
        <w:rPr>
          <w:rFonts w:ascii="Cambria" w:eastAsia="Cambria" w:hAnsi="Cambria" w:cs="Cambria"/>
        </w:rPr>
        <w:t>tuk</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es</w:t>
      </w:r>
      <w:r>
        <w:rPr>
          <w:rFonts w:ascii="Cambria" w:eastAsia="Cambria" w:hAnsi="Cambria" w:cs="Cambria"/>
        </w:rPr>
        <w:t>tima</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e</w:t>
      </w:r>
      <w:r>
        <w:rPr>
          <w:rFonts w:ascii="Cambria" w:eastAsia="Cambria" w:hAnsi="Cambria" w:cs="Cambria"/>
        </w:rPr>
        <w:t>r</w:t>
      </w:r>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rPr>
        <w:t>in</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a</w:t>
      </w:r>
      <w:r>
        <w:rPr>
          <w:rFonts w:ascii="Cambria" w:eastAsia="Cambria" w:hAnsi="Cambria" w:cs="Cambria"/>
        </w:rPr>
        <w:t>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s</w:t>
      </w:r>
      <w:r>
        <w:rPr>
          <w:rFonts w:ascii="Cambria" w:eastAsia="Cambria" w:hAnsi="Cambria" w:cs="Cambria"/>
          <w:spacing w:val="2"/>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161695C8" w14:textId="77777777" w:rsidR="00F645A8" w:rsidRDefault="00000000">
      <w:pPr>
        <w:ind w:left="119" w:right="3095"/>
        <w:jc w:val="both"/>
        <w:rPr>
          <w:rFonts w:ascii="Cambria" w:eastAsia="Cambria" w:hAnsi="Cambria" w:cs="Cambria"/>
        </w:rPr>
      </w:pPr>
      <w:r>
        <w:rPr>
          <w:rFonts w:ascii="Cambria" w:eastAsia="Cambria" w:hAnsi="Cambria" w:cs="Cambria"/>
        </w:rPr>
        <w:t>S</w:t>
      </w:r>
      <w:r>
        <w:rPr>
          <w:rFonts w:ascii="Cambria" w:eastAsia="Cambria" w:hAnsi="Cambria" w:cs="Cambria"/>
          <w:spacing w:val="1"/>
        </w:rPr>
        <w:t>W</w:t>
      </w:r>
      <w:r>
        <w:rPr>
          <w:rFonts w:ascii="Cambria" w:eastAsia="Cambria" w:hAnsi="Cambria" w:cs="Cambria"/>
        </w:rPr>
        <w:t>ITCH</w:t>
      </w:r>
      <w:r>
        <w:rPr>
          <w:rFonts w:ascii="Cambria" w:eastAsia="Cambria" w:hAnsi="Cambria" w:cs="Cambria"/>
          <w:spacing w:val="-7"/>
        </w:rPr>
        <w:t xml:space="preserve"> </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1</w:t>
      </w:r>
      <w:r>
        <w:rPr>
          <w:rFonts w:ascii="Cambria" w:eastAsia="Cambria" w:hAnsi="Cambria" w:cs="Cambria"/>
          <w:spacing w:val="2"/>
        </w:rPr>
        <w:t>7</w:t>
      </w:r>
      <w:r>
        <w:rPr>
          <w:rFonts w:ascii="Cambria" w:eastAsia="Cambria" w:hAnsi="Cambria" w:cs="Cambria"/>
        </w:rPr>
        <w:t>,080</w:t>
      </w:r>
      <w:r>
        <w:rPr>
          <w:rFonts w:ascii="Cambria" w:eastAsia="Cambria" w:hAnsi="Cambria" w:cs="Cambria"/>
          <w:spacing w:val="-7"/>
        </w:rPr>
        <w:t xml:space="preserve"> </w:t>
      </w:r>
      <w:r>
        <w:rPr>
          <w:rFonts w:ascii="Cambria" w:eastAsia="Cambria" w:hAnsi="Cambria" w:cs="Cambria"/>
        </w:rPr>
        <w:t>+ 0,6</w:t>
      </w:r>
      <w:r>
        <w:rPr>
          <w:rFonts w:ascii="Cambria" w:eastAsia="Cambria" w:hAnsi="Cambria" w:cs="Cambria"/>
          <w:spacing w:val="3"/>
        </w:rPr>
        <w:t>7</w:t>
      </w:r>
      <w:r>
        <w:rPr>
          <w:rFonts w:ascii="Cambria" w:eastAsia="Cambria" w:hAnsi="Cambria" w:cs="Cambria"/>
        </w:rPr>
        <w:t>3</w:t>
      </w:r>
      <w:r>
        <w:rPr>
          <w:rFonts w:ascii="Cambria" w:eastAsia="Cambria" w:hAnsi="Cambria" w:cs="Cambria"/>
          <w:spacing w:val="1"/>
        </w:rPr>
        <w:t>F</w:t>
      </w:r>
      <w:r>
        <w:rPr>
          <w:rFonts w:ascii="Cambria" w:eastAsia="Cambria" w:hAnsi="Cambria" w:cs="Cambria"/>
        </w:rPr>
        <w:t>D</w:t>
      </w:r>
      <w:r>
        <w:rPr>
          <w:rFonts w:ascii="Cambria" w:eastAsia="Cambria" w:hAnsi="Cambria" w:cs="Cambria"/>
          <w:spacing w:val="-7"/>
        </w:rPr>
        <w:t xml:space="preserve"> </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17</w:t>
      </w:r>
      <w:r>
        <w:rPr>
          <w:rFonts w:ascii="Cambria" w:eastAsia="Cambria" w:hAnsi="Cambria" w:cs="Cambria"/>
          <w:spacing w:val="2"/>
        </w:rPr>
        <w:t>,</w:t>
      </w:r>
      <w:r>
        <w:rPr>
          <w:rFonts w:ascii="Cambria" w:eastAsia="Cambria" w:hAnsi="Cambria" w:cs="Cambria"/>
        </w:rPr>
        <w:t>854OA</w:t>
      </w:r>
      <w:r>
        <w:rPr>
          <w:rFonts w:ascii="Cambria" w:eastAsia="Cambria" w:hAnsi="Cambria" w:cs="Cambria"/>
          <w:spacing w:val="-6"/>
        </w:rPr>
        <w:t xml:space="preserve"> </w:t>
      </w:r>
      <w:r>
        <w:rPr>
          <w:rFonts w:ascii="Cambria" w:eastAsia="Cambria" w:hAnsi="Cambria" w:cs="Cambria"/>
        </w:rPr>
        <w:t xml:space="preserve">+ </w:t>
      </w:r>
      <w:r>
        <w:rPr>
          <w:rFonts w:ascii="Cambria" w:eastAsia="Cambria" w:hAnsi="Cambria" w:cs="Cambria"/>
          <w:spacing w:val="1"/>
        </w:rPr>
        <w:t>-</w:t>
      </w:r>
      <w:r>
        <w:rPr>
          <w:rFonts w:ascii="Cambria" w:eastAsia="Cambria" w:hAnsi="Cambria" w:cs="Cambria"/>
        </w:rPr>
        <w:t>0,09</w:t>
      </w:r>
      <w:r>
        <w:rPr>
          <w:rFonts w:ascii="Cambria" w:eastAsia="Cambria" w:hAnsi="Cambria" w:cs="Cambria"/>
          <w:spacing w:val="3"/>
        </w:rPr>
        <w:t>5</w:t>
      </w:r>
      <w:r>
        <w:rPr>
          <w:rFonts w:ascii="Cambria" w:eastAsia="Cambria" w:hAnsi="Cambria" w:cs="Cambria"/>
        </w:rPr>
        <w:t>8UP</w:t>
      </w:r>
      <w:r>
        <w:rPr>
          <w:rFonts w:ascii="Cambria" w:eastAsia="Cambria" w:hAnsi="Cambria" w:cs="Cambria"/>
          <w:spacing w:val="-9"/>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1,434KAP</w:t>
      </w:r>
      <w:r>
        <w:rPr>
          <w:rFonts w:ascii="Cambria" w:eastAsia="Cambria" w:hAnsi="Cambria" w:cs="Cambria"/>
          <w:spacing w:val="-7"/>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e</w:t>
      </w:r>
    </w:p>
    <w:p w14:paraId="7B7CC8DC" w14:textId="77777777" w:rsidR="00F645A8" w:rsidRDefault="00000000">
      <w:pPr>
        <w:spacing w:before="36"/>
        <w:ind w:left="119" w:right="2982"/>
        <w:jc w:val="both"/>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sa</w:t>
      </w:r>
      <w:r>
        <w:rPr>
          <w:rFonts w:ascii="Cambria" w:eastAsia="Cambria" w:hAnsi="Cambria" w:cs="Cambria"/>
        </w:rPr>
        <w:t>m</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as</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spacing w:val="2"/>
        </w:rPr>
        <w:t>d</w:t>
      </w:r>
      <w:r>
        <w:rPr>
          <w:rFonts w:ascii="Cambria" w:eastAsia="Cambria" w:hAnsi="Cambria" w:cs="Cambria"/>
        </w:rPr>
        <w:t>ij</w:t>
      </w:r>
      <w:r>
        <w:rPr>
          <w:rFonts w:ascii="Cambria" w:eastAsia="Cambria" w:hAnsi="Cambria" w:cs="Cambria"/>
          <w:spacing w:val="1"/>
        </w:rPr>
        <w:t>elaska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7D328A64" w14:textId="77777777" w:rsidR="00F645A8" w:rsidRDefault="00F645A8">
      <w:pPr>
        <w:spacing w:before="4" w:line="140" w:lineRule="exact"/>
        <w:rPr>
          <w:sz w:val="15"/>
          <w:szCs w:val="15"/>
        </w:rPr>
      </w:pPr>
    </w:p>
    <w:p w14:paraId="16F422E1" w14:textId="77777777" w:rsidR="00F645A8" w:rsidRDefault="00000000">
      <w:pPr>
        <w:tabs>
          <w:tab w:val="left" w:pos="460"/>
        </w:tabs>
        <w:spacing w:line="275" w:lineRule="auto"/>
        <w:ind w:left="479" w:right="89" w:hanging="360"/>
        <w:rPr>
          <w:rFonts w:ascii="Cambria" w:eastAsia="Cambria" w:hAnsi="Cambria" w:cs="Cambria"/>
        </w:rPr>
      </w:pPr>
      <w:r>
        <w:rPr>
          <w:rFonts w:ascii="Cambria" w:eastAsia="Cambria" w:hAnsi="Cambria" w:cs="Cambria"/>
        </w:rPr>
        <w:t>1.</w:t>
      </w:r>
      <w:r>
        <w:rPr>
          <w:rFonts w:ascii="Cambria" w:eastAsia="Cambria" w:hAnsi="Cambria" w:cs="Cambria"/>
        </w:rPr>
        <w:tab/>
      </w:r>
      <w:proofErr w:type="spellStart"/>
      <w:r>
        <w:rPr>
          <w:rFonts w:ascii="Cambria" w:eastAsia="Cambria" w:hAnsi="Cambria" w:cs="Cambria"/>
        </w:rPr>
        <w:t>K</w:t>
      </w:r>
      <w:r>
        <w:rPr>
          <w:rFonts w:ascii="Cambria" w:eastAsia="Cambria" w:hAnsi="Cambria" w:cs="Cambria"/>
          <w:spacing w:val="-1"/>
        </w:rPr>
        <w:t>on</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an</w:t>
      </w:r>
      <w:r>
        <w:rPr>
          <w:rFonts w:ascii="Cambria" w:eastAsia="Cambria" w:hAnsi="Cambria" w:cs="Cambria"/>
        </w:rPr>
        <w:t>ta</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4"/>
        </w:rPr>
        <w:t xml:space="preserve"> </w:t>
      </w:r>
      <w:r>
        <w:rPr>
          <w:rFonts w:ascii="Cambria" w:eastAsia="Cambria" w:hAnsi="Cambria" w:cs="Cambria"/>
          <w:spacing w:val="1"/>
        </w:rPr>
        <w:t>-</w:t>
      </w:r>
      <w:r>
        <w:rPr>
          <w:rFonts w:ascii="Cambria" w:eastAsia="Cambria" w:hAnsi="Cambria" w:cs="Cambria"/>
        </w:rPr>
        <w:t>17,080</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3"/>
        </w:rPr>
        <w:t xml:space="preserve"> </w:t>
      </w:r>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3"/>
        </w:rPr>
        <w:t>a</w:t>
      </w:r>
      <w:r>
        <w:rPr>
          <w:rFonts w:ascii="Cambria" w:eastAsia="Cambria" w:hAnsi="Cambria" w:cs="Cambria"/>
        </w:rPr>
        <w:t>l</w:t>
      </w:r>
      <w:r>
        <w:rPr>
          <w:rFonts w:ascii="Cambria" w:eastAsia="Cambria" w:hAnsi="Cambria" w:cs="Cambria"/>
          <w:spacing w:val="2"/>
        </w:rPr>
        <w:t xml:space="preserve"> </w:t>
      </w:r>
      <w:r>
        <w:rPr>
          <w:rFonts w:ascii="Cambria" w:eastAsia="Cambria" w:hAnsi="Cambria" w:cs="Cambria"/>
        </w:rPr>
        <w:t>distr</w:t>
      </w:r>
      <w:r>
        <w:rPr>
          <w:rFonts w:ascii="Cambria" w:eastAsia="Cambria" w:hAnsi="Cambria" w:cs="Cambria"/>
          <w:spacing w:val="1"/>
        </w:rPr>
        <w:t>ess</w:t>
      </w:r>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6"/>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n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KAP</w:t>
      </w:r>
      <w:r>
        <w:rPr>
          <w:rFonts w:ascii="Cambria" w:eastAsia="Cambria" w:hAnsi="Cambria" w:cs="Cambria"/>
          <w:spacing w:val="-3"/>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spacing w:val="1"/>
        </w:rPr>
        <w:t>a</w:t>
      </w:r>
      <w:r>
        <w:rPr>
          <w:rFonts w:ascii="Cambria" w:eastAsia="Cambria" w:hAnsi="Cambria" w:cs="Cambria"/>
        </w:rPr>
        <w:t>da</w:t>
      </w:r>
      <w:proofErr w:type="spellEnd"/>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5"/>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w:t>
      </w:r>
      <w:r>
        <w:rPr>
          <w:rFonts w:ascii="Cambria" w:eastAsia="Cambria" w:hAnsi="Cambria" w:cs="Cambria"/>
          <w:spacing w:val="2"/>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17,080.</w:t>
      </w:r>
    </w:p>
    <w:p w14:paraId="2EEAD1A7" w14:textId="77777777" w:rsidR="00F645A8" w:rsidRDefault="00000000">
      <w:pPr>
        <w:tabs>
          <w:tab w:val="left" w:pos="460"/>
        </w:tabs>
        <w:spacing w:before="2" w:line="275" w:lineRule="auto"/>
        <w:ind w:left="479" w:right="91" w:hanging="360"/>
        <w:rPr>
          <w:rFonts w:ascii="Cambria" w:eastAsia="Cambria" w:hAnsi="Cambria" w:cs="Cambria"/>
        </w:rPr>
      </w:pPr>
      <w:r>
        <w:rPr>
          <w:rFonts w:ascii="Cambria" w:eastAsia="Cambria" w:hAnsi="Cambria" w:cs="Cambria"/>
        </w:rPr>
        <w:t>2.</w:t>
      </w:r>
      <w:r>
        <w:rPr>
          <w:rFonts w:ascii="Cambria" w:eastAsia="Cambria" w:hAnsi="Cambria" w:cs="Cambria"/>
        </w:rPr>
        <w:tab/>
      </w:r>
      <w:proofErr w:type="spellStart"/>
      <w:r>
        <w:rPr>
          <w:rFonts w:ascii="Cambria" w:eastAsia="Cambria" w:hAnsi="Cambria" w:cs="Cambria"/>
        </w:rPr>
        <w:t>K</w:t>
      </w:r>
      <w:r>
        <w:rPr>
          <w:rFonts w:ascii="Cambria" w:eastAsia="Cambria" w:hAnsi="Cambria" w:cs="Cambria"/>
          <w:spacing w:val="-1"/>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3"/>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23"/>
        </w:rPr>
        <w:t xml:space="preserve"> </w:t>
      </w:r>
      <w:r>
        <w:rPr>
          <w:rFonts w:ascii="Cambria" w:eastAsia="Cambria" w:hAnsi="Cambria" w:cs="Cambria"/>
        </w:rPr>
        <w:t>v</w:t>
      </w:r>
      <w:r>
        <w:rPr>
          <w:rFonts w:ascii="Cambria" w:eastAsia="Cambria" w:hAnsi="Cambria" w:cs="Cambria"/>
          <w:spacing w:val="4"/>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 xml:space="preserve">e </w:t>
      </w:r>
      <w:r>
        <w:rPr>
          <w:rFonts w:ascii="Cambria" w:eastAsia="Cambria" w:hAnsi="Cambria" w:cs="Cambria"/>
          <w:spacing w:val="26"/>
        </w:rPr>
        <w:t xml:space="preserve"> </w:t>
      </w:r>
      <w:r>
        <w:rPr>
          <w:rFonts w:ascii="Cambria" w:eastAsia="Cambria" w:hAnsi="Cambria" w:cs="Cambria"/>
        </w:rPr>
        <w:t>fi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 xml:space="preserve">l </w:t>
      </w:r>
      <w:r>
        <w:rPr>
          <w:rFonts w:ascii="Cambria" w:eastAsia="Cambria" w:hAnsi="Cambria" w:cs="Cambria"/>
          <w:spacing w:val="23"/>
        </w:rPr>
        <w:t xml:space="preserve"> </w:t>
      </w:r>
      <w:r>
        <w:rPr>
          <w:rFonts w:ascii="Cambria" w:eastAsia="Cambria" w:hAnsi="Cambria" w:cs="Cambria"/>
        </w:rPr>
        <w:t>dis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 xml:space="preserve">s </w:t>
      </w:r>
      <w:r>
        <w:rPr>
          <w:rFonts w:ascii="Cambria" w:eastAsia="Cambria" w:hAnsi="Cambria" w:cs="Cambria"/>
          <w:spacing w:val="23"/>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rPr>
        <w:t xml:space="preserve"> </w:t>
      </w:r>
      <w:r>
        <w:rPr>
          <w:rFonts w:ascii="Cambria" w:eastAsia="Cambria" w:hAnsi="Cambria" w:cs="Cambria"/>
          <w:spacing w:val="24"/>
        </w:rPr>
        <w:t xml:space="preserve"> </w:t>
      </w:r>
      <w:r>
        <w:rPr>
          <w:rFonts w:ascii="Cambria" w:eastAsia="Cambria" w:hAnsi="Cambria" w:cs="Cambria"/>
        </w:rPr>
        <w:t xml:space="preserve">0,673 </w:t>
      </w:r>
      <w:r>
        <w:rPr>
          <w:rFonts w:ascii="Cambria" w:eastAsia="Cambria" w:hAnsi="Cambria" w:cs="Cambria"/>
          <w:spacing w:val="2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un</w:t>
      </w:r>
      <w:r>
        <w:rPr>
          <w:rFonts w:ascii="Cambria" w:eastAsia="Cambria" w:hAnsi="Cambria" w:cs="Cambria"/>
          <w:spacing w:val="2"/>
        </w:rPr>
        <w:t>j</w:t>
      </w:r>
      <w:r>
        <w:rPr>
          <w:rFonts w:ascii="Cambria" w:eastAsia="Cambria" w:hAnsi="Cambria" w:cs="Cambria"/>
        </w:rPr>
        <w:t>u</w:t>
      </w:r>
      <w:r>
        <w:rPr>
          <w:rFonts w:ascii="Cambria" w:eastAsia="Cambria" w:hAnsi="Cambria" w:cs="Cambria"/>
          <w:spacing w:val="1"/>
        </w:rPr>
        <w:t>kka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spacing w:val="2"/>
        </w:rPr>
        <w:t>w</w:t>
      </w:r>
      <w:r>
        <w:rPr>
          <w:rFonts w:ascii="Cambria" w:eastAsia="Cambria" w:hAnsi="Cambria" w:cs="Cambria"/>
        </w:rPr>
        <w:t>a</w:t>
      </w:r>
      <w:proofErr w:type="spellEnd"/>
      <w:r>
        <w:rPr>
          <w:rFonts w:ascii="Cambria" w:eastAsia="Cambria" w:hAnsi="Cambria" w:cs="Cambria"/>
        </w:rPr>
        <w:t xml:space="preserve"> </w:t>
      </w:r>
      <w:r>
        <w:rPr>
          <w:rFonts w:ascii="Cambria" w:eastAsia="Cambria" w:hAnsi="Cambria" w:cs="Cambria"/>
          <w:spacing w:val="24"/>
        </w:rPr>
        <w:t xml:space="preserve"> </w:t>
      </w:r>
      <w:proofErr w:type="spellStart"/>
      <w:r>
        <w:rPr>
          <w:rFonts w:ascii="Cambria" w:eastAsia="Cambria" w:hAnsi="Cambria" w:cs="Cambria"/>
          <w:spacing w:val="1"/>
        </w:rPr>
        <w:t>se</w:t>
      </w:r>
      <w:r>
        <w:rPr>
          <w:rFonts w:ascii="Cambria" w:eastAsia="Cambria" w:hAnsi="Cambria" w:cs="Cambria"/>
        </w:rPr>
        <w:t>tiap</w:t>
      </w:r>
      <w:proofErr w:type="spellEnd"/>
      <w:r>
        <w:rPr>
          <w:rFonts w:ascii="Cambria" w:eastAsia="Cambria" w:hAnsi="Cambria" w:cs="Cambria"/>
        </w:rPr>
        <w:t xml:space="preserve"> </w:t>
      </w:r>
      <w:r>
        <w:rPr>
          <w:rFonts w:ascii="Cambria" w:eastAsia="Cambria" w:hAnsi="Cambria" w:cs="Cambria"/>
          <w:spacing w:val="24"/>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ubah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v</w:t>
      </w:r>
      <w:r>
        <w:rPr>
          <w:rFonts w:ascii="Cambria" w:eastAsia="Cambria" w:hAnsi="Cambria" w:cs="Cambria"/>
          <w:spacing w:val="4"/>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7"/>
        </w:rPr>
        <w:t xml:space="preserve"> </w:t>
      </w:r>
      <w:r>
        <w:rPr>
          <w:rFonts w:ascii="Cambria" w:eastAsia="Cambria" w:hAnsi="Cambria" w:cs="Cambria"/>
        </w:rPr>
        <w:t>fi</w:t>
      </w:r>
      <w:r>
        <w:rPr>
          <w:rFonts w:ascii="Cambria" w:eastAsia="Cambria" w:hAnsi="Cambria" w:cs="Cambria"/>
          <w:spacing w:val="-1"/>
        </w:rPr>
        <w:t>n</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7"/>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7"/>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5"/>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6"/>
        </w:rPr>
        <w:t xml:space="preserve"> </w:t>
      </w:r>
      <w:r>
        <w:rPr>
          <w:rFonts w:ascii="Cambria" w:eastAsia="Cambria" w:hAnsi="Cambria" w:cs="Cambria"/>
        </w:rPr>
        <w:t>0</w:t>
      </w:r>
      <w:r>
        <w:rPr>
          <w:rFonts w:ascii="Cambria" w:eastAsia="Cambria" w:hAnsi="Cambria" w:cs="Cambria"/>
          <w:spacing w:val="2"/>
        </w:rPr>
        <w:t>.</w:t>
      </w:r>
      <w:r>
        <w:rPr>
          <w:rFonts w:ascii="Cambria" w:eastAsia="Cambria" w:hAnsi="Cambria" w:cs="Cambria"/>
        </w:rPr>
        <w:t>673.</w:t>
      </w:r>
    </w:p>
    <w:p w14:paraId="0179CB30" w14:textId="77777777" w:rsidR="00F645A8" w:rsidRDefault="00000000">
      <w:pPr>
        <w:tabs>
          <w:tab w:val="left" w:pos="460"/>
        </w:tabs>
        <w:spacing w:line="277" w:lineRule="auto"/>
        <w:ind w:left="479" w:right="91" w:hanging="360"/>
        <w:rPr>
          <w:rFonts w:ascii="Cambria" w:eastAsia="Cambria" w:hAnsi="Cambria" w:cs="Cambria"/>
        </w:rPr>
      </w:pPr>
      <w:r>
        <w:rPr>
          <w:rFonts w:ascii="Cambria" w:eastAsia="Cambria" w:hAnsi="Cambria" w:cs="Cambria"/>
        </w:rPr>
        <w:t>3.</w:t>
      </w:r>
      <w:r>
        <w:rPr>
          <w:rFonts w:ascii="Cambria" w:eastAsia="Cambria" w:hAnsi="Cambria" w:cs="Cambria"/>
        </w:rPr>
        <w:tab/>
      </w:r>
      <w:proofErr w:type="spellStart"/>
      <w:r>
        <w:rPr>
          <w:rFonts w:ascii="Cambria" w:eastAsia="Cambria" w:hAnsi="Cambria" w:cs="Cambria"/>
        </w:rPr>
        <w:t>K</w:t>
      </w:r>
      <w:r>
        <w:rPr>
          <w:rFonts w:ascii="Cambria" w:eastAsia="Cambria" w:hAnsi="Cambria" w:cs="Cambria"/>
          <w:spacing w:val="-1"/>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9"/>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19"/>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19"/>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23"/>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20"/>
        </w:rPr>
        <w:t xml:space="preserve"> </w:t>
      </w:r>
      <w:r>
        <w:rPr>
          <w:rFonts w:ascii="Cambria" w:eastAsia="Cambria" w:hAnsi="Cambria" w:cs="Cambria"/>
        </w:rPr>
        <w:t>17,854</w:t>
      </w:r>
      <w:r>
        <w:rPr>
          <w:rFonts w:ascii="Cambria" w:eastAsia="Cambria" w:hAnsi="Cambria" w:cs="Cambria"/>
          <w:spacing w:val="2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unju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22"/>
        </w:rPr>
        <w:t xml:space="preserve"> </w:t>
      </w:r>
      <w:proofErr w:type="spellStart"/>
      <w:r>
        <w:rPr>
          <w:rFonts w:ascii="Cambria" w:eastAsia="Cambria" w:hAnsi="Cambria" w:cs="Cambria"/>
          <w:spacing w:val="1"/>
        </w:rPr>
        <w:t>se</w:t>
      </w:r>
      <w:r>
        <w:rPr>
          <w:rFonts w:ascii="Cambria" w:eastAsia="Cambria" w:hAnsi="Cambria" w:cs="Cambria"/>
        </w:rPr>
        <w:t>tiap</w:t>
      </w:r>
      <w:proofErr w:type="spellEnd"/>
      <w:r>
        <w:rPr>
          <w:rFonts w:ascii="Cambria" w:eastAsia="Cambria" w:hAnsi="Cambria" w:cs="Cambria"/>
          <w:spacing w:val="22"/>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2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ubah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7"/>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3"/>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ur</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5"/>
        </w:rPr>
        <w:t xml:space="preserve"> </w:t>
      </w:r>
      <w:r>
        <w:rPr>
          <w:rFonts w:ascii="Cambria" w:eastAsia="Cambria" w:hAnsi="Cambria" w:cs="Cambria"/>
        </w:rPr>
        <w:t>17,854.</w:t>
      </w:r>
    </w:p>
    <w:p w14:paraId="3874A9E9" w14:textId="77777777" w:rsidR="00F645A8" w:rsidRDefault="00000000">
      <w:pPr>
        <w:spacing w:line="220" w:lineRule="exact"/>
        <w:ind w:left="119" w:right="92"/>
        <w:jc w:val="both"/>
        <w:rPr>
          <w:rFonts w:ascii="Cambria" w:eastAsia="Cambria" w:hAnsi="Cambria" w:cs="Cambria"/>
        </w:rPr>
      </w:pPr>
      <w:r>
        <w:rPr>
          <w:rFonts w:ascii="Cambria" w:eastAsia="Cambria" w:hAnsi="Cambria" w:cs="Cambria"/>
        </w:rPr>
        <w:t xml:space="preserve">4.   </w:t>
      </w:r>
      <w:r>
        <w:rPr>
          <w:rFonts w:ascii="Cambria" w:eastAsia="Cambria" w:hAnsi="Cambria" w:cs="Cambria"/>
          <w:spacing w:val="31"/>
        </w:rPr>
        <w:t xml:space="preserve"> </w:t>
      </w:r>
      <w:proofErr w:type="spellStart"/>
      <w:r>
        <w:rPr>
          <w:rFonts w:ascii="Cambria" w:eastAsia="Cambria" w:hAnsi="Cambria" w:cs="Cambria"/>
        </w:rPr>
        <w:t>K</w:t>
      </w:r>
      <w:r>
        <w:rPr>
          <w:rFonts w:ascii="Cambria" w:eastAsia="Cambria" w:hAnsi="Cambria" w:cs="Cambria"/>
          <w:spacing w:val="-1"/>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38"/>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38"/>
        </w:rPr>
        <w:t xml:space="preserve"> </w:t>
      </w:r>
      <w:r>
        <w:rPr>
          <w:rFonts w:ascii="Cambria" w:eastAsia="Cambria" w:hAnsi="Cambria" w:cs="Cambria"/>
        </w:rPr>
        <w:t>v</w:t>
      </w:r>
      <w:r>
        <w:rPr>
          <w:rFonts w:ascii="Cambria" w:eastAsia="Cambria" w:hAnsi="Cambria" w:cs="Cambria"/>
          <w:spacing w:val="4"/>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41"/>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8"/>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34"/>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43"/>
        </w:rPr>
        <w:t xml:space="preserve"> </w:t>
      </w:r>
      <w:r>
        <w:rPr>
          <w:rFonts w:ascii="Cambria" w:eastAsia="Cambria" w:hAnsi="Cambria" w:cs="Cambria"/>
          <w:spacing w:val="1"/>
        </w:rPr>
        <w:t>-</w:t>
      </w:r>
      <w:r>
        <w:rPr>
          <w:rFonts w:ascii="Cambria" w:eastAsia="Cambria" w:hAnsi="Cambria" w:cs="Cambria"/>
        </w:rPr>
        <w:t>0,09</w:t>
      </w:r>
      <w:r>
        <w:rPr>
          <w:rFonts w:ascii="Cambria" w:eastAsia="Cambria" w:hAnsi="Cambria" w:cs="Cambria"/>
          <w:spacing w:val="3"/>
        </w:rPr>
        <w:t>5</w:t>
      </w:r>
      <w:r>
        <w:rPr>
          <w:rFonts w:ascii="Cambria" w:eastAsia="Cambria" w:hAnsi="Cambria" w:cs="Cambria"/>
        </w:rPr>
        <w:t>8</w:t>
      </w:r>
      <w:r>
        <w:rPr>
          <w:rFonts w:ascii="Cambria" w:eastAsia="Cambria" w:hAnsi="Cambria" w:cs="Cambria"/>
          <w:spacing w:val="38"/>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unju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39"/>
        </w:rPr>
        <w:t xml:space="preserve"> </w:t>
      </w:r>
      <w:proofErr w:type="spellStart"/>
      <w:r>
        <w:rPr>
          <w:rFonts w:ascii="Cambria" w:eastAsia="Cambria" w:hAnsi="Cambria" w:cs="Cambria"/>
          <w:spacing w:val="1"/>
        </w:rPr>
        <w:t>se</w:t>
      </w:r>
      <w:r>
        <w:rPr>
          <w:rFonts w:ascii="Cambria" w:eastAsia="Cambria" w:hAnsi="Cambria" w:cs="Cambria"/>
        </w:rPr>
        <w:t>tiap</w:t>
      </w:r>
      <w:proofErr w:type="spellEnd"/>
      <w:r>
        <w:rPr>
          <w:rFonts w:ascii="Cambria" w:eastAsia="Cambria" w:hAnsi="Cambria" w:cs="Cambria"/>
          <w:spacing w:val="39"/>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p>
    <w:p w14:paraId="6EA70F55" w14:textId="77777777" w:rsidR="00F645A8" w:rsidRDefault="00000000">
      <w:pPr>
        <w:spacing w:before="35"/>
        <w:ind w:left="479"/>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ubah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v</w:t>
      </w:r>
      <w:r>
        <w:rPr>
          <w:rFonts w:ascii="Cambria" w:eastAsia="Cambria" w:hAnsi="Cambria" w:cs="Cambria"/>
          <w:spacing w:val="4"/>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7"/>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ur</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rPr>
        <w:t xml:space="preserve"> </w:t>
      </w:r>
      <w:r>
        <w:rPr>
          <w:rFonts w:ascii="Cambria" w:eastAsia="Cambria" w:hAnsi="Cambria" w:cs="Cambria"/>
          <w:spacing w:val="1"/>
        </w:rPr>
        <w:t>-</w:t>
      </w:r>
      <w:r>
        <w:rPr>
          <w:rFonts w:ascii="Cambria" w:eastAsia="Cambria" w:hAnsi="Cambria" w:cs="Cambria"/>
        </w:rPr>
        <w:t>0,0958.</w:t>
      </w:r>
    </w:p>
    <w:p w14:paraId="1A042452" w14:textId="77777777" w:rsidR="00F645A8" w:rsidRDefault="00000000">
      <w:pPr>
        <w:tabs>
          <w:tab w:val="left" w:pos="460"/>
        </w:tabs>
        <w:spacing w:before="36" w:line="275" w:lineRule="auto"/>
        <w:ind w:left="479" w:right="86" w:hanging="360"/>
        <w:rPr>
          <w:rFonts w:ascii="Cambria" w:eastAsia="Cambria" w:hAnsi="Cambria" w:cs="Cambria"/>
        </w:rPr>
      </w:pPr>
      <w:r>
        <w:rPr>
          <w:rFonts w:ascii="Cambria" w:eastAsia="Cambria" w:hAnsi="Cambria" w:cs="Cambria"/>
        </w:rPr>
        <w:t>5.</w:t>
      </w:r>
      <w:r>
        <w:rPr>
          <w:rFonts w:ascii="Cambria" w:eastAsia="Cambria" w:hAnsi="Cambria" w:cs="Cambria"/>
        </w:rPr>
        <w:tab/>
      </w:r>
      <w:proofErr w:type="spellStart"/>
      <w:r>
        <w:rPr>
          <w:rFonts w:ascii="Cambria" w:eastAsia="Cambria" w:hAnsi="Cambria" w:cs="Cambria"/>
        </w:rPr>
        <w:t>K</w:t>
      </w:r>
      <w:r>
        <w:rPr>
          <w:rFonts w:ascii="Cambria" w:eastAsia="Cambria" w:hAnsi="Cambria" w:cs="Cambria"/>
          <w:spacing w:val="-1"/>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i</w:t>
      </w:r>
      <w:proofErr w:type="spellEnd"/>
      <w:r>
        <w:rPr>
          <w:rFonts w:ascii="Cambria" w:eastAsia="Cambria" w:hAnsi="Cambria" w:cs="Cambria"/>
          <w:spacing w:val="14"/>
        </w:rPr>
        <w:t xml:space="preserve"> </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15"/>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rPr>
        <w:t>KAP</w:t>
      </w:r>
      <w:r>
        <w:rPr>
          <w:rFonts w:ascii="Cambria" w:eastAsia="Cambria" w:hAnsi="Cambria" w:cs="Cambria"/>
          <w:spacing w:val="18"/>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8"/>
        </w:rPr>
        <w:t xml:space="preserve"> </w:t>
      </w:r>
      <w:r>
        <w:rPr>
          <w:rFonts w:ascii="Cambria" w:eastAsia="Cambria" w:hAnsi="Cambria" w:cs="Cambria"/>
          <w:spacing w:val="1"/>
        </w:rPr>
        <w:t>-</w:t>
      </w:r>
      <w:r>
        <w:rPr>
          <w:rFonts w:ascii="Cambria" w:eastAsia="Cambria" w:hAnsi="Cambria" w:cs="Cambria"/>
        </w:rPr>
        <w:t>1,434</w:t>
      </w:r>
      <w:r>
        <w:rPr>
          <w:rFonts w:ascii="Cambria" w:eastAsia="Cambria" w:hAnsi="Cambria" w:cs="Cambria"/>
          <w:spacing w:val="2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unju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5"/>
        </w:rPr>
        <w:t xml:space="preserve"> </w:t>
      </w:r>
      <w:proofErr w:type="spellStart"/>
      <w:r>
        <w:rPr>
          <w:rFonts w:ascii="Cambria" w:eastAsia="Cambria" w:hAnsi="Cambria" w:cs="Cambria"/>
          <w:spacing w:val="1"/>
        </w:rPr>
        <w:t>se</w:t>
      </w:r>
      <w:r>
        <w:rPr>
          <w:rFonts w:ascii="Cambria" w:eastAsia="Cambria" w:hAnsi="Cambria" w:cs="Cambria"/>
        </w:rPr>
        <w:t>tiap</w:t>
      </w:r>
      <w:proofErr w:type="spellEnd"/>
      <w:r>
        <w:rPr>
          <w:rFonts w:ascii="Cambria" w:eastAsia="Cambria" w:hAnsi="Cambria" w:cs="Cambria"/>
          <w:spacing w:val="17"/>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7"/>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5"/>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1,43</w:t>
      </w:r>
      <w:r>
        <w:rPr>
          <w:rFonts w:ascii="Cambria" w:eastAsia="Cambria" w:hAnsi="Cambria" w:cs="Cambria"/>
          <w:spacing w:val="3"/>
        </w:rPr>
        <w:t>4</w:t>
      </w:r>
      <w:r>
        <w:rPr>
          <w:rFonts w:ascii="Cambria" w:eastAsia="Cambria" w:hAnsi="Cambria" w:cs="Cambria"/>
        </w:rPr>
        <w:t>.</w:t>
      </w:r>
    </w:p>
    <w:p w14:paraId="2BF21BC2" w14:textId="77777777" w:rsidR="00F645A8" w:rsidRDefault="00F645A8">
      <w:pPr>
        <w:spacing w:before="11" w:line="260" w:lineRule="exact"/>
        <w:rPr>
          <w:sz w:val="26"/>
          <w:szCs w:val="26"/>
        </w:rPr>
      </w:pPr>
    </w:p>
    <w:p w14:paraId="021F9D46" w14:textId="77777777" w:rsidR="00F645A8" w:rsidRDefault="00000000">
      <w:pPr>
        <w:ind w:left="119" w:right="7847"/>
        <w:jc w:val="both"/>
        <w:rPr>
          <w:rFonts w:ascii="Cambria" w:eastAsia="Cambria" w:hAnsi="Cambria" w:cs="Cambria"/>
        </w:rPr>
      </w:pPr>
      <w:r>
        <w:rPr>
          <w:rFonts w:ascii="Cambria" w:eastAsia="Cambria" w:hAnsi="Cambria" w:cs="Cambria"/>
          <w:b/>
        </w:rPr>
        <w:t>PEMB</w:t>
      </w:r>
      <w:r>
        <w:rPr>
          <w:rFonts w:ascii="Cambria" w:eastAsia="Cambria" w:hAnsi="Cambria" w:cs="Cambria"/>
          <w:b/>
          <w:spacing w:val="1"/>
        </w:rPr>
        <w:t>A</w:t>
      </w:r>
      <w:r>
        <w:rPr>
          <w:rFonts w:ascii="Cambria" w:eastAsia="Cambria" w:hAnsi="Cambria" w:cs="Cambria"/>
          <w:b/>
        </w:rPr>
        <w:t>HA</w:t>
      </w:r>
      <w:r>
        <w:rPr>
          <w:rFonts w:ascii="Cambria" w:eastAsia="Cambria" w:hAnsi="Cambria" w:cs="Cambria"/>
          <w:b/>
          <w:spacing w:val="1"/>
        </w:rPr>
        <w:t>S</w:t>
      </w:r>
      <w:r>
        <w:rPr>
          <w:rFonts w:ascii="Cambria" w:eastAsia="Cambria" w:hAnsi="Cambria" w:cs="Cambria"/>
          <w:b/>
          <w:spacing w:val="2"/>
        </w:rPr>
        <w:t>A</w:t>
      </w:r>
      <w:r>
        <w:rPr>
          <w:rFonts w:ascii="Cambria" w:eastAsia="Cambria" w:hAnsi="Cambria" w:cs="Cambria"/>
          <w:b/>
        </w:rPr>
        <w:t>N</w:t>
      </w:r>
    </w:p>
    <w:p w14:paraId="11E137F6" w14:textId="77777777" w:rsidR="00F645A8" w:rsidRDefault="00000000">
      <w:pPr>
        <w:spacing w:before="34"/>
        <w:ind w:left="119" w:right="3996"/>
        <w:jc w:val="both"/>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9"/>
        </w:rPr>
        <w:t xml:space="preserve"> </w:t>
      </w:r>
      <w:r>
        <w:rPr>
          <w:rFonts w:ascii="Cambria" w:eastAsia="Cambria" w:hAnsi="Cambria" w:cs="Cambria"/>
          <w:b/>
        </w:rPr>
        <w:t>Fi</w:t>
      </w:r>
      <w:r>
        <w:rPr>
          <w:rFonts w:ascii="Cambria" w:eastAsia="Cambria" w:hAnsi="Cambria" w:cs="Cambria"/>
          <w:b/>
          <w:spacing w:val="2"/>
        </w:rPr>
        <w:t>n</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c</w:t>
      </w:r>
      <w:r>
        <w:rPr>
          <w:rFonts w:ascii="Cambria" w:eastAsia="Cambria" w:hAnsi="Cambria" w:cs="Cambria"/>
          <w:b/>
        </w:rPr>
        <w:t>i</w:t>
      </w:r>
      <w:r>
        <w:rPr>
          <w:rFonts w:ascii="Cambria" w:eastAsia="Cambria" w:hAnsi="Cambria" w:cs="Cambria"/>
          <w:b/>
          <w:spacing w:val="-1"/>
        </w:rPr>
        <w:t>a</w:t>
      </w:r>
      <w:r>
        <w:rPr>
          <w:rFonts w:ascii="Cambria" w:eastAsia="Cambria" w:hAnsi="Cambria" w:cs="Cambria"/>
          <w:b/>
        </w:rPr>
        <w:t>l</w:t>
      </w:r>
      <w:r>
        <w:rPr>
          <w:rFonts w:ascii="Cambria" w:eastAsia="Cambria" w:hAnsi="Cambria" w:cs="Cambria"/>
          <w:b/>
          <w:spacing w:val="-8"/>
        </w:rPr>
        <w:t xml:space="preserve"> </w:t>
      </w:r>
      <w:r>
        <w:rPr>
          <w:rFonts w:ascii="Cambria" w:eastAsia="Cambria" w:hAnsi="Cambria" w:cs="Cambria"/>
          <w:b/>
          <w:spacing w:val="1"/>
        </w:rPr>
        <w:t>D</w:t>
      </w:r>
      <w:r>
        <w:rPr>
          <w:rFonts w:ascii="Cambria" w:eastAsia="Cambria" w:hAnsi="Cambria" w:cs="Cambria"/>
          <w:b/>
        </w:rPr>
        <w:t>i</w:t>
      </w:r>
      <w:r>
        <w:rPr>
          <w:rFonts w:ascii="Cambria" w:eastAsia="Cambria" w:hAnsi="Cambria" w:cs="Cambria"/>
          <w:b/>
          <w:spacing w:val="2"/>
        </w:rPr>
        <w:t>s</w:t>
      </w:r>
      <w:r>
        <w:rPr>
          <w:rFonts w:ascii="Cambria" w:eastAsia="Cambria" w:hAnsi="Cambria" w:cs="Cambria"/>
          <w:b/>
          <w:spacing w:val="-1"/>
        </w:rPr>
        <w:t>tr</w:t>
      </w:r>
      <w:r>
        <w:rPr>
          <w:rFonts w:ascii="Cambria" w:eastAsia="Cambria" w:hAnsi="Cambria" w:cs="Cambria"/>
          <w:b/>
          <w:spacing w:val="2"/>
        </w:rPr>
        <w:t>e</w:t>
      </w:r>
      <w:r>
        <w:rPr>
          <w:rFonts w:ascii="Cambria" w:eastAsia="Cambria" w:hAnsi="Cambria" w:cs="Cambria"/>
          <w:b/>
        </w:rPr>
        <w:t>ss</w:t>
      </w:r>
      <w:r>
        <w:rPr>
          <w:rFonts w:ascii="Cambria" w:eastAsia="Cambria" w:hAnsi="Cambria" w:cs="Cambria"/>
          <w:b/>
          <w:spacing w:val="-8"/>
        </w:rPr>
        <w:t xml:space="preserve"> </w:t>
      </w:r>
      <w:proofErr w:type="spellStart"/>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3"/>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4"/>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rPr>
        <w:t>i</w:t>
      </w:r>
      <w:r>
        <w:rPr>
          <w:rFonts w:ascii="Cambria" w:eastAsia="Cambria" w:hAnsi="Cambria" w:cs="Cambria"/>
          <w:b/>
          <w:spacing w:val="1"/>
        </w:rPr>
        <w:t>t</w:t>
      </w:r>
      <w:r>
        <w:rPr>
          <w:rFonts w:ascii="Cambria" w:eastAsia="Cambria" w:hAnsi="Cambria" w:cs="Cambria"/>
          <w:b/>
        </w:rPr>
        <w:t>or</w:t>
      </w:r>
      <w:r>
        <w:rPr>
          <w:rFonts w:ascii="Cambria" w:eastAsia="Cambria" w:hAnsi="Cambria" w:cs="Cambria"/>
          <w:b/>
          <w:spacing w:val="-7"/>
        </w:rPr>
        <w:t xml:space="preserve"> </w:t>
      </w:r>
      <w:r>
        <w:rPr>
          <w:rFonts w:ascii="Cambria" w:eastAsia="Cambria" w:hAnsi="Cambria" w:cs="Cambria"/>
          <w:b/>
          <w:spacing w:val="1"/>
        </w:rPr>
        <w:t>S</w:t>
      </w:r>
      <w:r>
        <w:rPr>
          <w:rFonts w:ascii="Cambria" w:eastAsia="Cambria" w:hAnsi="Cambria" w:cs="Cambria"/>
          <w:b/>
        </w:rPr>
        <w:t>w</w:t>
      </w:r>
      <w:r>
        <w:rPr>
          <w:rFonts w:ascii="Cambria" w:eastAsia="Cambria" w:hAnsi="Cambria" w:cs="Cambria"/>
          <w:b/>
          <w:spacing w:val="1"/>
        </w:rPr>
        <w:t>i</w:t>
      </w:r>
      <w:r>
        <w:rPr>
          <w:rFonts w:ascii="Cambria" w:eastAsia="Cambria" w:hAnsi="Cambria" w:cs="Cambria"/>
          <w:b/>
          <w:spacing w:val="-1"/>
        </w:rPr>
        <w:t>t</w:t>
      </w:r>
      <w:r>
        <w:rPr>
          <w:rFonts w:ascii="Cambria" w:eastAsia="Cambria" w:hAnsi="Cambria" w:cs="Cambria"/>
          <w:b/>
          <w:spacing w:val="2"/>
        </w:rPr>
        <w:t>c</w:t>
      </w:r>
      <w:r>
        <w:rPr>
          <w:rFonts w:ascii="Cambria" w:eastAsia="Cambria" w:hAnsi="Cambria" w:cs="Cambria"/>
          <w:b/>
          <w:spacing w:val="1"/>
        </w:rPr>
        <w:t>h</w:t>
      </w:r>
      <w:r>
        <w:rPr>
          <w:rFonts w:ascii="Cambria" w:eastAsia="Cambria" w:hAnsi="Cambria" w:cs="Cambria"/>
          <w:b/>
        </w:rPr>
        <w:t>ing</w:t>
      </w:r>
    </w:p>
    <w:p w14:paraId="082C8E52" w14:textId="77777777" w:rsidR="00F645A8" w:rsidRDefault="00000000">
      <w:pPr>
        <w:spacing w:before="36" w:line="276" w:lineRule="auto"/>
        <w:ind w:left="119" w:right="89" w:firstLine="720"/>
        <w:jc w:val="both"/>
        <w:rPr>
          <w:rFonts w:ascii="Cambria" w:eastAsia="Cambria" w:hAnsi="Cambria" w:cs="Cambria"/>
        </w:rPr>
      </w:pPr>
      <w:proofErr w:type="spellStart"/>
      <w:r>
        <w:rPr>
          <w:rFonts w:ascii="Cambria" w:eastAsia="Cambria" w:hAnsi="Cambria" w:cs="Cambria"/>
        </w:rPr>
        <w:t>Hip</w:t>
      </w:r>
      <w:r>
        <w:rPr>
          <w:rFonts w:ascii="Cambria" w:eastAsia="Cambria" w:hAnsi="Cambria" w:cs="Cambria"/>
          <w:spacing w:val="-1"/>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1"/>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t</w:t>
      </w:r>
      <w:r>
        <w:rPr>
          <w:rFonts w:ascii="Cambria" w:eastAsia="Cambria" w:hAnsi="Cambria" w:cs="Cambria"/>
          <w:spacing w:val="1"/>
        </w:rPr>
        <w:t>a</w:t>
      </w:r>
      <w:r>
        <w:rPr>
          <w:rFonts w:ascii="Cambria" w:eastAsia="Cambria" w:hAnsi="Cambria" w:cs="Cambria"/>
        </w:rPr>
        <w:t>ma</w:t>
      </w:r>
      <w:proofErr w:type="spellEnd"/>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guji</w:t>
      </w:r>
      <w:proofErr w:type="spellEnd"/>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aka</w:t>
      </w:r>
      <w:r>
        <w:rPr>
          <w:rFonts w:ascii="Cambria" w:eastAsia="Cambria" w:hAnsi="Cambria" w:cs="Cambria"/>
        </w:rPr>
        <w:t>h</w:t>
      </w:r>
      <w:proofErr w:type="spellEnd"/>
      <w:r>
        <w:rPr>
          <w:rFonts w:ascii="Cambria" w:eastAsia="Cambria" w:hAnsi="Cambria" w:cs="Cambria"/>
          <w:spacing w:val="3"/>
        </w:rPr>
        <w:t xml:space="preserve"> </w:t>
      </w:r>
      <w:r>
        <w:rPr>
          <w:rFonts w:ascii="Cambria" w:eastAsia="Cambria" w:hAnsi="Cambria" w:cs="Cambria"/>
        </w:rPr>
        <w:t>fi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2"/>
        </w:rPr>
        <w:t xml:space="preserve"> </w:t>
      </w:r>
      <w:r>
        <w:rPr>
          <w:rFonts w:ascii="Cambria" w:eastAsia="Cambria" w:hAnsi="Cambria" w:cs="Cambria"/>
        </w:rPr>
        <w:t>dis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2"/>
        </w:rPr>
        <w:t xml:space="preserve"> </w:t>
      </w:r>
      <w:proofErr w:type="spellStart"/>
      <w:r>
        <w:rPr>
          <w:rFonts w:ascii="Cambria" w:eastAsia="Cambria" w:hAnsi="Cambria" w:cs="Cambria"/>
          <w:spacing w:val="1"/>
        </w:rPr>
        <w:t>be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w:t>
      </w:r>
      <w:r>
        <w:rPr>
          <w:rFonts w:ascii="Cambria" w:eastAsia="Cambria" w:hAnsi="Cambria" w:cs="Cambria"/>
          <w:spacing w:val="2"/>
        </w:rPr>
        <w:t>t</w:t>
      </w:r>
      <w:r>
        <w:rPr>
          <w:rFonts w:ascii="Cambria" w:eastAsia="Cambria" w:hAnsi="Cambria" w:cs="Cambria"/>
        </w:rPr>
        <w:t>or</w:t>
      </w:r>
      <w:r>
        <w:rPr>
          <w:rFonts w:ascii="Cambria" w:eastAsia="Cambria" w:hAnsi="Cambria" w:cs="Cambria"/>
          <w:spacing w:val="1"/>
        </w:rPr>
        <w:t xml:space="preserve"> s</w:t>
      </w:r>
      <w:r>
        <w:rPr>
          <w:rFonts w:ascii="Cambria" w:eastAsia="Cambria" w:hAnsi="Cambria" w:cs="Cambria"/>
          <w:spacing w:val="2"/>
        </w:rPr>
        <w:t>w</w:t>
      </w:r>
      <w:r>
        <w:rPr>
          <w:rFonts w:ascii="Cambria" w:eastAsia="Cambria" w:hAnsi="Cambria" w:cs="Cambria"/>
        </w:rPr>
        <w:t>itchin</w:t>
      </w:r>
      <w:r>
        <w:rPr>
          <w:rFonts w:ascii="Cambria" w:eastAsia="Cambria" w:hAnsi="Cambria" w:cs="Cambria"/>
          <w:spacing w:val="2"/>
        </w:rPr>
        <w:t>g</w:t>
      </w:r>
      <w:r>
        <w:rPr>
          <w:rFonts w:ascii="Cambria" w:eastAsia="Cambria" w:hAnsi="Cambria" w:cs="Cambria"/>
        </w:rPr>
        <w:t xml:space="preserve">. </w:t>
      </w:r>
      <w:r>
        <w:rPr>
          <w:rFonts w:ascii="Cambria" w:eastAsia="Cambria" w:hAnsi="Cambria" w:cs="Cambria"/>
          <w:spacing w:val="1"/>
        </w:rPr>
        <w:t>F</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1"/>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 xml:space="preserve">s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se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rPr>
        <w:t xml:space="preserve"> 0,673</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i</w:t>
      </w:r>
      <w:r>
        <w:rPr>
          <w:rFonts w:ascii="Cambria" w:eastAsia="Cambria" w:hAnsi="Cambria" w:cs="Cambria"/>
          <w:spacing w:val="2"/>
        </w:rPr>
        <w:t>g</w:t>
      </w:r>
      <w:r>
        <w:rPr>
          <w:rFonts w:ascii="Cambria" w:eastAsia="Cambria" w:hAnsi="Cambria" w:cs="Cambria"/>
          <w:spacing w:val="-1"/>
        </w:rPr>
        <w:t>n</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sen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rPr>
        <w:t xml:space="preserve"> 0</w:t>
      </w:r>
      <w:r>
        <w:rPr>
          <w:rFonts w:ascii="Cambria" w:eastAsia="Cambria" w:hAnsi="Cambria" w:cs="Cambria"/>
          <w:spacing w:val="2"/>
        </w:rPr>
        <w:t>,</w:t>
      </w:r>
      <w:r>
        <w:rPr>
          <w:rFonts w:ascii="Cambria" w:eastAsia="Cambria" w:hAnsi="Cambria" w:cs="Cambria"/>
        </w:rPr>
        <w:t>010</w:t>
      </w:r>
      <w:r>
        <w:rPr>
          <w:rFonts w:ascii="Cambria" w:eastAsia="Cambria" w:hAnsi="Cambria" w:cs="Cambria"/>
          <w:spacing w:val="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w:t>
      </w:r>
      <w:proofErr w:type="spellEnd"/>
      <w:r>
        <w:rPr>
          <w:rFonts w:ascii="Cambria" w:eastAsia="Cambria" w:hAnsi="Cambria" w:cs="Cambria"/>
          <w:spacing w:val="2"/>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rPr>
        <w:t xml:space="preserve"> </w:t>
      </w:r>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3"/>
        </w:rPr>
        <w:t xml:space="preserve"> </w:t>
      </w:r>
      <w:r>
        <w:rPr>
          <w:rFonts w:ascii="Cambria" w:eastAsia="Cambria" w:hAnsi="Cambria" w:cs="Cambria"/>
        </w:rPr>
        <w:t xml:space="preserve">0,05. </w:t>
      </w:r>
      <w:r>
        <w:rPr>
          <w:rFonts w:ascii="Cambria" w:eastAsia="Cambria" w:hAnsi="Cambria" w:cs="Cambria"/>
          <w:spacing w:val="6"/>
        </w:rPr>
        <w:t xml:space="preserve"> </w:t>
      </w:r>
      <w:r>
        <w:rPr>
          <w:rFonts w:ascii="Cambria" w:eastAsia="Cambria" w:hAnsi="Cambria" w:cs="Cambria"/>
          <w:spacing w:val="1"/>
        </w:rPr>
        <w:t>Mak</w:t>
      </w:r>
      <w:r>
        <w:rPr>
          <w:rFonts w:ascii="Cambria" w:eastAsia="Cambria" w:hAnsi="Cambria" w:cs="Cambria"/>
        </w:rPr>
        <w:t xml:space="preserve">a </w:t>
      </w:r>
      <w:r>
        <w:rPr>
          <w:rFonts w:ascii="Cambria" w:eastAsia="Cambria" w:hAnsi="Cambria" w:cs="Cambria"/>
          <w:spacing w:val="3"/>
        </w:rPr>
        <w:t xml:space="preserve"> </w:t>
      </w:r>
      <w:proofErr w:type="spellStart"/>
      <w:r>
        <w:rPr>
          <w:rFonts w:ascii="Cambria" w:eastAsia="Cambria" w:hAnsi="Cambria" w:cs="Cambria"/>
        </w:rPr>
        <w:t>hip</w:t>
      </w:r>
      <w:r>
        <w:rPr>
          <w:rFonts w:ascii="Cambria" w:eastAsia="Cambria" w:hAnsi="Cambria" w:cs="Cambria"/>
          <w:spacing w:val="2"/>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ma</w:t>
      </w:r>
      <w:proofErr w:type="spellEnd"/>
      <w:r>
        <w:rPr>
          <w:rFonts w:ascii="Cambria" w:eastAsia="Cambria" w:hAnsi="Cambria" w:cs="Cambria"/>
        </w:rPr>
        <w:t xml:space="preserve"> </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3"/>
        </w:rPr>
        <w:t>h</w:t>
      </w:r>
      <w:proofErr w:type="spellEnd"/>
      <w:r>
        <w:rPr>
          <w:rFonts w:ascii="Cambria" w:eastAsia="Cambria" w:hAnsi="Cambria" w:cs="Cambria"/>
        </w:rPr>
        <w:t>,</w:t>
      </w:r>
      <w:r>
        <w:rPr>
          <w:rFonts w:ascii="Cambria" w:eastAsia="Cambria" w:hAnsi="Cambria" w:cs="Cambria"/>
          <w:spacing w:val="39"/>
        </w:rPr>
        <w:t xml:space="preserve"> </w:t>
      </w:r>
      <w:proofErr w:type="spellStart"/>
      <w:r>
        <w:rPr>
          <w:rFonts w:ascii="Cambria" w:eastAsia="Cambria" w:hAnsi="Cambria" w:cs="Cambria"/>
          <w:spacing w:val="8"/>
        </w:rPr>
        <w:t>a</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rPr>
        <w:t xml:space="preserve"> </w:t>
      </w:r>
      <w:r>
        <w:rPr>
          <w:rFonts w:ascii="Cambria" w:eastAsia="Cambria" w:hAnsi="Cambria" w:cs="Cambria"/>
          <w:spacing w:val="2"/>
        </w:rPr>
        <w:t xml:space="preserve"> f</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 xml:space="preserve">l </w:t>
      </w:r>
      <w:r>
        <w:rPr>
          <w:rFonts w:ascii="Cambria" w:eastAsia="Cambria" w:hAnsi="Cambria" w:cs="Cambria"/>
          <w:spacing w:val="2"/>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 xml:space="preserve">s </w:t>
      </w:r>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p>
    <w:p w14:paraId="305CA1E1" w14:textId="77777777" w:rsidR="00F645A8" w:rsidRDefault="00000000">
      <w:pPr>
        <w:spacing w:line="220" w:lineRule="exact"/>
        <w:ind w:left="839"/>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o</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spacing w:val="1"/>
        </w:rPr>
        <w:t>an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6"/>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8"/>
        </w:rPr>
        <w:t xml:space="preserve"> </w:t>
      </w:r>
      <w:proofErr w:type="spellStart"/>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al</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2"/>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p>
    <w:p w14:paraId="6CBAF027" w14:textId="77777777" w:rsidR="00F645A8" w:rsidRDefault="00000000">
      <w:pPr>
        <w:spacing w:before="34" w:line="276" w:lineRule="auto"/>
        <w:ind w:left="119" w:right="84"/>
        <w:jc w:val="both"/>
        <w:rPr>
          <w:rFonts w:ascii="Cambria" w:eastAsia="Cambria" w:hAnsi="Cambria" w:cs="Cambria"/>
        </w:rPr>
      </w:pPr>
      <w:proofErr w:type="spellStart"/>
      <w:r>
        <w:rPr>
          <w:rFonts w:ascii="Cambria" w:eastAsia="Cambria" w:hAnsi="Cambria" w:cs="Cambria"/>
        </w:rPr>
        <w:t>ji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2"/>
        </w:rPr>
        <w:t>n</w:t>
      </w:r>
      <w:r>
        <w:rPr>
          <w:rFonts w:ascii="Cambria" w:eastAsia="Cambria" w:hAnsi="Cambria" w:cs="Cambria"/>
        </w:rPr>
        <w:t>g</w:t>
      </w:r>
      <w:proofErr w:type="spellEnd"/>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5"/>
        </w:rPr>
        <w:t xml:space="preserve"> </w:t>
      </w:r>
      <w:proofErr w:type="spellStart"/>
      <w:r>
        <w:rPr>
          <w:rFonts w:ascii="Cambria" w:eastAsia="Cambria" w:hAnsi="Cambria" w:cs="Cambria"/>
          <w:spacing w:val="1"/>
        </w:rPr>
        <w:t>kes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14"/>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 xml:space="preserve"> </w:t>
      </w:r>
      <w:proofErr w:type="spellStart"/>
      <w:r>
        <w:rPr>
          <w:rFonts w:ascii="Cambria" w:eastAsia="Cambria" w:hAnsi="Cambria" w:cs="Cambria"/>
        </w:rPr>
        <w:t>di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spacing w:val="-1"/>
        </w:rPr>
        <w:t>b</w:t>
      </w:r>
      <w:r>
        <w:rPr>
          <w:rFonts w:ascii="Cambria" w:eastAsia="Cambria" w:hAnsi="Cambria" w:cs="Cambria"/>
          <w:spacing w:val="3"/>
        </w:rPr>
        <w:t>a</w:t>
      </w:r>
      <w:r>
        <w:rPr>
          <w:rFonts w:ascii="Cambria" w:eastAsia="Cambria" w:hAnsi="Cambria" w:cs="Cambria"/>
        </w:rPr>
        <w:t>hwa</w:t>
      </w:r>
      <w:proofErr w:type="spellEnd"/>
      <w:r>
        <w:rPr>
          <w:rFonts w:ascii="Cambria" w:eastAsia="Cambria" w:hAnsi="Cambria" w:cs="Cambria"/>
          <w:spacing w:val="-11"/>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rPr>
        <w:t xml:space="preserve"> 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el</w:t>
      </w:r>
      <w:r>
        <w:rPr>
          <w:rFonts w:ascii="Cambria" w:eastAsia="Cambria" w:hAnsi="Cambria" w:cs="Cambria"/>
        </w:rPr>
        <w:t>o</w:t>
      </w:r>
      <w:r>
        <w:rPr>
          <w:rFonts w:ascii="Cambria" w:eastAsia="Cambria" w:hAnsi="Cambria" w:cs="Cambria"/>
          <w:spacing w:val="1"/>
        </w:rPr>
        <w:t>l</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k</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spacing w:val="8"/>
        </w:rPr>
        <w:t xml:space="preserve"> </w:t>
      </w:r>
      <w:r>
        <w:rPr>
          <w:rFonts w:ascii="Cambria" w:eastAsia="Cambria" w:hAnsi="Cambria" w:cs="Cambria"/>
        </w:rPr>
        <w:t>fi</w:t>
      </w:r>
      <w:r>
        <w:rPr>
          <w:rFonts w:ascii="Cambria" w:eastAsia="Cambria" w:hAnsi="Cambria" w:cs="Cambria"/>
          <w:spacing w:val="1"/>
        </w:rPr>
        <w:t>na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7"/>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w:t>
      </w:r>
      <w:r>
        <w:rPr>
          <w:rFonts w:ascii="Cambria" w:eastAsia="Cambria" w:hAnsi="Cambria" w:cs="Cambria"/>
          <w:spacing w:val="2"/>
        </w:rPr>
        <w:t>t</w:t>
      </w:r>
      <w:r>
        <w:rPr>
          <w:rFonts w:ascii="Cambria" w:eastAsia="Cambria" w:hAnsi="Cambria" w:cs="Cambria"/>
        </w:rPr>
        <w:t>or</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ela</w:t>
      </w:r>
      <w:r>
        <w:rPr>
          <w:rFonts w:ascii="Cambria" w:eastAsia="Cambria" w:hAnsi="Cambria" w:cs="Cambria"/>
          <w:spacing w:val="-1"/>
        </w:rPr>
        <w:t>r</w:t>
      </w:r>
      <w:r>
        <w:rPr>
          <w:rFonts w:ascii="Cambria" w:eastAsia="Cambria" w:hAnsi="Cambria" w:cs="Cambria"/>
          <w:spacing w:val="1"/>
        </w:rPr>
        <w:t>aska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spacing w:val="1"/>
        </w:rPr>
        <w:t>kea</w:t>
      </w:r>
      <w:r>
        <w:rPr>
          <w:rFonts w:ascii="Cambria" w:eastAsia="Cambria" w:hAnsi="Cambria" w:cs="Cambria"/>
        </w:rPr>
        <w:t>d</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p>
    <w:p w14:paraId="5A9C09F1" w14:textId="77777777" w:rsidR="00F645A8" w:rsidRDefault="00000000">
      <w:pPr>
        <w:spacing w:before="1" w:line="276" w:lineRule="auto"/>
        <w:ind w:left="119" w:right="83" w:firstLine="720"/>
        <w:jc w:val="both"/>
        <w:rPr>
          <w:rFonts w:ascii="Cambria" w:eastAsia="Cambria" w:hAnsi="Cambria" w:cs="Cambria"/>
        </w:rPr>
      </w:pPr>
      <w:r>
        <w:rPr>
          <w:rFonts w:ascii="Cambria" w:eastAsia="Cambria" w:hAnsi="Cambria" w:cs="Cambria"/>
        </w:rPr>
        <w:t>D</w:t>
      </w:r>
      <w:r>
        <w:rPr>
          <w:rFonts w:ascii="Cambria" w:eastAsia="Cambria" w:hAnsi="Cambria" w:cs="Cambria"/>
          <w:spacing w:val="1"/>
        </w:rPr>
        <w:t>ala</w:t>
      </w:r>
      <w:r>
        <w:rPr>
          <w:rFonts w:ascii="Cambria" w:eastAsia="Cambria" w:hAnsi="Cambria" w:cs="Cambria"/>
        </w:rPr>
        <w:t>m</w:t>
      </w:r>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un</w:t>
      </w:r>
      <w:r>
        <w:rPr>
          <w:rFonts w:ascii="Cambria" w:eastAsia="Cambria" w:hAnsi="Cambria" w:cs="Cambria"/>
          <w:spacing w:val="2"/>
        </w:rPr>
        <w:t>j</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5"/>
        </w:rPr>
        <w:t xml:space="preserve"> </w:t>
      </w:r>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12"/>
        </w:rPr>
        <w:t xml:space="preserve"> </w:t>
      </w:r>
      <w:r>
        <w:rPr>
          <w:rFonts w:ascii="Cambria" w:eastAsia="Cambria" w:hAnsi="Cambria" w:cs="Cambria"/>
        </w:rPr>
        <w:t>dis</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12"/>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17"/>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g</w:t>
      </w:r>
      <w:r>
        <w:rPr>
          <w:rFonts w:ascii="Cambria" w:eastAsia="Cambria" w:hAnsi="Cambria" w:cs="Cambria"/>
          <w:spacing w:val="1"/>
        </w:rPr>
        <w:t>a</w:t>
      </w:r>
      <w:r>
        <w:rPr>
          <w:rFonts w:ascii="Cambria" w:eastAsia="Cambria" w:hAnsi="Cambria" w:cs="Cambria"/>
        </w:rPr>
        <w:t>tive</w:t>
      </w:r>
      <w:r>
        <w:rPr>
          <w:rFonts w:ascii="Cambria" w:eastAsia="Cambria" w:hAnsi="Cambria" w:cs="Cambria"/>
          <w:spacing w:val="-14"/>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11"/>
        </w:rPr>
        <w:t xml:space="preserve"> </w:t>
      </w:r>
      <w:proofErr w:type="spellStart"/>
      <w:r>
        <w:rPr>
          <w:rFonts w:ascii="Cambria" w:eastAsia="Cambria" w:hAnsi="Cambria" w:cs="Cambria"/>
          <w:spacing w:val="1"/>
        </w:rPr>
        <w:t>cal</w:t>
      </w:r>
      <w:r>
        <w:rPr>
          <w:rFonts w:ascii="Cambria" w:eastAsia="Cambria" w:hAnsi="Cambria" w:cs="Cambria"/>
        </w:rPr>
        <w:t>on</w:t>
      </w:r>
      <w:proofErr w:type="spellEnd"/>
      <w:r>
        <w:rPr>
          <w:rFonts w:ascii="Cambria" w:eastAsia="Cambria" w:hAnsi="Cambria" w:cs="Cambria"/>
          <w:spacing w:val="-14"/>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v</w:t>
      </w:r>
      <w:r>
        <w:rPr>
          <w:rFonts w:ascii="Cambria" w:eastAsia="Cambria" w:hAnsi="Cambria" w:cs="Cambria"/>
          <w:spacing w:val="1"/>
        </w:rPr>
        <w:t>es</w:t>
      </w:r>
      <w:r>
        <w:rPr>
          <w:rFonts w:ascii="Cambria" w:eastAsia="Cambria" w:hAnsi="Cambria" w:cs="Cambria"/>
          <w:spacing w:val="2"/>
        </w:rPr>
        <w:t>t</w:t>
      </w:r>
      <w:r>
        <w:rPr>
          <w:rFonts w:ascii="Cambria" w:eastAsia="Cambria" w:hAnsi="Cambria" w:cs="Cambria"/>
        </w:rPr>
        <w:t>o</w:t>
      </w:r>
      <w:r>
        <w:rPr>
          <w:rFonts w:ascii="Cambria" w:eastAsia="Cambria" w:hAnsi="Cambria" w:cs="Cambria"/>
          <w:spacing w:val="-1"/>
        </w:rPr>
        <w:t>r</w:t>
      </w:r>
      <w:r>
        <w:rPr>
          <w:rFonts w:ascii="Cambria" w:eastAsia="Cambria" w:hAnsi="Cambria" w:cs="Cambria"/>
        </w:rPr>
        <w:t>.</w:t>
      </w:r>
      <w:r>
        <w:rPr>
          <w:rFonts w:ascii="Cambria" w:eastAsia="Cambria" w:hAnsi="Cambria" w:cs="Cambria"/>
          <w:spacing w:val="-15"/>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12"/>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spacing w:val="1"/>
          <w:w w:val="99"/>
        </w:rPr>
        <w:t>an</w:t>
      </w:r>
      <w:r>
        <w:rPr>
          <w:rFonts w:ascii="Cambria" w:eastAsia="Cambria" w:hAnsi="Cambria" w:cs="Cambria"/>
          <w:w w:val="99"/>
        </w:rPr>
        <w:t>d</w:t>
      </w:r>
      <w:r>
        <w:rPr>
          <w:rFonts w:ascii="Cambria" w:eastAsia="Cambria" w:hAnsi="Cambria" w:cs="Cambria"/>
          <w:spacing w:val="1"/>
          <w:w w:val="99"/>
        </w:rPr>
        <w:t>aka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v</w:t>
      </w:r>
      <w:r>
        <w:rPr>
          <w:rFonts w:ascii="Cambria" w:eastAsia="Cambria" w:hAnsi="Cambria" w:cs="Cambria"/>
          <w:spacing w:val="1"/>
        </w:rPr>
        <w:t>es</w:t>
      </w:r>
      <w:r>
        <w:rPr>
          <w:rFonts w:ascii="Cambria" w:eastAsia="Cambria" w:hAnsi="Cambria" w:cs="Cambria"/>
        </w:rPr>
        <w:t>t</w:t>
      </w:r>
      <w:r>
        <w:rPr>
          <w:rFonts w:ascii="Cambria" w:eastAsia="Cambria" w:hAnsi="Cambria" w:cs="Cambria"/>
          <w:spacing w:val="2"/>
        </w:rPr>
        <w:t>o</w:t>
      </w:r>
      <w:r>
        <w:rPr>
          <w:rFonts w:ascii="Cambria" w:eastAsia="Cambria" w:hAnsi="Cambria" w:cs="Cambria"/>
        </w:rPr>
        <w:t xml:space="preserve">r </w:t>
      </w:r>
      <w:proofErr w:type="spellStart"/>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ca</w:t>
      </w:r>
      <w:r>
        <w:rPr>
          <w:rFonts w:ascii="Cambria" w:eastAsia="Cambria" w:hAnsi="Cambria" w:cs="Cambria"/>
        </w:rPr>
        <w:t>ya</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3"/>
        </w:rPr>
        <w:t xml:space="preserve"> </w:t>
      </w:r>
      <w:r>
        <w:rPr>
          <w:rFonts w:ascii="Cambria" w:eastAsia="Cambria" w:hAnsi="Cambria" w:cs="Cambria"/>
        </w:rPr>
        <w:t>fi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13"/>
        </w:rPr>
        <w:t xml:space="preserve"> </w:t>
      </w:r>
      <w:r>
        <w:rPr>
          <w:rFonts w:ascii="Cambria" w:eastAsia="Cambria" w:hAnsi="Cambria" w:cs="Cambria"/>
        </w:rPr>
        <w:t>distr</w:t>
      </w:r>
      <w:r>
        <w:rPr>
          <w:rFonts w:ascii="Cambria" w:eastAsia="Cambria" w:hAnsi="Cambria" w:cs="Cambria"/>
          <w:spacing w:val="1"/>
        </w:rPr>
        <w:t>ess</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1"/>
        </w:rPr>
        <w:t>Mak</w:t>
      </w:r>
      <w:r>
        <w:rPr>
          <w:rFonts w:ascii="Cambria" w:eastAsia="Cambria" w:hAnsi="Cambria" w:cs="Cambria"/>
        </w:rPr>
        <w:t>a</w:t>
      </w:r>
      <w:r>
        <w:rPr>
          <w:rFonts w:ascii="Cambria" w:eastAsia="Cambria" w:hAnsi="Cambria" w:cs="Cambria"/>
          <w:spacing w:val="8"/>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itu</w:t>
      </w:r>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10"/>
        </w:rPr>
        <w:t xml:space="preserve"> </w:t>
      </w:r>
      <w:r>
        <w:rPr>
          <w:rFonts w:ascii="Cambria" w:eastAsia="Cambria" w:hAnsi="Cambria" w:cs="Cambria"/>
        </w:rPr>
        <w:t>fi</w:t>
      </w:r>
      <w:r>
        <w:rPr>
          <w:rFonts w:ascii="Cambria" w:eastAsia="Cambria" w:hAnsi="Cambria" w:cs="Cambria"/>
          <w:spacing w:val="-1"/>
        </w:rPr>
        <w:t>n</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7"/>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7"/>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1"/>
        </w:rPr>
        <w:t>s</w:t>
      </w:r>
      <w:r>
        <w:rPr>
          <w:rFonts w:ascii="Cambria" w:eastAsia="Cambria" w:hAnsi="Cambria" w:cs="Cambria"/>
          <w:spacing w:val="2"/>
        </w:rPr>
        <w:t>w</w:t>
      </w:r>
      <w:r>
        <w:rPr>
          <w:rFonts w:ascii="Cambria" w:eastAsia="Cambria" w:hAnsi="Cambria" w:cs="Cambria"/>
        </w:rPr>
        <w:t>itching.</w:t>
      </w:r>
    </w:p>
    <w:p w14:paraId="2F365378" w14:textId="77777777" w:rsidR="00F645A8" w:rsidRDefault="00000000">
      <w:pPr>
        <w:spacing w:line="220" w:lineRule="exact"/>
        <w:ind w:left="839"/>
        <w:rPr>
          <w:rFonts w:ascii="Cambria" w:eastAsia="Cambria" w:hAnsi="Cambria" w:cs="Cambria"/>
        </w:rPr>
      </w:pPr>
      <w:r>
        <w:rPr>
          <w:rFonts w:ascii="Cambria" w:eastAsia="Cambria" w:hAnsi="Cambria" w:cs="Cambria"/>
        </w:rPr>
        <w:t>H</w:t>
      </w:r>
      <w:r>
        <w:rPr>
          <w:rFonts w:ascii="Cambria" w:eastAsia="Cambria" w:hAnsi="Cambria" w:cs="Cambria"/>
          <w:spacing w:val="1"/>
        </w:rPr>
        <w:t>as</w:t>
      </w:r>
      <w:r>
        <w:rPr>
          <w:rFonts w:ascii="Cambria" w:eastAsia="Cambria" w:hAnsi="Cambria" w:cs="Cambria"/>
        </w:rPr>
        <w:t xml:space="preserve">il </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2"/>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 xml:space="preserve">i </w:t>
      </w:r>
      <w:r>
        <w:rPr>
          <w:rFonts w:ascii="Cambria" w:eastAsia="Cambria" w:hAnsi="Cambria" w:cs="Cambria"/>
          <w:spacing w:val="6"/>
        </w:rPr>
        <w:t xml:space="preserve"> </w:t>
      </w:r>
      <w:proofErr w:type="spellStart"/>
      <w:r>
        <w:rPr>
          <w:rFonts w:ascii="Cambria" w:eastAsia="Cambria" w:hAnsi="Cambria" w:cs="Cambria"/>
        </w:rPr>
        <w:t>didu</w:t>
      </w:r>
      <w:r>
        <w:rPr>
          <w:rFonts w:ascii="Cambria" w:eastAsia="Cambria" w:hAnsi="Cambria" w:cs="Cambria"/>
          <w:spacing w:val="1"/>
        </w:rPr>
        <w:t>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44"/>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r>
        <w:rPr>
          <w:rFonts w:ascii="Cambria" w:eastAsia="Cambria" w:hAnsi="Cambria" w:cs="Cambria"/>
          <w:spacing w:val="4"/>
        </w:rPr>
        <w:t xml:space="preserve"> </w:t>
      </w:r>
      <w:r>
        <w:rPr>
          <w:rFonts w:ascii="Cambria" w:eastAsia="Cambria" w:hAnsi="Cambria" w:cs="Cambria"/>
          <w:spacing w:val="-1"/>
        </w:rPr>
        <w:t>J</w:t>
      </w:r>
      <w:r>
        <w:rPr>
          <w:rFonts w:ascii="Cambria" w:eastAsia="Cambria" w:hAnsi="Cambria" w:cs="Cambria"/>
        </w:rPr>
        <w:t>i</w:t>
      </w:r>
      <w:r>
        <w:rPr>
          <w:rFonts w:ascii="Cambria" w:eastAsia="Cambria" w:hAnsi="Cambria" w:cs="Cambria"/>
          <w:spacing w:val="2"/>
        </w:rPr>
        <w:t>m</w:t>
      </w:r>
      <w:r>
        <w:rPr>
          <w:rFonts w:ascii="Cambria" w:eastAsia="Cambria" w:hAnsi="Cambria" w:cs="Cambria"/>
        </w:rPr>
        <w:t xml:space="preserve">my </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 xml:space="preserve">n </w:t>
      </w:r>
      <w:r>
        <w:rPr>
          <w:rFonts w:ascii="Cambria" w:eastAsia="Cambria" w:hAnsi="Cambria" w:cs="Cambria"/>
          <w:spacing w:val="1"/>
        </w:rPr>
        <w:t xml:space="preserve"> (</w:t>
      </w:r>
      <w:r>
        <w:rPr>
          <w:rFonts w:ascii="Cambria" w:eastAsia="Cambria" w:hAnsi="Cambria" w:cs="Cambria"/>
        </w:rPr>
        <w:t>2</w:t>
      </w:r>
      <w:r>
        <w:rPr>
          <w:rFonts w:ascii="Cambria" w:eastAsia="Cambria" w:hAnsi="Cambria" w:cs="Cambria"/>
          <w:spacing w:val="2"/>
        </w:rPr>
        <w:t>0</w:t>
      </w:r>
      <w:r>
        <w:rPr>
          <w:rFonts w:ascii="Cambria" w:eastAsia="Cambria" w:hAnsi="Cambria" w:cs="Cambria"/>
        </w:rPr>
        <w:t xml:space="preserve">18) </w:t>
      </w:r>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0"/>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spacing w:val="1"/>
        </w:rPr>
        <w:t>F</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p>
    <w:p w14:paraId="522CF22B" w14:textId="77777777" w:rsidR="00F645A8" w:rsidRDefault="00000000">
      <w:pPr>
        <w:spacing w:before="34" w:line="276" w:lineRule="auto"/>
        <w:ind w:left="119" w:right="83"/>
        <w:jc w:val="both"/>
        <w:rPr>
          <w:rFonts w:ascii="Cambria" w:eastAsia="Cambria" w:hAnsi="Cambria" w:cs="Cambria"/>
        </w:rPr>
      </w:pPr>
      <w:r>
        <w:rPr>
          <w:rFonts w:ascii="Cambria" w:eastAsia="Cambria" w:hAnsi="Cambria" w:cs="Cambria"/>
        </w:rPr>
        <w:t>Di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6"/>
        </w:rPr>
        <w:t xml:space="preserve"> </w:t>
      </w:r>
      <w:r>
        <w:rPr>
          <w:rFonts w:ascii="Cambria" w:eastAsia="Cambria" w:hAnsi="Cambria" w:cs="Cambria"/>
        </w:rPr>
        <w:t>S</w:t>
      </w:r>
      <w:r>
        <w:rPr>
          <w:rFonts w:ascii="Cambria" w:eastAsia="Cambria" w:hAnsi="Cambria" w:cs="Cambria"/>
          <w:spacing w:val="1"/>
        </w:rPr>
        <w:t>w</w:t>
      </w:r>
      <w:r>
        <w:rPr>
          <w:rFonts w:ascii="Cambria" w:eastAsia="Cambria" w:hAnsi="Cambria" w:cs="Cambria"/>
        </w:rPr>
        <w:t>itching,</w:t>
      </w:r>
      <w:r>
        <w:rPr>
          <w:rFonts w:ascii="Cambria" w:eastAsia="Cambria" w:hAnsi="Cambria" w:cs="Cambria"/>
          <w:spacing w:val="5"/>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unju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ala</w:t>
      </w:r>
      <w:r>
        <w:rPr>
          <w:rFonts w:ascii="Cambria" w:eastAsia="Cambria" w:hAnsi="Cambria" w:cs="Cambria"/>
        </w:rPr>
        <w:t>mi</w:t>
      </w:r>
      <w:proofErr w:type="spellEnd"/>
      <w:r>
        <w:rPr>
          <w:rFonts w:ascii="Cambria" w:eastAsia="Cambria" w:hAnsi="Cambria" w:cs="Cambria"/>
          <w:spacing w:val="2"/>
        </w:rPr>
        <w:t xml:space="preserve"> </w:t>
      </w:r>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5"/>
        </w:rPr>
        <w:t xml:space="preserve"> </w:t>
      </w:r>
      <w:r>
        <w:rPr>
          <w:rFonts w:ascii="Cambria" w:eastAsia="Cambria" w:hAnsi="Cambria" w:cs="Cambria"/>
        </w:rPr>
        <w:t>distr</w:t>
      </w:r>
      <w:r>
        <w:rPr>
          <w:rFonts w:ascii="Cambria" w:eastAsia="Cambria" w:hAnsi="Cambria" w:cs="Cambria"/>
          <w:spacing w:val="1"/>
        </w:rPr>
        <w:t>es</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6"/>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0"/>
        </w:rPr>
        <w:t>s</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4"/>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p</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spacing w:val="1"/>
        </w:rPr>
        <w:t>ke</w:t>
      </w:r>
      <w:r>
        <w:rPr>
          <w:rFonts w:ascii="Cambria" w:eastAsia="Cambria" w:hAnsi="Cambria" w:cs="Cambria"/>
        </w:rPr>
        <w:t>waji</w:t>
      </w:r>
      <w:r>
        <w:rPr>
          <w:rFonts w:ascii="Cambria" w:eastAsia="Cambria" w:hAnsi="Cambria" w:cs="Cambria"/>
          <w:spacing w:val="1"/>
        </w:rPr>
        <w:t>ab</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3"/>
        </w:rPr>
        <w:t>c</w:t>
      </w:r>
      <w:r>
        <w:rPr>
          <w:rFonts w:ascii="Cambria" w:eastAsia="Cambria" w:hAnsi="Cambria" w:cs="Cambria"/>
        </w:rPr>
        <w:t>i</w:t>
      </w:r>
      <w:r>
        <w:rPr>
          <w:rFonts w:ascii="Cambria" w:eastAsia="Cambria" w:hAnsi="Cambria" w:cs="Cambria"/>
          <w:spacing w:val="1"/>
        </w:rPr>
        <w:t>al</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p>
    <w:p w14:paraId="215331B7" w14:textId="77777777" w:rsidR="00F645A8" w:rsidRDefault="00000000">
      <w:pPr>
        <w:spacing w:before="1"/>
        <w:ind w:left="119" w:right="4590"/>
        <w:jc w:val="both"/>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9"/>
        </w:rPr>
        <w:t xml:space="preserve"> </w:t>
      </w:r>
      <w:proofErr w:type="spellStart"/>
      <w:r>
        <w:rPr>
          <w:rFonts w:ascii="Cambria" w:eastAsia="Cambria" w:hAnsi="Cambria" w:cs="Cambria"/>
          <w:b/>
          <w:spacing w:val="1"/>
        </w:rPr>
        <w:t>Op</w:t>
      </w:r>
      <w:r>
        <w:rPr>
          <w:rFonts w:ascii="Cambria" w:eastAsia="Cambria" w:hAnsi="Cambria" w:cs="Cambria"/>
          <w:b/>
        </w:rPr>
        <w:t>ini</w:t>
      </w:r>
      <w:proofErr w:type="spellEnd"/>
      <w:r>
        <w:rPr>
          <w:rFonts w:ascii="Cambria" w:eastAsia="Cambria" w:hAnsi="Cambria" w:cs="Cambria"/>
          <w:b/>
          <w:spacing w:val="-4"/>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rPr>
        <w:t>it</w:t>
      </w:r>
      <w:r>
        <w:rPr>
          <w:rFonts w:ascii="Cambria" w:eastAsia="Cambria" w:hAnsi="Cambria" w:cs="Cambria"/>
          <w:b/>
          <w:spacing w:val="-5"/>
        </w:rPr>
        <w:t xml:space="preserve"> </w:t>
      </w:r>
      <w:proofErr w:type="spellStart"/>
      <w:r>
        <w:rPr>
          <w:rFonts w:ascii="Cambria" w:eastAsia="Cambria" w:hAnsi="Cambria" w:cs="Cambria"/>
          <w:b/>
          <w:spacing w:val="-1"/>
        </w:rPr>
        <w:t>t</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8"/>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spacing w:val="2"/>
        </w:rPr>
        <w:t>i</w:t>
      </w:r>
      <w:r>
        <w:rPr>
          <w:rFonts w:ascii="Cambria" w:eastAsia="Cambria" w:hAnsi="Cambria" w:cs="Cambria"/>
          <w:b/>
          <w:spacing w:val="-1"/>
        </w:rPr>
        <w:t>t</w:t>
      </w:r>
      <w:r>
        <w:rPr>
          <w:rFonts w:ascii="Cambria" w:eastAsia="Cambria" w:hAnsi="Cambria" w:cs="Cambria"/>
          <w:b/>
        </w:rPr>
        <w:t>or</w:t>
      </w:r>
      <w:r>
        <w:rPr>
          <w:rFonts w:ascii="Cambria" w:eastAsia="Cambria" w:hAnsi="Cambria" w:cs="Cambria"/>
          <w:b/>
          <w:spacing w:val="-7"/>
        </w:rPr>
        <w:t xml:space="preserve"> </w:t>
      </w:r>
      <w:r>
        <w:rPr>
          <w:rFonts w:ascii="Cambria" w:eastAsia="Cambria" w:hAnsi="Cambria" w:cs="Cambria"/>
          <w:b/>
          <w:spacing w:val="1"/>
        </w:rPr>
        <w:t>S</w:t>
      </w:r>
      <w:r>
        <w:rPr>
          <w:rFonts w:ascii="Cambria" w:eastAsia="Cambria" w:hAnsi="Cambria" w:cs="Cambria"/>
          <w:b/>
        </w:rPr>
        <w:t>w</w:t>
      </w:r>
      <w:r>
        <w:rPr>
          <w:rFonts w:ascii="Cambria" w:eastAsia="Cambria" w:hAnsi="Cambria" w:cs="Cambria"/>
          <w:b/>
          <w:spacing w:val="1"/>
        </w:rPr>
        <w:t>i</w:t>
      </w:r>
      <w:r>
        <w:rPr>
          <w:rFonts w:ascii="Cambria" w:eastAsia="Cambria" w:hAnsi="Cambria" w:cs="Cambria"/>
          <w:b/>
          <w:spacing w:val="-1"/>
        </w:rPr>
        <w:t>t</w:t>
      </w:r>
      <w:r>
        <w:rPr>
          <w:rFonts w:ascii="Cambria" w:eastAsia="Cambria" w:hAnsi="Cambria" w:cs="Cambria"/>
          <w:b/>
        </w:rPr>
        <w:t>c</w:t>
      </w:r>
      <w:r>
        <w:rPr>
          <w:rFonts w:ascii="Cambria" w:eastAsia="Cambria" w:hAnsi="Cambria" w:cs="Cambria"/>
          <w:b/>
          <w:spacing w:val="1"/>
        </w:rPr>
        <w:t>h</w:t>
      </w:r>
      <w:r>
        <w:rPr>
          <w:rFonts w:ascii="Cambria" w:eastAsia="Cambria" w:hAnsi="Cambria" w:cs="Cambria"/>
          <w:b/>
        </w:rPr>
        <w:t>ing</w:t>
      </w:r>
    </w:p>
    <w:p w14:paraId="0FA70802" w14:textId="77777777" w:rsidR="00F645A8" w:rsidRDefault="00000000">
      <w:pPr>
        <w:spacing w:before="34" w:line="276" w:lineRule="auto"/>
        <w:ind w:left="119" w:right="87" w:firstLine="720"/>
        <w:jc w:val="both"/>
        <w:rPr>
          <w:rFonts w:ascii="Cambria" w:eastAsia="Cambria" w:hAnsi="Cambria" w:cs="Cambria"/>
        </w:rPr>
        <w:sectPr w:rsidR="00F645A8">
          <w:pgSz w:w="11920" w:h="15880"/>
          <w:pgMar w:top="820" w:right="1300" w:bottom="280" w:left="1300" w:header="0" w:footer="1578" w:gutter="0"/>
          <w:cols w:space="720"/>
        </w:sectPr>
      </w:pPr>
      <w:proofErr w:type="spellStart"/>
      <w:r>
        <w:rPr>
          <w:rFonts w:ascii="Cambria" w:eastAsia="Cambria" w:hAnsi="Cambria" w:cs="Cambria"/>
        </w:rPr>
        <w:t>Hip</w:t>
      </w:r>
      <w:r>
        <w:rPr>
          <w:rFonts w:ascii="Cambria" w:eastAsia="Cambria" w:hAnsi="Cambria" w:cs="Cambria"/>
          <w:spacing w:val="-1"/>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36"/>
        </w:rPr>
        <w:t xml:space="preserve"> </w:t>
      </w:r>
      <w:proofErr w:type="spellStart"/>
      <w:r>
        <w:rPr>
          <w:rFonts w:ascii="Cambria" w:eastAsia="Cambria" w:hAnsi="Cambria" w:cs="Cambria"/>
          <w:spacing w:val="1"/>
        </w:rPr>
        <w:t>ke</w:t>
      </w:r>
      <w:r>
        <w:rPr>
          <w:rFonts w:ascii="Cambria" w:eastAsia="Cambria" w:hAnsi="Cambria" w:cs="Cambria"/>
        </w:rPr>
        <w:t>du</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41"/>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tuju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7"/>
        </w:rPr>
        <w:t xml:space="preserve"> </w:t>
      </w:r>
      <w:r>
        <w:rPr>
          <w:rFonts w:ascii="Cambria" w:eastAsia="Cambria" w:hAnsi="Cambria" w:cs="Cambria"/>
        </w:rPr>
        <w:t>untuk</w:t>
      </w:r>
      <w:r>
        <w:rPr>
          <w:rFonts w:ascii="Cambria" w:eastAsia="Cambria" w:hAnsi="Cambria" w:cs="Cambria"/>
          <w:spacing w:val="4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gu</w:t>
      </w:r>
      <w:r>
        <w:rPr>
          <w:rFonts w:ascii="Cambria" w:eastAsia="Cambria" w:hAnsi="Cambria" w:cs="Cambria"/>
          <w:spacing w:val="2"/>
        </w:rPr>
        <w:t>j</w:t>
      </w:r>
      <w:r>
        <w:rPr>
          <w:rFonts w:ascii="Cambria" w:eastAsia="Cambria" w:hAnsi="Cambria" w:cs="Cambria"/>
        </w:rPr>
        <w:t>i</w:t>
      </w:r>
      <w:proofErr w:type="spellEnd"/>
      <w:r>
        <w:rPr>
          <w:rFonts w:ascii="Cambria" w:eastAsia="Cambria" w:hAnsi="Cambria" w:cs="Cambria"/>
          <w:spacing w:val="36"/>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aka</w:t>
      </w:r>
      <w:r>
        <w:rPr>
          <w:rFonts w:ascii="Cambria" w:eastAsia="Cambria" w:hAnsi="Cambria" w:cs="Cambria"/>
        </w:rPr>
        <w:t>h</w:t>
      </w:r>
      <w:proofErr w:type="spellEnd"/>
      <w:r>
        <w:rPr>
          <w:rFonts w:ascii="Cambria" w:eastAsia="Cambria" w:hAnsi="Cambria" w:cs="Cambria"/>
          <w:spacing w:val="38"/>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39"/>
        </w:rPr>
        <w:t xml:space="preserve"> </w:t>
      </w:r>
      <w:r>
        <w:rPr>
          <w:rFonts w:ascii="Cambria" w:eastAsia="Cambria" w:hAnsi="Cambria" w:cs="Cambria"/>
          <w:spacing w:val="1"/>
        </w:rPr>
        <w:t>a</w:t>
      </w:r>
      <w:r>
        <w:rPr>
          <w:rFonts w:ascii="Cambria" w:eastAsia="Cambria" w:hAnsi="Cambria" w:cs="Cambria"/>
        </w:rPr>
        <w:t xml:space="preserve">udit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33"/>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4"/>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36"/>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4"/>
        </w:rPr>
        <w:t>o</w:t>
      </w:r>
      <w:r>
        <w:rPr>
          <w:rFonts w:ascii="Cambria" w:eastAsia="Cambria" w:hAnsi="Cambria" w:cs="Cambria"/>
        </w:rPr>
        <w:t xml:space="preserve">r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5"/>
        </w:rPr>
        <w:t xml:space="preserve"> </w:t>
      </w: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2"/>
        </w:rPr>
        <w:t>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2"/>
        </w:rPr>
        <w:t xml:space="preserve"> </w:t>
      </w:r>
      <w:proofErr w:type="spellStart"/>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4"/>
        </w:rPr>
        <w:t>e</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4"/>
        </w:rPr>
        <w:t xml:space="preserve"> </w:t>
      </w:r>
      <w:r>
        <w:rPr>
          <w:rFonts w:ascii="Cambria" w:eastAsia="Cambria" w:hAnsi="Cambria" w:cs="Cambria"/>
          <w:spacing w:val="2"/>
        </w:rPr>
        <w:t>1</w:t>
      </w:r>
      <w:r>
        <w:rPr>
          <w:rFonts w:ascii="Cambria" w:eastAsia="Cambria" w:hAnsi="Cambria" w:cs="Cambria"/>
        </w:rPr>
        <w:t>7,854</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spacing w:val="6"/>
        </w:rPr>
        <w:t xml:space="preserve"> </w:t>
      </w:r>
      <w:proofErr w:type="spellStart"/>
      <w:r>
        <w:rPr>
          <w:rFonts w:ascii="Cambria" w:eastAsia="Cambria" w:hAnsi="Cambria" w:cs="Cambria"/>
          <w:spacing w:val="1"/>
        </w:rPr>
        <w:t>s</w:t>
      </w:r>
      <w:r>
        <w:rPr>
          <w:rFonts w:ascii="Cambria" w:eastAsia="Cambria" w:hAnsi="Cambria" w:cs="Cambria"/>
        </w:rPr>
        <w:t>ig</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rPr>
        <w:t>f</w:t>
      </w:r>
      <w:r>
        <w:rPr>
          <w:rFonts w:ascii="Cambria" w:eastAsia="Cambria" w:hAnsi="Cambria" w:cs="Cambria"/>
          <w:spacing w:val="2"/>
        </w:rPr>
        <w:t>i</w:t>
      </w:r>
      <w:r>
        <w:rPr>
          <w:rFonts w:ascii="Cambria" w:eastAsia="Cambria" w:hAnsi="Cambria" w:cs="Cambria"/>
          <w:spacing w:val="1"/>
        </w:rPr>
        <w:t>ka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2"/>
        </w:rPr>
        <w:t xml:space="preserve"> </w:t>
      </w:r>
      <w:r>
        <w:rPr>
          <w:rFonts w:ascii="Cambria" w:eastAsia="Cambria" w:hAnsi="Cambria" w:cs="Cambria"/>
        </w:rPr>
        <w:t>1</w:t>
      </w:r>
      <w:r>
        <w:rPr>
          <w:rFonts w:ascii="Cambria" w:eastAsia="Cambria" w:hAnsi="Cambria" w:cs="Cambria"/>
          <w:spacing w:val="2"/>
        </w:rPr>
        <w:t>,</w:t>
      </w:r>
      <w:r>
        <w:rPr>
          <w:rFonts w:ascii="Cambria" w:eastAsia="Cambria" w:hAnsi="Cambria" w:cs="Cambria"/>
        </w:rPr>
        <w:t xml:space="preserve">000,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ar</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rPr>
        <w:t>0,</w:t>
      </w:r>
      <w:r>
        <w:rPr>
          <w:rFonts w:ascii="Cambria" w:eastAsia="Cambria" w:hAnsi="Cambria" w:cs="Cambria"/>
          <w:spacing w:val="2"/>
        </w:rPr>
        <w:t>0</w:t>
      </w:r>
      <w:r>
        <w:rPr>
          <w:rFonts w:ascii="Cambria" w:eastAsia="Cambria" w:hAnsi="Cambria" w:cs="Cambria"/>
        </w:rPr>
        <w:t>5,</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rPr>
        <w:t>hipot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8"/>
        </w:rPr>
        <w:t xml:space="preserve"> </w:t>
      </w:r>
      <w:proofErr w:type="spellStart"/>
      <w:r>
        <w:rPr>
          <w:rFonts w:ascii="Cambria" w:eastAsia="Cambria" w:hAnsi="Cambria" w:cs="Cambria"/>
          <w:spacing w:val="1"/>
        </w:rPr>
        <w:t>ke</w:t>
      </w:r>
      <w:r>
        <w:rPr>
          <w:rFonts w:ascii="Cambria" w:eastAsia="Cambria" w:hAnsi="Cambria" w:cs="Cambria"/>
        </w:rPr>
        <w:t>dua</w:t>
      </w:r>
      <w:proofErr w:type="spellEnd"/>
      <w:r>
        <w:rPr>
          <w:rFonts w:ascii="Cambria" w:eastAsia="Cambria" w:hAnsi="Cambria" w:cs="Cambria"/>
          <w:spacing w:val="-5"/>
        </w:rPr>
        <w:t xml:space="preserve"> </w:t>
      </w:r>
      <w:proofErr w:type="spellStart"/>
      <w:r>
        <w:rPr>
          <w:rFonts w:ascii="Cambria" w:eastAsia="Cambria" w:hAnsi="Cambria" w:cs="Cambria"/>
        </w:rPr>
        <w:t>dit</w:t>
      </w:r>
      <w:r>
        <w:rPr>
          <w:rFonts w:ascii="Cambria" w:eastAsia="Cambria" w:hAnsi="Cambria" w:cs="Cambria"/>
          <w:spacing w:val="-1"/>
        </w:rPr>
        <w:t>o</w:t>
      </w:r>
      <w:r>
        <w:rPr>
          <w:rFonts w:ascii="Cambria" w:eastAsia="Cambria" w:hAnsi="Cambria" w:cs="Cambria"/>
          <w:spacing w:val="1"/>
        </w:rPr>
        <w:t>lak</w:t>
      </w:r>
      <w:proofErr w:type="spellEnd"/>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4"/>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w:t>
      </w:r>
      <w:r>
        <w:rPr>
          <w:rFonts w:ascii="Cambria" w:eastAsia="Cambria" w:hAnsi="Cambria" w:cs="Cambria"/>
          <w:spacing w:val="-5"/>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4"/>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w:t>
      </w:r>
      <w:r>
        <w:rPr>
          <w:rFonts w:ascii="Cambria" w:eastAsia="Cambria" w:hAnsi="Cambria" w:cs="Cambria"/>
          <w:spacing w:val="2"/>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guji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3"/>
        </w:rPr>
        <w:t>u</w:t>
      </w:r>
      <w:r>
        <w:rPr>
          <w:rFonts w:ascii="Cambria" w:eastAsia="Cambria" w:hAnsi="Cambria" w:cs="Cambria"/>
        </w:rPr>
        <w:t>t</w:t>
      </w:r>
      <w:proofErr w:type="spellEnd"/>
      <w:r>
        <w:rPr>
          <w:rFonts w:ascii="Cambria" w:eastAsia="Cambria" w:hAnsi="Cambria" w:cs="Cambria"/>
          <w:spacing w:val="4"/>
        </w:rPr>
        <w:t xml:space="preserve"> </w:t>
      </w:r>
      <w:proofErr w:type="spellStart"/>
      <w:r>
        <w:rPr>
          <w:rFonts w:ascii="Cambria" w:eastAsia="Cambria" w:hAnsi="Cambria" w:cs="Cambria"/>
        </w:rPr>
        <w:t>dis</w:t>
      </w:r>
      <w:r>
        <w:rPr>
          <w:rFonts w:ascii="Cambria" w:eastAsia="Cambria" w:hAnsi="Cambria" w:cs="Cambria"/>
          <w:spacing w:val="2"/>
        </w:rPr>
        <w:t>e</w:t>
      </w:r>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6"/>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mp</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spacing w:val="1"/>
        </w:rPr>
        <w:t>sel</w:t>
      </w:r>
      <w:r>
        <w:rPr>
          <w:rFonts w:ascii="Cambria" w:eastAsia="Cambria" w:hAnsi="Cambria" w:cs="Cambria"/>
        </w:rPr>
        <w:t>uruh</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ma</w:t>
      </w:r>
      <w:proofErr w:type="spellEnd"/>
      <w:r>
        <w:rPr>
          <w:rFonts w:ascii="Cambria" w:eastAsia="Cambria" w:hAnsi="Cambria" w:cs="Cambria"/>
          <w:spacing w:val="4"/>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pa</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ec</w:t>
      </w:r>
      <w:r>
        <w:rPr>
          <w:rFonts w:ascii="Cambria" w:eastAsia="Cambria" w:hAnsi="Cambria" w:cs="Cambria"/>
        </w:rPr>
        <w:t>u</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rPr>
        <w:t>tiap</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spacing w:val="-1"/>
        </w:rPr>
        <w:t>nn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mp</w:t>
      </w:r>
      <w:r>
        <w:rPr>
          <w:rFonts w:ascii="Cambria" w:eastAsia="Cambria" w:hAnsi="Cambria" w:cs="Cambria"/>
          <w:spacing w:val="1"/>
        </w:rPr>
        <w:t>e</w:t>
      </w:r>
      <w:r>
        <w:rPr>
          <w:rFonts w:ascii="Cambria" w:eastAsia="Cambria" w:hAnsi="Cambria" w:cs="Cambria"/>
        </w:rPr>
        <w:t>r</w:t>
      </w:r>
      <w:r>
        <w:rPr>
          <w:rFonts w:ascii="Cambria" w:eastAsia="Cambria" w:hAnsi="Cambria" w:cs="Cambria"/>
          <w:spacing w:val="4"/>
        </w:rPr>
        <w:t xml:space="preserve"> </w:t>
      </w:r>
      <w:proofErr w:type="spellStart"/>
      <w:r>
        <w:rPr>
          <w:rFonts w:ascii="Cambria" w:eastAsia="Cambria" w:hAnsi="Cambria" w:cs="Cambria"/>
          <w:spacing w:val="1"/>
        </w:rPr>
        <w:t>se</w:t>
      </w:r>
      <w:r>
        <w:rPr>
          <w:rFonts w:ascii="Cambria" w:eastAsia="Cambria" w:hAnsi="Cambria" w:cs="Cambria"/>
        </w:rPr>
        <w:t>ti</w:t>
      </w:r>
      <w:r>
        <w:rPr>
          <w:rFonts w:ascii="Cambria" w:eastAsia="Cambria" w:hAnsi="Cambria" w:cs="Cambria"/>
          <w:spacing w:val="3"/>
        </w:rPr>
        <w:t>a</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spacing w:val="-1"/>
        </w:rPr>
        <w:t>nn</w:t>
      </w:r>
      <w:r>
        <w:rPr>
          <w:rFonts w:ascii="Cambria" w:eastAsia="Cambria" w:hAnsi="Cambria" w:cs="Cambria"/>
        </w:rPr>
        <w:t>ya</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er</w:t>
      </w:r>
      <w:r>
        <w:rPr>
          <w:rFonts w:ascii="Cambria" w:eastAsia="Cambria" w:hAnsi="Cambria" w:cs="Cambria"/>
          <w:spacing w:val="2"/>
        </w:rPr>
        <w:t>i</w:t>
      </w:r>
      <w:r>
        <w:rPr>
          <w:rFonts w:ascii="Cambria" w:eastAsia="Cambria" w:hAnsi="Cambria" w:cs="Cambria"/>
        </w:rPr>
        <w:t>ma</w:t>
      </w:r>
      <w:proofErr w:type="spellEnd"/>
      <w:r>
        <w:rPr>
          <w:rFonts w:ascii="Cambria" w:eastAsia="Cambria" w:hAnsi="Cambria" w:cs="Cambria"/>
          <w:spacing w:val="4"/>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pa</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ec</w:t>
      </w:r>
      <w:r>
        <w:rPr>
          <w:rFonts w:ascii="Cambria" w:eastAsia="Cambria" w:hAnsi="Cambria" w:cs="Cambria"/>
        </w:rPr>
        <w:t>u</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2"/>
        </w:rPr>
        <w:t xml:space="preserve"> </w:t>
      </w:r>
      <w:proofErr w:type="spellStart"/>
      <w:r>
        <w:rPr>
          <w:rFonts w:ascii="Cambria" w:eastAsia="Cambria" w:hAnsi="Cambria" w:cs="Cambria"/>
          <w:spacing w:val="1"/>
        </w:rPr>
        <w:t>a</w:t>
      </w:r>
      <w:r>
        <w:rPr>
          <w:rFonts w:ascii="Cambria" w:eastAsia="Cambria" w:hAnsi="Cambria" w:cs="Cambria"/>
        </w:rPr>
        <w:t>u</w:t>
      </w:r>
      <w:r>
        <w:rPr>
          <w:rFonts w:ascii="Cambria" w:eastAsia="Cambria" w:hAnsi="Cambria" w:cs="Cambria"/>
          <w:spacing w:val="2"/>
        </w:rPr>
        <w:t>d</w:t>
      </w:r>
      <w:r>
        <w:rPr>
          <w:rFonts w:ascii="Cambria" w:eastAsia="Cambria" w:hAnsi="Cambria" w:cs="Cambria"/>
        </w:rPr>
        <w:t>it</w:t>
      </w:r>
      <w:r>
        <w:rPr>
          <w:rFonts w:ascii="Cambria" w:eastAsia="Cambria" w:hAnsi="Cambria" w:cs="Cambria"/>
          <w:spacing w:val="2"/>
        </w:rPr>
        <w:t>o</w:t>
      </w:r>
      <w:r>
        <w:rPr>
          <w:rFonts w:ascii="Cambria" w:eastAsia="Cambria" w:hAnsi="Cambria" w:cs="Cambria"/>
          <w:spacing w:val="-1"/>
        </w:rPr>
        <w:t>rn</w:t>
      </w:r>
      <w:r>
        <w:rPr>
          <w:rFonts w:ascii="Cambria" w:eastAsia="Cambria" w:hAnsi="Cambria" w:cs="Cambria"/>
        </w:rPr>
        <w:t>ya</w:t>
      </w:r>
      <w:proofErr w:type="spellEnd"/>
      <w:r>
        <w:rPr>
          <w:rFonts w:ascii="Cambria" w:eastAsia="Cambria" w:hAnsi="Cambria" w:cs="Cambria"/>
          <w:spacing w:val="4"/>
        </w:rPr>
        <w:t xml:space="preserve"> </w:t>
      </w:r>
      <w:proofErr w:type="spellStart"/>
      <w:r>
        <w:rPr>
          <w:rFonts w:ascii="Cambria" w:eastAsia="Cambria" w:hAnsi="Cambria" w:cs="Cambria"/>
        </w:rPr>
        <w:t>ji</w:t>
      </w:r>
      <w:r>
        <w:rPr>
          <w:rFonts w:ascii="Cambria" w:eastAsia="Cambria" w:hAnsi="Cambria" w:cs="Cambria"/>
          <w:spacing w:val="1"/>
        </w:rPr>
        <w:t>k</w:t>
      </w:r>
      <w:r>
        <w:rPr>
          <w:rFonts w:ascii="Cambria" w:eastAsia="Cambria" w:hAnsi="Cambria" w:cs="Cambria"/>
        </w:rPr>
        <w:t>a</w:t>
      </w:r>
      <w:proofErr w:type="spellEnd"/>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r</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8"/>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 xml:space="preserve">k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mungk</w:t>
      </w:r>
      <w:r>
        <w:rPr>
          <w:rFonts w:ascii="Cambria" w:eastAsia="Cambria" w:hAnsi="Cambria" w:cs="Cambria"/>
          <w:spacing w:val="2"/>
        </w:rPr>
        <w:t>i</w:t>
      </w:r>
      <w:r>
        <w:rPr>
          <w:rFonts w:ascii="Cambria" w:eastAsia="Cambria" w:hAnsi="Cambria" w:cs="Cambria"/>
        </w:rPr>
        <w:t>n</w:t>
      </w:r>
      <w:r>
        <w:rPr>
          <w:rFonts w:ascii="Cambria" w:eastAsia="Cambria" w:hAnsi="Cambria" w:cs="Cambria"/>
          <w:spacing w:val="-12"/>
        </w:rPr>
        <w:t xml:space="preserve"> </w:t>
      </w:r>
      <w:proofErr w:type="spellStart"/>
      <w:r>
        <w:rPr>
          <w:rFonts w:ascii="Cambria" w:eastAsia="Cambria" w:hAnsi="Cambria" w:cs="Cambria"/>
          <w:spacing w:val="1"/>
        </w:rPr>
        <w:t>aka</w:t>
      </w:r>
      <w:r>
        <w:rPr>
          <w:rFonts w:ascii="Cambria" w:eastAsia="Cambria" w:hAnsi="Cambria" w:cs="Cambria"/>
          <w:spacing w:val="-1"/>
        </w:rPr>
        <w:t>n</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10"/>
        </w:rPr>
        <w:t xml:space="preserve"> </w:t>
      </w:r>
      <w:proofErr w:type="spellStart"/>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rn</w:t>
      </w:r>
      <w:r>
        <w:rPr>
          <w:rFonts w:ascii="Cambria" w:eastAsia="Cambria" w:hAnsi="Cambria" w:cs="Cambria"/>
        </w:rPr>
        <w:t>ya</w:t>
      </w:r>
      <w:proofErr w:type="spellEnd"/>
      <w:r>
        <w:rPr>
          <w:rFonts w:ascii="Cambria" w:eastAsia="Cambria" w:hAnsi="Cambria" w:cs="Cambria"/>
          <w:spacing w:val="-11"/>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ti</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w:t>
      </w:r>
    </w:p>
    <w:p w14:paraId="15EAF5FE" w14:textId="77777777" w:rsidR="00F645A8" w:rsidRDefault="00000000">
      <w:pPr>
        <w:spacing w:before="71"/>
        <w:ind w:right="116"/>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71EBCCC4" w14:textId="2AE6C093" w:rsidR="00F645A8" w:rsidRDefault="00000000">
      <w:pPr>
        <w:spacing w:line="180" w:lineRule="exact"/>
        <w:ind w:right="114"/>
        <w:jc w:val="right"/>
        <w:rPr>
          <w:sz w:val="16"/>
          <w:szCs w:val="16"/>
        </w:rPr>
      </w:pPr>
      <w:r>
        <w:pict w14:anchorId="69D11017">
          <v:group id="_x0000_s2092" style="position:absolute;left:0;text-align:left;margin-left:70.1pt;margin-top:14.1pt;width:455.25pt;height:1.65pt;z-index:-1784;mso-position-horizontal-relative:page" coordorigin="1402,282" coordsize="9105,33">
            <v:shape id="_x0000_s2105" style="position:absolute;left:1418;top:299;width:9072;height:0" coordorigin="1418,299" coordsize="9072,0" path="m1418,299r9072,e" filled="f" strokecolor="#9f9f9f" strokeweight="1.65pt">
              <v:path arrowok="t"/>
            </v:shape>
            <v:shape id="_x0000_s2104" style="position:absolute;left:1419;top:286;width:5;height:0" coordorigin="1419,286" coordsize="5,0" path="m1419,286r5,e" filled="f" strokecolor="#9f9f9f" strokeweight=".34pt">
              <v:path arrowok="t"/>
            </v:shape>
            <v:shape id="_x0000_s2103" style="position:absolute;left:1419;top:286;width:5;height:0" coordorigin="1419,286" coordsize="5,0" path="m1419,286r5,e" filled="f" strokecolor="#9f9f9f" strokeweight=".34pt">
              <v:path arrowok="t"/>
            </v:shape>
            <v:shape id="_x0000_s2102" style="position:absolute;left:1424;top:286;width:9064;height:0" coordorigin="1424,286" coordsize="9064,0" path="m1424,286r9064,e" filled="f" strokecolor="#9f9f9f" strokeweight=".34pt">
              <v:path arrowok="t"/>
            </v:shape>
            <v:shape id="_x0000_s2101" style="position:absolute;left:10488;top:286;width:5;height:0" coordorigin="10488,286" coordsize="5,0" path="m10488,286r5,e" filled="f" strokecolor="#e2e2e2" strokeweight=".34pt">
              <v:path arrowok="t"/>
            </v:shape>
            <v:shape id="_x0000_s2100" style="position:absolute;left:10488;top:286;width:5;height:0" coordorigin="10488,286" coordsize="5,0" path="m10488,286r5,e" filled="f" strokecolor="#9f9f9f" strokeweight=".34pt">
              <v:path arrowok="t"/>
            </v:shape>
            <v:shape id="_x0000_s2099" style="position:absolute;left:1419;top:299;width:5;height:0" coordorigin="1419,299" coordsize="5,0" path="m1419,299r5,e" filled="f" strokecolor="#9f9f9f" strokeweight="1.18pt">
              <v:path arrowok="t"/>
            </v:shape>
            <v:shape id="_x0000_s2098" style="position:absolute;left:10488;top:299;width:5;height:0" coordorigin="10488,299" coordsize="5,0" path="m10488,299r5,e" filled="f" strokecolor="#e2e2e2" strokeweight="1.18pt">
              <v:path arrowok="t"/>
            </v:shape>
            <v:shape id="_x0000_s2097" style="position:absolute;left:1419;top:312;width:5;height:0" coordorigin="1419,312" coordsize="5,0" path="m1419,312r5,e" filled="f" strokecolor="#9f9f9f" strokeweight=".34pt">
              <v:path arrowok="t"/>
            </v:shape>
            <v:shape id="_x0000_s2096" style="position:absolute;left:1419;top:312;width:5;height:0" coordorigin="1419,312" coordsize="5,0" path="m1419,312r5,e" filled="f" strokecolor="#e2e2e2" strokeweight=".34pt">
              <v:path arrowok="t"/>
            </v:shape>
            <v:shape id="_x0000_s2095" style="position:absolute;left:1424;top:312;width:9064;height:0" coordorigin="1424,312" coordsize="9064,0" path="m1424,312r9064,e" filled="f" strokecolor="#e2e2e2" strokeweight=".34pt">
              <v:path arrowok="t"/>
            </v:shape>
            <v:shape id="_x0000_s2094" style="position:absolute;left:10488;top:312;width:5;height:0" coordorigin="10488,312" coordsize="5,0" path="m10488,312r5,e" filled="f" strokecolor="#e2e2e2" strokeweight=".34pt">
              <v:path arrowok="t"/>
            </v:shape>
            <v:shape id="_x0000_s2093"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DE493F">
        <w:rPr>
          <w:spacing w:val="-1"/>
          <w:sz w:val="16"/>
          <w:szCs w:val="16"/>
        </w:rPr>
        <w:t xml:space="preserve">Juni </w:t>
      </w:r>
      <w:r>
        <w:rPr>
          <w:spacing w:val="-1"/>
          <w:sz w:val="16"/>
          <w:szCs w:val="16"/>
        </w:rPr>
        <w:t xml:space="preserve"> 20</w:t>
      </w:r>
      <w:r>
        <w:rPr>
          <w:spacing w:val="1"/>
          <w:sz w:val="16"/>
          <w:szCs w:val="16"/>
        </w:rPr>
        <w:t>2</w:t>
      </w:r>
      <w:r>
        <w:rPr>
          <w:spacing w:val="-1"/>
          <w:sz w:val="16"/>
          <w:szCs w:val="16"/>
        </w:rPr>
        <w:t>3</w:t>
      </w:r>
      <w:r>
        <w:rPr>
          <w:sz w:val="16"/>
          <w:szCs w:val="16"/>
        </w:rPr>
        <w:t>,</w:t>
      </w:r>
      <w:r>
        <w:rPr>
          <w:spacing w:val="-1"/>
          <w:sz w:val="16"/>
          <w:szCs w:val="16"/>
        </w:rPr>
        <w:t xml:space="preserve"> </w:t>
      </w:r>
      <w:r w:rsidR="00DE493F">
        <w:rPr>
          <w:spacing w:val="1"/>
          <w:sz w:val="16"/>
          <w:szCs w:val="16"/>
        </w:rPr>
        <w:t>171</w:t>
      </w:r>
      <w:r>
        <w:rPr>
          <w:sz w:val="16"/>
          <w:szCs w:val="16"/>
        </w:rPr>
        <w:t xml:space="preserve"> - </w:t>
      </w:r>
      <w:r w:rsidR="00DE493F">
        <w:rPr>
          <w:spacing w:val="-1"/>
          <w:sz w:val="16"/>
          <w:szCs w:val="16"/>
        </w:rPr>
        <w:t>187</w:t>
      </w:r>
    </w:p>
    <w:p w14:paraId="7E1B5D95" w14:textId="77777777" w:rsidR="00F645A8" w:rsidRDefault="00F645A8">
      <w:pPr>
        <w:spacing w:before="7" w:line="160" w:lineRule="exact"/>
        <w:rPr>
          <w:sz w:val="16"/>
          <w:szCs w:val="16"/>
        </w:rPr>
      </w:pPr>
    </w:p>
    <w:p w14:paraId="7AE209FF" w14:textId="77777777" w:rsidR="00F645A8" w:rsidRDefault="00F645A8">
      <w:pPr>
        <w:spacing w:line="200" w:lineRule="exact"/>
      </w:pPr>
    </w:p>
    <w:p w14:paraId="4CA678FE" w14:textId="472547E6" w:rsidR="00F645A8" w:rsidRDefault="00000000">
      <w:pPr>
        <w:spacing w:before="31" w:line="275" w:lineRule="auto"/>
        <w:ind w:left="119" w:right="81" w:firstLine="720"/>
        <w:jc w:val="both"/>
        <w:rPr>
          <w:rFonts w:ascii="Cambria" w:eastAsia="Cambria" w:hAnsi="Cambria" w:cs="Cambria"/>
        </w:rPr>
      </w:pPr>
      <w:r>
        <w:rPr>
          <w:rFonts w:ascii="Cambria" w:eastAsia="Cambria" w:hAnsi="Cambria" w:cs="Cambria"/>
        </w:rPr>
        <w:t>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9"/>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8"/>
        </w:rPr>
        <w:t xml:space="preserve"> </w:t>
      </w:r>
      <w:proofErr w:type="spellStart"/>
      <w:r>
        <w:rPr>
          <w:rFonts w:ascii="Cambria" w:eastAsia="Cambria" w:hAnsi="Cambria" w:cs="Cambria"/>
          <w:spacing w:val="1"/>
        </w:rPr>
        <w:t>sa</w:t>
      </w:r>
      <w:r>
        <w:rPr>
          <w:rFonts w:ascii="Cambria" w:eastAsia="Cambria" w:hAnsi="Cambria" w:cs="Cambria"/>
        </w:rPr>
        <w:t>ma</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9"/>
        </w:rPr>
        <w:t xml:space="preserve"> </w:t>
      </w:r>
      <w:r>
        <w:rPr>
          <w:rFonts w:ascii="Cambria" w:eastAsia="Cambria" w:hAnsi="Cambria" w:cs="Cambria"/>
          <w:spacing w:val="-1"/>
        </w:rPr>
        <w:t>J</w:t>
      </w:r>
      <w:r>
        <w:rPr>
          <w:rFonts w:ascii="Cambria" w:eastAsia="Cambria" w:hAnsi="Cambria" w:cs="Cambria"/>
        </w:rPr>
        <w:t>immy</w:t>
      </w:r>
      <w:r>
        <w:rPr>
          <w:rFonts w:ascii="Cambria" w:eastAsia="Cambria" w:hAnsi="Cambria" w:cs="Cambria"/>
          <w:spacing w:val="-11"/>
        </w:rPr>
        <w:t xml:space="preserve"> </w:t>
      </w:r>
      <w:r>
        <w:rPr>
          <w:rFonts w:ascii="Cambria" w:eastAsia="Cambria" w:hAnsi="Cambria" w:cs="Cambria"/>
          <w:spacing w:val="1"/>
        </w:rPr>
        <w:t>(</w:t>
      </w:r>
      <w:r>
        <w:rPr>
          <w:rFonts w:ascii="Cambria" w:eastAsia="Cambria" w:hAnsi="Cambria" w:cs="Cambria"/>
        </w:rPr>
        <w:t>2018)</w:t>
      </w:r>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ju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11"/>
        </w:rPr>
        <w:t xml:space="preserve"> </w:t>
      </w:r>
      <w:proofErr w:type="spellStart"/>
      <w:r>
        <w:rPr>
          <w:rFonts w:ascii="Cambria" w:eastAsia="Cambria" w:hAnsi="Cambria" w:cs="Cambria"/>
        </w:rPr>
        <w:t>o</w:t>
      </w:r>
      <w:r>
        <w:rPr>
          <w:rFonts w:ascii="Cambria" w:eastAsia="Cambria" w:hAnsi="Cambria" w:cs="Cambria"/>
          <w:spacing w:val="2"/>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4"/>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 xml:space="preserve">hing. </w:t>
      </w:r>
      <w:r>
        <w:rPr>
          <w:rFonts w:ascii="Cambria" w:eastAsia="Cambria" w:hAnsi="Cambria" w:cs="Cambria"/>
          <w:spacing w:val="20"/>
        </w:rPr>
        <w:t xml:space="preserve"> </w:t>
      </w:r>
      <w:proofErr w:type="spellStart"/>
      <w:r>
        <w:rPr>
          <w:rFonts w:ascii="Cambria" w:eastAsia="Cambria" w:hAnsi="Cambria" w:cs="Cambria"/>
          <w:spacing w:val="2"/>
        </w:rPr>
        <w:t>S</w:t>
      </w:r>
      <w:r>
        <w:rPr>
          <w:rFonts w:ascii="Cambria" w:eastAsia="Cambria" w:hAnsi="Cambria" w:cs="Cambria"/>
          <w:spacing w:val="1"/>
        </w:rPr>
        <w:t>e</w:t>
      </w:r>
      <w:r>
        <w:rPr>
          <w:rFonts w:ascii="Cambria" w:eastAsia="Cambria" w:hAnsi="Cambria" w:cs="Cambria"/>
        </w:rPr>
        <w:t>mua</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1"/>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c</w:t>
      </w:r>
      <w:r>
        <w:rPr>
          <w:rFonts w:ascii="Cambria" w:eastAsia="Cambria" w:hAnsi="Cambria" w:cs="Cambria"/>
        </w:rPr>
        <w:t>u</w:t>
      </w:r>
      <w:r>
        <w:rPr>
          <w:rFonts w:ascii="Cambria" w:eastAsia="Cambria" w:hAnsi="Cambria" w:cs="Cambria"/>
          <w:spacing w:val="1"/>
        </w:rPr>
        <w:t>k</w:t>
      </w:r>
      <w:r>
        <w:rPr>
          <w:rFonts w:ascii="Cambria" w:eastAsia="Cambria" w:hAnsi="Cambria" w:cs="Cambria"/>
        </w:rPr>
        <w:t>up</w:t>
      </w:r>
      <w:proofErr w:type="spellEnd"/>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rPr>
        <w:t>om</w:t>
      </w:r>
      <w:r>
        <w:rPr>
          <w:rFonts w:ascii="Cambria" w:eastAsia="Cambria" w:hAnsi="Cambria" w:cs="Cambria"/>
          <w:spacing w:val="-1"/>
        </w:rPr>
        <w:t>p</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2"/>
        </w:rPr>
        <w:t>o</w:t>
      </w:r>
      <w:r>
        <w:rPr>
          <w:rFonts w:ascii="Cambria" w:eastAsia="Cambria" w:hAnsi="Cambria" w:cs="Cambria"/>
          <w:spacing w:val="-1"/>
        </w:rPr>
        <w:t>b</w:t>
      </w:r>
      <w:r>
        <w:rPr>
          <w:rFonts w:ascii="Cambria" w:eastAsia="Cambria" w:hAnsi="Cambria" w:cs="Cambria"/>
        </w:rPr>
        <w:t>j</w:t>
      </w:r>
      <w:r>
        <w:rPr>
          <w:rFonts w:ascii="Cambria" w:eastAsia="Cambria" w:hAnsi="Cambria" w:cs="Cambria"/>
          <w:spacing w:val="1"/>
        </w:rPr>
        <w:t>ek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3"/>
        </w:rPr>
        <w:t xml:space="preserve"> </w:t>
      </w:r>
      <w:r>
        <w:rPr>
          <w:rFonts w:ascii="Cambria" w:eastAsia="Cambria" w:hAnsi="Cambria" w:cs="Cambria"/>
        </w:rPr>
        <w:t>untuk</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udit</w:t>
      </w:r>
      <w:proofErr w:type="spellEnd"/>
      <w:r>
        <w:rPr>
          <w:rFonts w:ascii="Cambria" w:eastAsia="Cambria" w:hAnsi="Cambria" w:cs="Cambria"/>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3"/>
        </w:rPr>
        <w:t xml:space="preserve"> </w:t>
      </w:r>
      <w:proofErr w:type="spellStart"/>
      <w:r>
        <w:rPr>
          <w:rFonts w:ascii="Cambria" w:eastAsia="Cambria" w:hAnsi="Cambria" w:cs="Cambria"/>
          <w:spacing w:val="1"/>
        </w:rPr>
        <w:t>s</w:t>
      </w:r>
      <w:r>
        <w:rPr>
          <w:rFonts w:ascii="Cambria" w:eastAsia="Cambria" w:hAnsi="Cambria" w:cs="Cambria"/>
        </w:rPr>
        <w:t>i</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pun</w:t>
      </w:r>
      <w:proofErr w:type="spellEnd"/>
      <w:r>
        <w:rPr>
          <w:rFonts w:ascii="Cambria" w:eastAsia="Cambria" w:hAnsi="Cambria" w:cs="Cambria"/>
          <w:spacing w:val="1"/>
        </w:rPr>
        <w:t xml:space="preserve"> </w:t>
      </w:r>
      <w:proofErr w:type="spellStart"/>
      <w:r>
        <w:rPr>
          <w:rFonts w:ascii="Cambria" w:eastAsia="Cambria" w:hAnsi="Cambria" w:cs="Cambria"/>
          <w:spacing w:val="1"/>
        </w:rPr>
        <w:t>a</w:t>
      </w:r>
      <w:r>
        <w:rPr>
          <w:rFonts w:ascii="Cambria" w:eastAsia="Cambria" w:hAnsi="Cambria" w:cs="Cambria"/>
        </w:rPr>
        <w:t>udit</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4"/>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op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rPr>
        <w:t>disi</w:t>
      </w:r>
      <w:proofErr w:type="spellEnd"/>
      <w:r>
        <w:rPr>
          <w:rFonts w:ascii="Cambria" w:eastAsia="Cambria" w:hAnsi="Cambria" w:cs="Cambria"/>
          <w:spacing w:val="6"/>
        </w:rPr>
        <w:t xml:space="preserve"> </w:t>
      </w:r>
      <w:proofErr w:type="spellStart"/>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esk</w:t>
      </w:r>
      <w:r>
        <w:rPr>
          <w:rFonts w:ascii="Cambria" w:eastAsia="Cambria" w:hAnsi="Cambria" w:cs="Cambria"/>
        </w:rPr>
        <w:t>ipun</w:t>
      </w:r>
      <w:proofErr w:type="spellEnd"/>
      <w:r>
        <w:rPr>
          <w:rFonts w:ascii="Cambria" w:eastAsia="Cambria" w:hAnsi="Cambria" w:cs="Cambria"/>
          <w:spacing w:val="4"/>
        </w:rPr>
        <w:t xml:space="preserve"> </w:t>
      </w:r>
      <w:proofErr w:type="spellStart"/>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op</w:t>
      </w:r>
      <w:r>
        <w:rPr>
          <w:rFonts w:ascii="Cambria" w:eastAsia="Cambria" w:hAnsi="Cambria" w:cs="Cambria"/>
          <w:spacing w:val="-1"/>
        </w:rPr>
        <w:t>in</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rPr>
        <w:t>waj</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14"/>
        </w:rPr>
        <w:t xml:space="preserve"> </w:t>
      </w:r>
      <w:proofErr w:type="spellStart"/>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pa</w:t>
      </w:r>
      <w:proofErr w:type="spellEnd"/>
      <w:r>
        <w:rPr>
          <w:rFonts w:ascii="Cambria" w:eastAsia="Cambria" w:hAnsi="Cambria" w:cs="Cambria"/>
          <w:spacing w:val="-12"/>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ec</w:t>
      </w:r>
      <w:r>
        <w:rPr>
          <w:rFonts w:ascii="Cambria" w:eastAsia="Cambria" w:hAnsi="Cambria" w:cs="Cambria"/>
          <w:w w:val="99"/>
        </w:rPr>
        <w:t>u</w:t>
      </w:r>
      <w:r>
        <w:rPr>
          <w:rFonts w:ascii="Cambria" w:eastAsia="Cambria" w:hAnsi="Cambria" w:cs="Cambria"/>
          <w:spacing w:val="1"/>
          <w:w w:val="99"/>
        </w:rPr>
        <w:t>al</w:t>
      </w:r>
      <w:r>
        <w:rPr>
          <w:rFonts w:ascii="Cambria" w:eastAsia="Cambria" w:hAnsi="Cambria" w:cs="Cambria"/>
          <w:w w:val="99"/>
        </w:rPr>
        <w:t>i</w:t>
      </w:r>
      <w:r>
        <w:rPr>
          <w:rFonts w:ascii="Cambria" w:eastAsia="Cambria" w:hAnsi="Cambria" w:cs="Cambria"/>
          <w:spacing w:val="1"/>
          <w:w w:val="99"/>
        </w:rPr>
        <w:t>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se</w:t>
      </w:r>
      <w:r>
        <w:rPr>
          <w:rFonts w:ascii="Cambria" w:eastAsia="Cambria" w:hAnsi="Cambria" w:cs="Cambria"/>
        </w:rPr>
        <w:t>tiap</w:t>
      </w:r>
      <w:proofErr w:type="spellEnd"/>
      <w:r>
        <w:rPr>
          <w:rFonts w:ascii="Cambria" w:eastAsia="Cambria" w:hAnsi="Cambria" w:cs="Cambria"/>
          <w:spacing w:val="-13"/>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spacing w:val="-1"/>
        </w:rPr>
        <w:t>nn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6"/>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12"/>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2"/>
        </w:rPr>
        <w:t xml:space="preserve"> </w:t>
      </w:r>
      <w:proofErr w:type="spellStart"/>
      <w:r>
        <w:rPr>
          <w:rFonts w:ascii="Cambria" w:eastAsia="Cambria" w:hAnsi="Cambria" w:cs="Cambria"/>
          <w:w w:val="99"/>
        </w:rPr>
        <w:t>m</w:t>
      </w:r>
      <w:r>
        <w:rPr>
          <w:rFonts w:ascii="Cambria" w:eastAsia="Cambria" w:hAnsi="Cambria" w:cs="Cambria"/>
          <w:spacing w:val="1"/>
          <w:w w:val="99"/>
        </w:rPr>
        <w:t>elak</w:t>
      </w:r>
      <w:r>
        <w:rPr>
          <w:rFonts w:ascii="Cambria" w:eastAsia="Cambria" w:hAnsi="Cambria" w:cs="Cambria"/>
          <w:spacing w:val="-2"/>
          <w:w w:val="99"/>
        </w:rPr>
        <w:t>u</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8"/>
          <w:w w:val="99"/>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15"/>
        </w:rPr>
        <w:t xml:space="preserve"> </w:t>
      </w:r>
      <w:r>
        <w:rPr>
          <w:rFonts w:ascii="Cambria" w:eastAsia="Cambria" w:hAnsi="Cambria" w:cs="Cambria"/>
          <w:spacing w:val="1"/>
        </w:rPr>
        <w:t>s</w:t>
      </w:r>
      <w:r>
        <w:rPr>
          <w:rFonts w:ascii="Cambria" w:eastAsia="Cambria" w:hAnsi="Cambria" w:cs="Cambria"/>
          <w:spacing w:val="2"/>
        </w:rPr>
        <w:t>w</w:t>
      </w:r>
      <w:r>
        <w:rPr>
          <w:rFonts w:ascii="Cambria" w:eastAsia="Cambria" w:hAnsi="Cambria" w:cs="Cambria"/>
        </w:rPr>
        <w:t>itching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proofErr w:type="spellStart"/>
      <w:r>
        <w:rPr>
          <w:rFonts w:ascii="Cambria" w:eastAsia="Cambria" w:hAnsi="Cambria" w:cs="Cambria"/>
          <w:spacing w:val="1"/>
        </w:rPr>
        <w:t>ke</w:t>
      </w:r>
      <w:r>
        <w:rPr>
          <w:rFonts w:ascii="Cambria" w:eastAsia="Cambria" w:hAnsi="Cambria" w:cs="Cambria"/>
        </w:rPr>
        <w:t>put</w:t>
      </w:r>
      <w:r>
        <w:rPr>
          <w:rFonts w:ascii="Cambria" w:eastAsia="Cambria" w:hAnsi="Cambria" w:cs="Cambria"/>
          <w:spacing w:val="3"/>
        </w:rPr>
        <w:t>us</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4"/>
        </w:rPr>
        <w:t xml:space="preserve"> </w:t>
      </w:r>
      <w:proofErr w:type="spellStart"/>
      <w:r>
        <w:rPr>
          <w:rFonts w:ascii="Cambria" w:eastAsia="Cambria" w:hAnsi="Cambria" w:cs="Cambria"/>
        </w:rPr>
        <w:t>di</w:t>
      </w:r>
      <w:r>
        <w:rPr>
          <w:rFonts w:ascii="Cambria" w:eastAsia="Cambria" w:hAnsi="Cambria" w:cs="Cambria"/>
          <w:spacing w:val="-1"/>
        </w:rPr>
        <w:t>t</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sidR="003E7B10">
        <w:rPr>
          <w:rFonts w:ascii="Cambria" w:eastAsia="Cambria" w:hAnsi="Cambria" w:cs="Cambria"/>
          <w:spacing w:val="-1"/>
        </w:rPr>
        <w:t xml:space="preserve"> </w:t>
      </w:r>
      <w:r w:rsidR="003E7B10">
        <w:rPr>
          <w:rFonts w:ascii="Cambria" w:eastAsia="Cambria" w:hAnsi="Cambria" w:cs="Cambria"/>
          <w:spacing w:val="-1"/>
        </w:rPr>
        <w:fldChar w:fldCharType="begin" w:fldLock="1"/>
      </w:r>
      <w:r w:rsidR="003E7B10">
        <w:rPr>
          <w:rFonts w:ascii="Cambria" w:eastAsia="Cambria" w:hAnsi="Cambria" w:cs="Cambria"/>
          <w:spacing w:val="-1"/>
        </w:rPr>
        <w:instrText>ADDIN CSL_CITATION {"citationItems":[{"id":"ITEM-1","itemData":{"abstract":"Economic inequality can be minimized by increasing income distribution in public. One of equalization is regulated in Islam, namely through Zakat, Infaq and alms. This study aims to describe the relevance of the presentation of financial statements based on PSAK No. 109 at LAZIS NU, Limpung District, Batang Regency. The research method used is qualitative with a case study approach. The author uses interview data collection techniques, observation and document review. The analytical technique in this research is Spradley domain analysis. This research is focused on LAZIS\u0002NU, Limpung District. The results showed that LAZIS NU only presented cash flow financial statements. Meanwhile, reports on changes in funds, changes in assets under management and notes to financial statements have not been presented properly. This study can serve as a comparison with other studies to determine the level of conformity of the presentation of financial statements based on PSAK No. 109 on zakat infaq and alms financial institutions.","author":[{"dropping-particle":"","family":"Hidayati","given":"Arina","non-dropping-particle":"","parse-names":false,"suffix":""},{"dropping-particle":"","family":"Sulistiyanto","given":"Tri Joko","non-dropping-particle":"","parse-names":false,"suffix":""},{"dropping-particle":"","family":"Nawang Sigit","given":"Kharisma","non-dropping-particle":"","parse-names":false,"suffix":""},{"dropping-particle":"","family":"Asrofi","given":"Muhammad","non-dropping-particle":"","parse-names":false,"suffix":""}],"container-title":"Jurnal Ekonomika dan Bisnis","id":"ITEM-1","issue":"1","issued":{"date-parts":[["2022"]]},"page":"27 - 41","title":"Relevansi Penyajian Laporan Keuangan Berdasarkan Pernyataan Standar Akuntansi Keuangan (PSAK) No. 109 Pada LAZIS NU (Studi Kasus pada LAZISNU Kecamatan Limpung Kabupaten Batang)","type":"article-journal","volume":"8"},"uris":["http://www.mendeley.com/documents/?uuid=7c729597-bd02-4aa0-aabe-862455fc8765"]}],"mendeley":{"formattedCitation":"(Hidayati et al., 2022)","plainTextFormattedCitation":"(Hidayati et al., 2022)"},"properties":{"noteIndex":0},"schema":"https://github.com/citation-style-language/schema/raw/master/csl-citation.json"}</w:instrText>
      </w:r>
      <w:r w:rsidR="003E7B10">
        <w:rPr>
          <w:rFonts w:ascii="Cambria" w:eastAsia="Cambria" w:hAnsi="Cambria" w:cs="Cambria"/>
          <w:spacing w:val="-1"/>
        </w:rPr>
        <w:fldChar w:fldCharType="separate"/>
      </w:r>
      <w:r w:rsidR="003E7B10" w:rsidRPr="003E7B10">
        <w:rPr>
          <w:rFonts w:ascii="Cambria" w:eastAsia="Cambria" w:hAnsi="Cambria" w:cs="Cambria"/>
          <w:noProof/>
          <w:spacing w:val="-1"/>
        </w:rPr>
        <w:t>(Hidayati et al., 2022)</w:t>
      </w:r>
      <w:r w:rsidR="003E7B10">
        <w:rPr>
          <w:rFonts w:ascii="Cambria" w:eastAsia="Cambria" w:hAnsi="Cambria" w:cs="Cambria"/>
          <w:spacing w:val="-1"/>
        </w:rPr>
        <w:fldChar w:fldCharType="end"/>
      </w:r>
      <w:r>
        <w:rPr>
          <w:rFonts w:ascii="Cambria" w:eastAsia="Cambria" w:hAnsi="Cambria" w:cs="Cambria"/>
        </w:rPr>
        <w:t>.</w:t>
      </w:r>
    </w:p>
    <w:p w14:paraId="297C7DC5" w14:textId="77777777" w:rsidR="00F645A8" w:rsidRDefault="00000000">
      <w:pPr>
        <w:spacing w:before="2"/>
        <w:ind w:left="119"/>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9"/>
        </w:rPr>
        <w:t xml:space="preserve"> </w:t>
      </w:r>
      <w:proofErr w:type="spellStart"/>
      <w:r>
        <w:rPr>
          <w:rFonts w:ascii="Cambria" w:eastAsia="Cambria" w:hAnsi="Cambria" w:cs="Cambria"/>
          <w:b/>
          <w:spacing w:val="2"/>
        </w:rPr>
        <w:t>U</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rPr>
        <w:t>P</w:t>
      </w:r>
      <w:r>
        <w:rPr>
          <w:rFonts w:ascii="Cambria" w:eastAsia="Cambria" w:hAnsi="Cambria" w:cs="Cambria"/>
          <w:b/>
          <w:spacing w:val="2"/>
        </w:rPr>
        <w:t>e</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spacing w:val="2"/>
        </w:rPr>
        <w:t>s</w:t>
      </w:r>
      <w:r>
        <w:rPr>
          <w:rFonts w:ascii="Cambria" w:eastAsia="Cambria" w:hAnsi="Cambria" w:cs="Cambria"/>
          <w:b/>
          <w:spacing w:val="-1"/>
        </w:rPr>
        <w:t>a</w:t>
      </w:r>
      <w:r>
        <w:rPr>
          <w:rFonts w:ascii="Cambria" w:eastAsia="Cambria" w:hAnsi="Cambria" w:cs="Cambria"/>
          <w:b/>
          <w:spacing w:val="1"/>
        </w:rPr>
        <w:t>h</w:t>
      </w:r>
      <w:r>
        <w:rPr>
          <w:rFonts w:ascii="Cambria" w:eastAsia="Cambria" w:hAnsi="Cambria" w:cs="Cambria"/>
          <w:b/>
          <w:spacing w:val="-1"/>
        </w:rPr>
        <w:t>aa</w:t>
      </w:r>
      <w:r>
        <w:rPr>
          <w:rFonts w:ascii="Cambria" w:eastAsia="Cambria" w:hAnsi="Cambria" w:cs="Cambria"/>
          <w:b/>
        </w:rPr>
        <w:t>n</w:t>
      </w:r>
      <w:r>
        <w:rPr>
          <w:rFonts w:ascii="Cambria" w:eastAsia="Cambria" w:hAnsi="Cambria" w:cs="Cambria"/>
          <w:b/>
          <w:spacing w:val="-10"/>
        </w:rPr>
        <w:t xml:space="preserve"> </w:t>
      </w:r>
      <w:proofErr w:type="spellStart"/>
      <w:r>
        <w:rPr>
          <w:rFonts w:ascii="Cambria" w:eastAsia="Cambria" w:hAnsi="Cambria" w:cs="Cambria"/>
          <w:b/>
          <w:spacing w:val="1"/>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3"/>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8"/>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rPr>
        <w:t>i</w:t>
      </w:r>
      <w:r>
        <w:rPr>
          <w:rFonts w:ascii="Cambria" w:eastAsia="Cambria" w:hAnsi="Cambria" w:cs="Cambria"/>
          <w:b/>
          <w:spacing w:val="1"/>
        </w:rPr>
        <w:t>t</w:t>
      </w:r>
      <w:r>
        <w:rPr>
          <w:rFonts w:ascii="Cambria" w:eastAsia="Cambria" w:hAnsi="Cambria" w:cs="Cambria"/>
          <w:b/>
        </w:rPr>
        <w:t>or</w:t>
      </w:r>
      <w:r>
        <w:rPr>
          <w:rFonts w:ascii="Cambria" w:eastAsia="Cambria" w:hAnsi="Cambria" w:cs="Cambria"/>
          <w:b/>
          <w:spacing w:val="-7"/>
        </w:rPr>
        <w:t xml:space="preserve"> </w:t>
      </w:r>
      <w:r>
        <w:rPr>
          <w:rFonts w:ascii="Cambria" w:eastAsia="Cambria" w:hAnsi="Cambria" w:cs="Cambria"/>
          <w:b/>
          <w:spacing w:val="1"/>
        </w:rPr>
        <w:t>S</w:t>
      </w:r>
      <w:r>
        <w:rPr>
          <w:rFonts w:ascii="Cambria" w:eastAsia="Cambria" w:hAnsi="Cambria" w:cs="Cambria"/>
          <w:b/>
        </w:rPr>
        <w:t>w</w:t>
      </w:r>
      <w:r>
        <w:rPr>
          <w:rFonts w:ascii="Cambria" w:eastAsia="Cambria" w:hAnsi="Cambria" w:cs="Cambria"/>
          <w:b/>
          <w:spacing w:val="1"/>
        </w:rPr>
        <w:t>it</w:t>
      </w:r>
      <w:r>
        <w:rPr>
          <w:rFonts w:ascii="Cambria" w:eastAsia="Cambria" w:hAnsi="Cambria" w:cs="Cambria"/>
          <w:b/>
        </w:rPr>
        <w:t>c</w:t>
      </w:r>
      <w:r>
        <w:rPr>
          <w:rFonts w:ascii="Cambria" w:eastAsia="Cambria" w:hAnsi="Cambria" w:cs="Cambria"/>
          <w:b/>
          <w:spacing w:val="1"/>
        </w:rPr>
        <w:t>h</w:t>
      </w:r>
      <w:r>
        <w:rPr>
          <w:rFonts w:ascii="Cambria" w:eastAsia="Cambria" w:hAnsi="Cambria" w:cs="Cambria"/>
          <w:b/>
        </w:rPr>
        <w:t>ing</w:t>
      </w:r>
    </w:p>
    <w:p w14:paraId="27F1ABB6" w14:textId="77777777" w:rsidR="00F645A8" w:rsidRDefault="00000000">
      <w:pPr>
        <w:spacing w:before="34" w:line="275" w:lineRule="auto"/>
        <w:ind w:left="119" w:right="83" w:firstLine="720"/>
        <w:jc w:val="both"/>
        <w:rPr>
          <w:rFonts w:ascii="Cambria" w:eastAsia="Cambria" w:hAnsi="Cambria" w:cs="Cambria"/>
        </w:rPr>
      </w:pPr>
      <w:proofErr w:type="spellStart"/>
      <w:r>
        <w:rPr>
          <w:rFonts w:ascii="Cambria" w:eastAsia="Cambria" w:hAnsi="Cambria" w:cs="Cambria"/>
        </w:rPr>
        <w:t>Hip</w:t>
      </w:r>
      <w:r>
        <w:rPr>
          <w:rFonts w:ascii="Cambria" w:eastAsia="Cambria" w:hAnsi="Cambria" w:cs="Cambria"/>
          <w:spacing w:val="-1"/>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isi</w:t>
      </w:r>
      <w:proofErr w:type="spellEnd"/>
      <w:r>
        <w:rPr>
          <w:rFonts w:ascii="Cambria" w:eastAsia="Cambria" w:hAnsi="Cambria" w:cs="Cambria"/>
          <w:spacing w:val="3"/>
        </w:rPr>
        <w:t xml:space="preserve"> </w:t>
      </w:r>
      <w:proofErr w:type="spellStart"/>
      <w:r>
        <w:rPr>
          <w:rFonts w:ascii="Cambria" w:eastAsia="Cambria" w:hAnsi="Cambria" w:cs="Cambria"/>
          <w:spacing w:val="1"/>
        </w:rPr>
        <w:t>ke</w:t>
      </w:r>
      <w:r>
        <w:rPr>
          <w:rFonts w:ascii="Cambria" w:eastAsia="Cambria" w:hAnsi="Cambria" w:cs="Cambria"/>
        </w:rPr>
        <w:t>tiga</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tuju</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untuk</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guji</w:t>
      </w:r>
      <w:proofErr w:type="spellEnd"/>
      <w:r>
        <w:rPr>
          <w:rFonts w:ascii="Cambria" w:eastAsia="Cambria" w:hAnsi="Cambria" w:cs="Cambria"/>
          <w:spacing w:val="4"/>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aka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23"/>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w:t>
      </w:r>
      <w:r>
        <w:rPr>
          <w:rFonts w:ascii="Cambria" w:eastAsia="Cambria" w:hAnsi="Cambria" w:cs="Cambria"/>
          <w:spacing w:val="2"/>
        </w:rPr>
        <w:t>n</w:t>
      </w:r>
      <w:r>
        <w:rPr>
          <w:rFonts w:ascii="Cambria" w:eastAsia="Cambria" w:hAnsi="Cambria" w:cs="Cambria"/>
        </w:rPr>
        <w:t>g.</w:t>
      </w:r>
      <w:r>
        <w:rPr>
          <w:rFonts w:ascii="Cambria" w:eastAsia="Cambria" w:hAnsi="Cambria" w:cs="Cambria"/>
          <w:spacing w:val="21"/>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2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22"/>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e</w:t>
      </w:r>
      <w:r>
        <w:rPr>
          <w:rFonts w:ascii="Cambria" w:eastAsia="Cambria" w:hAnsi="Cambria" w:cs="Cambria"/>
        </w:rPr>
        <w:t>fi</w:t>
      </w:r>
      <w:r>
        <w:rPr>
          <w:rFonts w:ascii="Cambria" w:eastAsia="Cambria" w:hAnsi="Cambria" w:cs="Cambria"/>
          <w:spacing w:val="3"/>
        </w:rPr>
        <w:t>s</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21"/>
        </w:rPr>
        <w:t xml:space="preserve"> </w:t>
      </w:r>
      <w:proofErr w:type="spellStart"/>
      <w:r>
        <w:rPr>
          <w:rFonts w:ascii="Cambria" w:eastAsia="Cambria" w:hAnsi="Cambria" w:cs="Cambria"/>
          <w:spacing w:val="1"/>
        </w:rPr>
        <w:t>se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31"/>
        </w:rPr>
        <w:t xml:space="preserve"> </w:t>
      </w:r>
      <w:r>
        <w:rPr>
          <w:rFonts w:ascii="Cambria" w:eastAsia="Cambria" w:hAnsi="Cambria" w:cs="Cambria"/>
          <w:spacing w:val="1"/>
        </w:rPr>
        <w:t>-</w:t>
      </w:r>
      <w:r>
        <w:rPr>
          <w:rFonts w:ascii="Cambria" w:eastAsia="Cambria" w:hAnsi="Cambria" w:cs="Cambria"/>
        </w:rPr>
        <w:t>0,095</w:t>
      </w:r>
      <w:r>
        <w:rPr>
          <w:rFonts w:ascii="Cambria" w:eastAsia="Cambria" w:hAnsi="Cambria" w:cs="Cambria"/>
          <w:spacing w:val="2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6"/>
        </w:rPr>
        <w:t xml:space="preserve"> </w:t>
      </w:r>
      <w:proofErr w:type="spellStart"/>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k</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24"/>
        </w:rPr>
        <w:t xml:space="preserve"> </w:t>
      </w:r>
      <w:proofErr w:type="spellStart"/>
      <w:r>
        <w:rPr>
          <w:rFonts w:ascii="Cambria" w:eastAsia="Cambria" w:hAnsi="Cambria" w:cs="Cambria"/>
          <w:spacing w:val="1"/>
        </w:rPr>
        <w:t>s</w:t>
      </w:r>
      <w:r>
        <w:rPr>
          <w:rFonts w:ascii="Cambria" w:eastAsia="Cambria" w:hAnsi="Cambria" w:cs="Cambria"/>
        </w:rPr>
        <w:t>ig</w:t>
      </w:r>
      <w:r>
        <w:rPr>
          <w:rFonts w:ascii="Cambria" w:eastAsia="Cambria" w:hAnsi="Cambria" w:cs="Cambria"/>
          <w:spacing w:val="-1"/>
        </w:rPr>
        <w:t>n</w:t>
      </w:r>
      <w:r>
        <w:rPr>
          <w:rFonts w:ascii="Cambria" w:eastAsia="Cambria" w:hAnsi="Cambria" w:cs="Cambria"/>
        </w:rPr>
        <w:t>if</w:t>
      </w:r>
      <w:r>
        <w:rPr>
          <w:rFonts w:ascii="Cambria" w:eastAsia="Cambria" w:hAnsi="Cambria" w:cs="Cambria"/>
          <w:spacing w:val="-1"/>
        </w:rPr>
        <w:t>i</w:t>
      </w:r>
      <w:r>
        <w:rPr>
          <w:rFonts w:ascii="Cambria" w:eastAsia="Cambria" w:hAnsi="Cambria" w:cs="Cambria"/>
          <w:spacing w:val="1"/>
        </w:rPr>
        <w:t>ka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22"/>
        </w:rPr>
        <w:t xml:space="preserve"> </w:t>
      </w:r>
      <w:proofErr w:type="spellStart"/>
      <w:r>
        <w:rPr>
          <w:rFonts w:ascii="Cambria" w:eastAsia="Cambria" w:hAnsi="Cambria" w:cs="Cambria"/>
          <w:spacing w:val="1"/>
        </w:rPr>
        <w:t>se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p>
    <w:p w14:paraId="7D5520FB" w14:textId="77777777" w:rsidR="00F645A8" w:rsidRDefault="00000000">
      <w:pPr>
        <w:spacing w:before="2" w:line="275" w:lineRule="auto"/>
        <w:ind w:left="119" w:right="85"/>
        <w:rPr>
          <w:rFonts w:ascii="Cambria" w:eastAsia="Cambria" w:hAnsi="Cambria" w:cs="Cambria"/>
        </w:rPr>
      </w:pPr>
      <w:r>
        <w:rPr>
          <w:rFonts w:ascii="Cambria" w:eastAsia="Cambria" w:hAnsi="Cambria" w:cs="Cambria"/>
        </w:rPr>
        <w:t>0,215</w:t>
      </w:r>
      <w:r>
        <w:rPr>
          <w:rFonts w:ascii="Cambria" w:eastAsia="Cambria" w:hAnsi="Cambria" w:cs="Cambria"/>
          <w:spacing w:val="-1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ti</w:t>
      </w:r>
      <w:proofErr w:type="spellEnd"/>
      <w:r>
        <w:rPr>
          <w:rFonts w:ascii="Cambria" w:eastAsia="Cambria" w:hAnsi="Cambria" w:cs="Cambria"/>
          <w:spacing w:val="-17"/>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12"/>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16"/>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rPr>
        <w:t>0,05.</w:t>
      </w:r>
      <w:r>
        <w:rPr>
          <w:rFonts w:ascii="Cambria" w:eastAsia="Cambria" w:hAnsi="Cambria" w:cs="Cambria"/>
          <w:spacing w:val="-12"/>
        </w:rPr>
        <w:t xml:space="preserve"> </w:t>
      </w:r>
      <w:r>
        <w:rPr>
          <w:rFonts w:ascii="Cambria" w:eastAsia="Cambria" w:hAnsi="Cambria" w:cs="Cambria"/>
        </w:rPr>
        <w:t>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1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1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6"/>
        </w:rPr>
        <w:t xml:space="preserve"> </w:t>
      </w:r>
      <w:proofErr w:type="spellStart"/>
      <w:r>
        <w:rPr>
          <w:rFonts w:ascii="Cambria" w:eastAsia="Cambria" w:hAnsi="Cambria" w:cs="Cambria"/>
          <w:spacing w:val="5"/>
          <w:w w:val="99"/>
        </w:rPr>
        <w:t>m</w:t>
      </w:r>
      <w:r>
        <w:rPr>
          <w:rFonts w:ascii="Cambria" w:eastAsia="Cambria" w:hAnsi="Cambria" w:cs="Cambria"/>
          <w:spacing w:val="1"/>
          <w:w w:val="99"/>
        </w:rPr>
        <w:t>e</w:t>
      </w:r>
      <w:r>
        <w:rPr>
          <w:rFonts w:ascii="Cambria" w:eastAsia="Cambria" w:hAnsi="Cambria" w:cs="Cambria"/>
          <w:spacing w:val="2"/>
          <w:w w:val="99"/>
        </w:rPr>
        <w:t>m</w:t>
      </w:r>
      <w:r>
        <w:rPr>
          <w:rFonts w:ascii="Cambria" w:eastAsia="Cambria" w:hAnsi="Cambria" w:cs="Cambria"/>
          <w:spacing w:val="-1"/>
          <w:w w:val="99"/>
        </w:rPr>
        <w:t>b</w:t>
      </w:r>
      <w:r>
        <w:rPr>
          <w:rFonts w:ascii="Cambria" w:eastAsia="Cambria" w:hAnsi="Cambria" w:cs="Cambria"/>
          <w:w w:val="99"/>
        </w:rPr>
        <w:t>u</w:t>
      </w:r>
      <w:r>
        <w:rPr>
          <w:rFonts w:ascii="Cambria" w:eastAsia="Cambria" w:hAnsi="Cambria" w:cs="Cambria"/>
          <w:spacing w:val="1"/>
          <w:w w:val="99"/>
        </w:rPr>
        <w:t>k</w:t>
      </w:r>
      <w:r>
        <w:rPr>
          <w:rFonts w:ascii="Cambria" w:eastAsia="Cambria" w:hAnsi="Cambria" w:cs="Cambria"/>
          <w:w w:val="99"/>
        </w:rPr>
        <w:t>ti</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16"/>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w w:val="99"/>
        </w:rPr>
        <w:t>p</w:t>
      </w:r>
      <w:r>
        <w:rPr>
          <w:rFonts w:ascii="Cambria" w:eastAsia="Cambria" w:hAnsi="Cambria" w:cs="Cambria"/>
          <w:spacing w:val="1"/>
          <w:w w:val="99"/>
        </w:rPr>
        <w:t>er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spacing w:val="1"/>
        </w:rPr>
        <w:t>kl</w:t>
      </w:r>
      <w:r>
        <w:rPr>
          <w:rFonts w:ascii="Cambria" w:eastAsia="Cambria" w:hAnsi="Cambria" w:cs="Cambria"/>
        </w:rPr>
        <w:t>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rPr>
        <w:t xml:space="preserve"> 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w:t>
      </w:r>
      <w:r>
        <w:rPr>
          <w:rFonts w:ascii="Cambria" w:eastAsia="Cambria" w:hAnsi="Cambria" w:cs="Cambria"/>
          <w:spacing w:val="2"/>
        </w:rPr>
        <w:t>n</w:t>
      </w:r>
      <w:r>
        <w:rPr>
          <w:rFonts w:ascii="Cambria" w:eastAsia="Cambria" w:hAnsi="Cambria" w:cs="Cambria"/>
        </w:rPr>
        <w:t>g.</w:t>
      </w:r>
    </w:p>
    <w:p w14:paraId="45DF4268" w14:textId="0FAE9F6C" w:rsidR="00F645A8" w:rsidRDefault="00000000">
      <w:pPr>
        <w:spacing w:line="276" w:lineRule="auto"/>
        <w:ind w:left="119" w:right="84" w:firstLine="720"/>
        <w:jc w:val="both"/>
        <w:rPr>
          <w:rFonts w:ascii="Cambria" w:eastAsia="Cambria" w:hAnsi="Cambria" w:cs="Cambria"/>
        </w:r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3"/>
        </w:rPr>
        <w:t>a</w:t>
      </w:r>
      <w:r>
        <w:rPr>
          <w:rFonts w:ascii="Cambria" w:eastAsia="Cambria" w:hAnsi="Cambria" w:cs="Cambria"/>
        </w:rPr>
        <w:t>t</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j</w:t>
      </w:r>
      <w:r>
        <w:rPr>
          <w:rFonts w:ascii="Cambria" w:eastAsia="Cambria" w:hAnsi="Cambria" w:cs="Cambria"/>
          <w:spacing w:val="1"/>
        </w:rPr>
        <w:t>elaska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rPr>
        <w:t>ti</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2"/>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spacing w:val="-12"/>
        </w:rPr>
        <w:t xml:space="preserve"> </w:t>
      </w:r>
      <w:proofErr w:type="spellStart"/>
      <w:r>
        <w:rPr>
          <w:rFonts w:ascii="Cambria" w:eastAsia="Cambria" w:hAnsi="Cambria" w:cs="Cambria"/>
          <w:spacing w:val="1"/>
        </w:rPr>
        <w:t>ak</w:t>
      </w:r>
      <w:r>
        <w:rPr>
          <w:rFonts w:ascii="Cambria" w:eastAsia="Cambria" w:hAnsi="Cambria" w:cs="Cambria"/>
        </w:rPr>
        <w: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6"/>
        </w:rPr>
        <w:t xml:space="preserve"> </w:t>
      </w:r>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spacing w:val="-5"/>
        </w:rPr>
        <w:t xml:space="preserve"> </w:t>
      </w:r>
      <w:proofErr w:type="spellStart"/>
      <w:r>
        <w:rPr>
          <w:rFonts w:ascii="Cambria" w:eastAsia="Cambria" w:hAnsi="Cambria" w:cs="Cambria"/>
          <w:spacing w:val="1"/>
        </w:rPr>
        <w:t>ak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gi</w:t>
      </w:r>
      <w:proofErr w:type="spellEnd"/>
      <w:r>
        <w:rPr>
          <w:rFonts w:ascii="Cambria" w:eastAsia="Cambria" w:hAnsi="Cambria" w:cs="Cambria"/>
          <w:spacing w:val="-4"/>
        </w:rPr>
        <w:t xml:space="preserve"> </w:t>
      </w:r>
      <w:proofErr w:type="spellStart"/>
      <w:r>
        <w:rPr>
          <w:rFonts w:ascii="Cambria" w:eastAsia="Cambria" w:hAnsi="Cambria" w:cs="Cambria"/>
          <w:spacing w:val="1"/>
        </w:rPr>
        <w:t>sekal</w:t>
      </w:r>
      <w:r>
        <w:rPr>
          <w:rFonts w:ascii="Cambria" w:eastAsia="Cambria" w:hAnsi="Cambria" w:cs="Cambria"/>
        </w:rPr>
        <w:t>igus</w:t>
      </w:r>
      <w:proofErr w:type="spellEnd"/>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2"/>
        </w:rPr>
        <w:t>t</w:t>
      </w:r>
      <w:r>
        <w:rPr>
          <w:rFonts w:ascii="Cambria" w:eastAsia="Cambria" w:hAnsi="Cambria" w:cs="Cambria"/>
        </w:rPr>
        <w:t>u</w:t>
      </w:r>
      <w:r>
        <w:rPr>
          <w:rFonts w:ascii="Cambria" w:eastAsia="Cambria" w:hAnsi="Cambria" w:cs="Cambria"/>
          <w:spacing w:val="1"/>
        </w:rPr>
        <w:t>hka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en</w:t>
      </w:r>
      <w:r>
        <w:rPr>
          <w:rFonts w:ascii="Cambria" w:eastAsia="Cambria" w:hAnsi="Cambria" w:cs="Cambria"/>
        </w:rPr>
        <w:t>d</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spacing w:val="-2"/>
        </w:rPr>
        <w:t xml:space="preserve"> </w:t>
      </w:r>
      <w:r>
        <w:rPr>
          <w:rFonts w:ascii="Cambria" w:eastAsia="Cambria" w:hAnsi="Cambria" w:cs="Cambria"/>
        </w:rPr>
        <w:t>pu</w:t>
      </w:r>
      <w:r>
        <w:rPr>
          <w:rFonts w:ascii="Cambria" w:eastAsia="Cambria" w:hAnsi="Cambria" w:cs="Cambria"/>
          <w:spacing w:val="1"/>
        </w:rPr>
        <w:t>la</w:t>
      </w:r>
      <w:r>
        <w:rPr>
          <w:rFonts w:ascii="Cambria" w:eastAsia="Cambria" w:hAnsi="Cambria" w:cs="Cambria"/>
        </w:rPr>
        <w:t xml:space="preserve">, </w:t>
      </w:r>
      <w:proofErr w:type="spellStart"/>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mun</w:t>
      </w:r>
      <w:proofErr w:type="spellEnd"/>
      <w:r>
        <w:rPr>
          <w:rFonts w:ascii="Cambria" w:eastAsia="Cambria" w:hAnsi="Cambria" w:cs="Cambria"/>
          <w:spacing w:val="-3"/>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3"/>
        </w:rPr>
        <w:t>h</w:t>
      </w:r>
      <w:r>
        <w:rPr>
          <w:rFonts w:ascii="Cambria" w:eastAsia="Cambria" w:hAnsi="Cambria" w:cs="Cambria"/>
        </w:rPr>
        <w:t>wa</w:t>
      </w:r>
      <w:proofErr w:type="spellEnd"/>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6"/>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a</w:t>
      </w:r>
      <w:r>
        <w:rPr>
          <w:rFonts w:ascii="Cambria" w:eastAsia="Cambria" w:hAnsi="Cambria" w:cs="Cambria"/>
        </w:rPr>
        <w:t>p</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4"/>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 xml:space="preserve">hing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rPr>
        <w:t>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4"/>
        </w:rPr>
        <w:t xml:space="preserve"> </w:t>
      </w:r>
      <w:proofErr w:type="spellStart"/>
      <w:r>
        <w:rPr>
          <w:rFonts w:ascii="Cambria" w:eastAsia="Cambria" w:hAnsi="Cambria" w:cs="Cambria"/>
          <w:spacing w:val="1"/>
        </w:rPr>
        <w:t>ak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spacing w:val="4"/>
        </w:rPr>
        <w:t xml:space="preserve"> </w:t>
      </w:r>
      <w:proofErr w:type="spellStart"/>
      <w:r>
        <w:rPr>
          <w:rFonts w:ascii="Cambria" w:eastAsia="Cambria" w:hAnsi="Cambria" w:cs="Cambria"/>
        </w:rPr>
        <w:t>dih</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l</w:t>
      </w:r>
      <w:r>
        <w:rPr>
          <w:rFonts w:ascii="Cambria" w:eastAsia="Cambria" w:hAnsi="Cambria" w:cs="Cambria"/>
        </w:rPr>
        <w:t>e</w:t>
      </w:r>
      <w:proofErr w:type="spellEnd"/>
      <w:r>
        <w:rPr>
          <w:rFonts w:ascii="Cambria" w:eastAsia="Cambria" w:hAnsi="Cambria" w:cs="Cambria"/>
          <w:spacing w:val="5"/>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 xml:space="preserve">h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9"/>
        </w:rPr>
        <w:t xml:space="preserve"> </w:t>
      </w:r>
      <w:proofErr w:type="spellStart"/>
      <w:r>
        <w:rPr>
          <w:rFonts w:ascii="Cambria" w:eastAsia="Cambria" w:hAnsi="Cambria" w:cs="Cambria"/>
          <w:spacing w:val="1"/>
        </w:rPr>
        <w:t>saa</w:t>
      </w:r>
      <w:r>
        <w:rPr>
          <w:rFonts w:ascii="Cambria" w:eastAsia="Cambria" w:hAnsi="Cambria" w:cs="Cambria"/>
        </w:rPr>
        <w:t>t</w:t>
      </w:r>
      <w:proofErr w:type="spellEnd"/>
      <w:r>
        <w:rPr>
          <w:rFonts w:ascii="Cambria" w:eastAsia="Cambria" w:hAnsi="Cambria" w:cs="Cambria"/>
          <w:spacing w:val="8"/>
        </w:rPr>
        <w:t xml:space="preserve"> </w:t>
      </w:r>
      <w:proofErr w:type="spellStart"/>
      <w:r>
        <w:rPr>
          <w:rFonts w:ascii="Cambria" w:eastAsia="Cambria" w:hAnsi="Cambria" w:cs="Cambria"/>
        </w:rPr>
        <w:t>i</w:t>
      </w:r>
      <w:r>
        <w:rPr>
          <w:rFonts w:ascii="Cambria" w:eastAsia="Cambria" w:hAnsi="Cambria" w:cs="Cambria"/>
          <w:spacing w:val="2"/>
        </w:rPr>
        <w:t>t</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12"/>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rPr>
        <w:t>,</w:t>
      </w:r>
      <w:r>
        <w:rPr>
          <w:rFonts w:ascii="Cambria" w:eastAsia="Cambria" w:hAnsi="Cambria" w:cs="Cambria"/>
          <w:spacing w:val="4"/>
        </w:rPr>
        <w:t xml:space="preserve"> </w:t>
      </w:r>
      <w:proofErr w:type="spellStart"/>
      <w:r>
        <w:rPr>
          <w:rFonts w:ascii="Cambria" w:eastAsia="Cambria" w:hAnsi="Cambria" w:cs="Cambria"/>
          <w:spacing w:val="1"/>
        </w:rPr>
        <w:t>se</w:t>
      </w:r>
      <w:r>
        <w:rPr>
          <w:rFonts w:ascii="Cambria" w:eastAsia="Cambria" w:hAnsi="Cambria" w:cs="Cambria"/>
        </w:rPr>
        <w:t>hi</w:t>
      </w:r>
      <w:r>
        <w:rPr>
          <w:rFonts w:ascii="Cambria" w:eastAsia="Cambria" w:hAnsi="Cambria" w:cs="Cambria"/>
          <w:spacing w:val="2"/>
        </w:rPr>
        <w:t>n</w:t>
      </w:r>
      <w:r>
        <w:rPr>
          <w:rFonts w:ascii="Cambria" w:eastAsia="Cambria" w:hAnsi="Cambria" w:cs="Cambria"/>
        </w:rPr>
        <w:t>gga</w:t>
      </w:r>
      <w:proofErr w:type="spellEnd"/>
      <w:r>
        <w:rPr>
          <w:rFonts w:ascii="Cambria" w:eastAsia="Cambria" w:hAnsi="Cambria" w:cs="Cambria"/>
          <w:spacing w:val="7"/>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 xml:space="preserve">r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sidR="003E7B10">
        <w:rPr>
          <w:rFonts w:ascii="Cambria" w:eastAsia="Cambria" w:hAnsi="Cambria" w:cs="Cambria"/>
        </w:rPr>
        <w:t xml:space="preserve"> </w:t>
      </w:r>
      <w:r w:rsidR="003E7B10">
        <w:rPr>
          <w:rFonts w:ascii="Cambria" w:eastAsia="Cambria" w:hAnsi="Cambria" w:cs="Cambria"/>
        </w:rPr>
        <w:fldChar w:fldCharType="begin" w:fldLock="1"/>
      </w:r>
      <w:r w:rsidR="003E7B10">
        <w:rPr>
          <w:rFonts w:ascii="Cambria" w:eastAsia="Cambria" w:hAnsi="Cambria" w:cs="Cambria"/>
        </w:rPr>
        <w:instrText>ADDIN CSL_CITATION {"citationItems":[{"id":"ITEM-1","itemData":{"ISSN":"2747-0237","abstract":"Abstrak Penelitian ini bertujuan menguji pengaruh consumer protagonism, spiritual branding dan integrated marketing communication dalam menarik keputusan pembelian konsumen Toko busana muslim dipilih menjadi objek penelitian karena menjual pakaian dan pernak-pernik yang religi sehingga dirasa tepat untuk dijadikan objek. Pengambilan sampel menggunakan metode Accidental sampling. Metode ini adalah teknik penentuan sampling berdasarkan kebetulan, yaitu siapa saja konsumen yang secara kebetulan bertemu dengan peneliti dapat digunakan sebagai sampel. didapatlah jumlah sampel yang digunakan dalam penelitian ini sebanyak 203 responden. Data diperoleh melalui pembagian kuesioner kepada konsumen toko gamis dan pakaian muslim di pasar kendal secara langsung untuk melihat persepsi responden mengenai spiritual branding, consumer protagonism, integrated marketing communication dan keputusan pembelian. Hasil penelitian menunjukan, secara statistik spiritual branding, consumer protagonism dan integrated marketing communication terbukti berpengaruh positif dan signifikan terhadap minat beli konsumen. Hasil penelitian juga membuktikan bahwa secara simultan memiliki nilai sig 0,000. Hasil tersebut menunjukkan bahwa variabel spiritual branding, consumer protagonism dan integrited marketing communication secara bersama-sama mampu mempengaruhi keputusan pembelian pada tingkat kepercayaan 1%. Secara determinasi R 2 , variabel keputusan pembelian dapat dijelaskan oleh variabel spiritual branding, consumer protagonism dan integrited marketing communication sebesar 90,1%. Sementara sisanya 9,9% dijelaskan oleh variabel lain yang tidak diteliti. Kata Kunci : spiritual branding, consumer protagonism, imc, keputusan pembelian Abstract This study aims to examine the influence of spiritual branding, consumer protagonism, and integrated marketing communication in attracting consumer purchasing decisions muslim fashion shops were chosen as research objects because they sell religious clothes and knick-knack so that it is considered appropriate to be used as an object. Sampling using accidental sampling method, this method is a technique of determining sampling based on chance, that is, any consumer who meets the researcher by chance can be used as a sample. Obtained the number of sampling used in this study as many 203 respondent. Data were obtained by distributing questionnaires to consumers of muslim robes and clothing stores in kendal market directly to see respondents perceptions…","author":[{"dropping-particle":"","family":"Yuni Astuti","given":"Fitria","non-dropping-particle":"","parse-names":false,"suffix":""},{"dropping-particle":"","family":"Kharisma Putra","given":"Gilang","non-dropping-particle":"","parse-names":false,"suffix":""}],"container-title":"The Ecopreneur Journal","id":"ITEM-1","issued":{"date-parts":[["2023"]]},"page":"111-121","title":"Pengaruh Spiritual Branding, Consumer Protagonism Dan Integrated Marketing Communication Terhadap Keputusan Pembelian","type":"article-journal","volume":"4"},"uris":["http://www.mendeley.com/documents/?uuid=ca7680d2-4904-4f5e-a525-7ed9dc6d9336"]}],"mendeley":{"formattedCitation":"(Yuni Astuti &amp; Kharisma Putra, 2023)","plainTextFormattedCitation":"(Yuni Astuti &amp; Kharisma Putra, 2023)","previouslyFormattedCitation":"(Yuni Astuti &amp; Kharisma Putra, 2023)"},"properties":{"noteIndex":0},"schema":"https://github.com/citation-style-language/schema/raw/master/csl-citation.json"}</w:instrText>
      </w:r>
      <w:r w:rsidR="003E7B10">
        <w:rPr>
          <w:rFonts w:ascii="Cambria" w:eastAsia="Cambria" w:hAnsi="Cambria" w:cs="Cambria"/>
        </w:rPr>
        <w:fldChar w:fldCharType="separate"/>
      </w:r>
      <w:r w:rsidR="003E7B10" w:rsidRPr="003E7B10">
        <w:rPr>
          <w:rFonts w:ascii="Cambria" w:eastAsia="Cambria" w:hAnsi="Cambria" w:cs="Cambria"/>
          <w:noProof/>
        </w:rPr>
        <w:t>(Yuni Astuti &amp; Kharisma Putra, 2023)</w:t>
      </w:r>
      <w:r w:rsidR="003E7B10">
        <w:rPr>
          <w:rFonts w:ascii="Cambria" w:eastAsia="Cambria" w:hAnsi="Cambria" w:cs="Cambria"/>
        </w:rPr>
        <w:fldChar w:fldCharType="end"/>
      </w:r>
      <w:r>
        <w:rPr>
          <w:rFonts w:ascii="Cambria" w:eastAsia="Cambria" w:hAnsi="Cambria" w:cs="Cambria"/>
        </w:rPr>
        <w:t>.</w:t>
      </w:r>
    </w:p>
    <w:p w14:paraId="21036820" w14:textId="77777777" w:rsidR="00F645A8" w:rsidRDefault="00000000">
      <w:pPr>
        <w:spacing w:before="1" w:line="276" w:lineRule="auto"/>
        <w:ind w:left="119" w:right="83" w:firstLine="720"/>
        <w:jc w:val="both"/>
        <w:rPr>
          <w:rFonts w:ascii="Cambria" w:eastAsia="Cambria" w:hAnsi="Cambria" w:cs="Cambria"/>
        </w:rPr>
      </w:pPr>
      <w:r>
        <w:rPr>
          <w:rFonts w:ascii="Cambria" w:eastAsia="Cambria" w:hAnsi="Cambria" w:cs="Cambria"/>
        </w:rPr>
        <w:t>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1"/>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spacing w:val="3"/>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
        </w:rPr>
        <w:t xml:space="preserve"> Wan</w:t>
      </w:r>
      <w:r>
        <w:rPr>
          <w:rFonts w:ascii="Cambria" w:eastAsia="Cambria" w:hAnsi="Cambria" w:cs="Cambria"/>
        </w:rPr>
        <w:t>da</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19)</w:t>
      </w:r>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tid</w:t>
      </w:r>
      <w:r>
        <w:rPr>
          <w:rFonts w:ascii="Cambria" w:eastAsia="Cambria" w:hAnsi="Cambria" w:cs="Cambria"/>
          <w:spacing w:val="1"/>
        </w:rPr>
        <w:t>a</w:t>
      </w:r>
      <w:r>
        <w:rPr>
          <w:rFonts w:ascii="Cambria" w:eastAsia="Cambria" w:hAnsi="Cambria" w:cs="Cambria"/>
        </w:rPr>
        <w:t xml:space="preserve">k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4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 xml:space="preserve"> a</w:t>
      </w:r>
      <w:r>
        <w:rPr>
          <w:rFonts w:ascii="Cambria" w:eastAsia="Cambria" w:hAnsi="Cambria" w:cs="Cambria"/>
        </w:rPr>
        <w:t>u</w:t>
      </w:r>
      <w:r>
        <w:rPr>
          <w:rFonts w:ascii="Cambria" w:eastAsia="Cambria" w:hAnsi="Cambria" w:cs="Cambria"/>
          <w:spacing w:val="2"/>
        </w:rPr>
        <w:t>d</w:t>
      </w:r>
      <w:r>
        <w:rPr>
          <w:rFonts w:ascii="Cambria" w:eastAsia="Cambria" w:hAnsi="Cambria" w:cs="Cambria"/>
        </w:rPr>
        <w:t xml:space="preserve">itor </w:t>
      </w:r>
      <w:r>
        <w:rPr>
          <w:rFonts w:ascii="Cambria" w:eastAsia="Cambria" w:hAnsi="Cambria" w:cs="Cambria"/>
          <w:spacing w:val="1"/>
        </w:rPr>
        <w:t xml:space="preserve"> 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  P</w:t>
      </w:r>
      <w:r>
        <w:rPr>
          <w:rFonts w:ascii="Cambria" w:eastAsia="Cambria" w:hAnsi="Cambria" w:cs="Cambria"/>
          <w:spacing w:val="1"/>
        </w:rPr>
        <w:t>a</w:t>
      </w:r>
      <w:r>
        <w:rPr>
          <w:rFonts w:ascii="Cambria" w:eastAsia="Cambria" w:hAnsi="Cambria" w:cs="Cambria"/>
        </w:rPr>
        <w:t xml:space="preserve">da </w:t>
      </w:r>
      <w:r>
        <w:rPr>
          <w:rFonts w:ascii="Cambria" w:eastAsia="Cambria" w:hAnsi="Cambria" w:cs="Cambria"/>
          <w:spacing w:val="3"/>
        </w:rPr>
        <w:t xml:space="preserve"> </w:t>
      </w:r>
      <w:proofErr w:type="spellStart"/>
      <w:r>
        <w:rPr>
          <w:rFonts w:ascii="Cambria" w:eastAsia="Cambria" w:hAnsi="Cambria" w:cs="Cambria"/>
        </w:rPr>
        <w:t>um</w:t>
      </w:r>
      <w:r>
        <w:rPr>
          <w:rFonts w:ascii="Cambria" w:eastAsia="Cambria" w:hAnsi="Cambria" w:cs="Cambria"/>
          <w:spacing w:val="3"/>
        </w:rPr>
        <w:t>u</w:t>
      </w:r>
      <w:r>
        <w:rPr>
          <w:rFonts w:ascii="Cambria" w:eastAsia="Cambria" w:hAnsi="Cambria" w:cs="Cambria"/>
          <w:spacing w:val="2"/>
        </w:rPr>
        <w:t>m</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40"/>
        </w:rPr>
        <w:t xml:space="preserve"> </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 xml:space="preserve">u </w:t>
      </w:r>
      <w:r>
        <w:rPr>
          <w:rFonts w:ascii="Cambria" w:eastAsia="Cambria" w:hAnsi="Cambria" w:cs="Cambria"/>
          <w:spacing w:val="4"/>
        </w:rPr>
        <w:t xml:space="preserve"> </w:t>
      </w:r>
      <w:proofErr w:type="spellStart"/>
      <w:r>
        <w:rPr>
          <w:rFonts w:ascii="Cambria" w:eastAsia="Cambria" w:hAnsi="Cambria" w:cs="Cambria"/>
        </w:rPr>
        <w:t>ti</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gi</w:t>
      </w:r>
      <w:proofErr w:type="spellEnd"/>
      <w:r>
        <w:rPr>
          <w:rFonts w:ascii="Cambria" w:eastAsia="Cambria" w:hAnsi="Cambria" w:cs="Cambria"/>
        </w:rPr>
        <w:t xml:space="preserve"> </w:t>
      </w:r>
      <w:r>
        <w:rPr>
          <w:rFonts w:ascii="Cambria" w:eastAsia="Cambria" w:hAnsi="Cambria" w:cs="Cambria"/>
          <w:spacing w:val="4"/>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hnya</w:t>
      </w:r>
      <w:proofErr w:type="spellEnd"/>
      <w:r>
        <w:rPr>
          <w:rFonts w:ascii="Cambria" w:eastAsia="Cambria" w:hAnsi="Cambria" w:cs="Cambria"/>
        </w:rPr>
        <w:t xml:space="preserve"> </w:t>
      </w:r>
      <w:proofErr w:type="spellStart"/>
      <w:r>
        <w:rPr>
          <w:rFonts w:ascii="Cambria" w:eastAsia="Cambria" w:hAnsi="Cambria" w:cs="Cambria"/>
          <w:spacing w:val="1"/>
        </w:rPr>
        <w:t>ak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7"/>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5"/>
        </w:rPr>
        <w:t xml:space="preserve"> </w:t>
      </w:r>
      <w:proofErr w:type="spellStart"/>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5"/>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tian</w:t>
      </w:r>
      <w:proofErr w:type="spellEnd"/>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9"/>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g</w:t>
      </w:r>
      <w:r>
        <w:rPr>
          <w:rFonts w:ascii="Cambria" w:eastAsia="Cambria" w:hAnsi="Cambria" w:cs="Cambria"/>
        </w:rPr>
        <w:t>i</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7"/>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spacing w:val="-7"/>
        </w:rPr>
        <w:t xml:space="preserve"> </w:t>
      </w:r>
      <w:proofErr w:type="spellStart"/>
      <w:r>
        <w:rPr>
          <w:rFonts w:ascii="Cambria" w:eastAsia="Cambria" w:hAnsi="Cambria" w:cs="Cambria"/>
          <w:spacing w:val="1"/>
        </w:rPr>
        <w:t>ak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rPr>
        <w:t xml:space="preserve"> 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8"/>
        </w:rPr>
        <w:t xml:space="preserve"> </w:t>
      </w:r>
      <w:proofErr w:type="spellStart"/>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a</w:t>
      </w:r>
      <w:r>
        <w:rPr>
          <w:rFonts w:ascii="Cambria" w:eastAsia="Cambria" w:hAnsi="Cambria" w:cs="Cambria"/>
        </w:rPr>
        <w:t>tu</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mpu</w:t>
      </w:r>
      <w:proofErr w:type="spellEnd"/>
      <w:r>
        <w:rPr>
          <w:rFonts w:ascii="Cambria" w:eastAsia="Cambria" w:hAnsi="Cambria" w:cs="Cambria"/>
          <w:spacing w:val="-9"/>
        </w:rPr>
        <w:t xml:space="preserve"> </w:t>
      </w:r>
      <w:proofErr w:type="spellStart"/>
      <w:r>
        <w:rPr>
          <w:rFonts w:ascii="Cambria" w:eastAsia="Cambria" w:hAnsi="Cambria" w:cs="Cambria"/>
        </w:rPr>
        <w:t>dit</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14"/>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9"/>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spacing w:val="1"/>
        </w:rPr>
        <w:t>se</w:t>
      </w:r>
      <w:r>
        <w:rPr>
          <w:rFonts w:ascii="Cambria" w:eastAsia="Cambria" w:hAnsi="Cambria" w:cs="Cambria"/>
        </w:rPr>
        <w:t>d</w:t>
      </w:r>
      <w:r>
        <w:rPr>
          <w:rFonts w:ascii="Cambria" w:eastAsia="Cambria" w:hAnsi="Cambria" w:cs="Cambria"/>
          <w:spacing w:val="1"/>
        </w:rPr>
        <w:t>an</w:t>
      </w:r>
      <w:r>
        <w:rPr>
          <w:rFonts w:ascii="Cambria" w:eastAsia="Cambria" w:hAnsi="Cambria" w:cs="Cambria"/>
        </w:rPr>
        <w:t>g</w:t>
      </w:r>
      <w:proofErr w:type="spellEnd"/>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rPr>
        <w:t>j</w:t>
      </w:r>
      <w:r>
        <w:rPr>
          <w:rFonts w:ascii="Cambria" w:eastAsia="Cambria" w:hAnsi="Cambria" w:cs="Cambria"/>
          <w:spacing w:val="1"/>
        </w:rPr>
        <w:t>asa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wa</w:t>
      </w:r>
      <w:r>
        <w:rPr>
          <w:rFonts w:ascii="Cambria" w:eastAsia="Cambria" w:hAnsi="Cambria" w:cs="Cambria"/>
          <w:spacing w:val="1"/>
        </w:rPr>
        <w:t>k</w:t>
      </w:r>
      <w:r>
        <w:rPr>
          <w:rFonts w:ascii="Cambria" w:eastAsia="Cambria" w:hAnsi="Cambria" w:cs="Cambria"/>
        </w:rPr>
        <w:t>tu</w:t>
      </w:r>
      <w:proofErr w:type="spellEnd"/>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spacing w:val="1"/>
        </w:rPr>
        <w:t>ak</w:t>
      </w:r>
      <w:r>
        <w:rPr>
          <w:rFonts w:ascii="Cambria" w:eastAsia="Cambria" w:hAnsi="Cambria" w:cs="Cambria"/>
        </w:rPr>
        <w:t>tivi</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g</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KAP</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ig</w:t>
      </w:r>
      <w:r>
        <w:rPr>
          <w:rFonts w:ascii="Cambria" w:eastAsia="Cambria" w:hAnsi="Cambria" w:cs="Cambria"/>
          <w:spacing w:val="-4"/>
        </w:rPr>
        <w:t xml:space="preserve"> </w:t>
      </w:r>
      <w:r>
        <w:rPr>
          <w:rFonts w:ascii="Cambria" w:eastAsia="Cambria" w:hAnsi="Cambria" w:cs="Cambria"/>
        </w:rPr>
        <w:t>4, d</w:t>
      </w:r>
      <w:r>
        <w:rPr>
          <w:rFonts w:ascii="Cambria" w:eastAsia="Cambria" w:hAnsi="Cambria" w:cs="Cambria"/>
          <w:spacing w:val="1"/>
        </w:rPr>
        <w:t>a</w:t>
      </w:r>
      <w:r>
        <w:rPr>
          <w:rFonts w:ascii="Cambria" w:eastAsia="Cambria" w:hAnsi="Cambria" w:cs="Cambria"/>
        </w:rPr>
        <w:t xml:space="preserve">n </w:t>
      </w:r>
      <w:r>
        <w:rPr>
          <w:rFonts w:ascii="Cambria" w:eastAsia="Cambria" w:hAnsi="Cambria" w:cs="Cambria"/>
          <w:spacing w:val="3"/>
        </w:rPr>
        <w:t xml:space="preserve"> </w:t>
      </w:r>
      <w:r>
        <w:rPr>
          <w:rFonts w:ascii="Cambria" w:eastAsia="Cambria" w:hAnsi="Cambria" w:cs="Cambria"/>
        </w:rPr>
        <w:t xml:space="preserve">untuk </w:t>
      </w:r>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40"/>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rPr>
        <w:t xml:space="preserve"> </w:t>
      </w:r>
      <w:r>
        <w:rPr>
          <w:rFonts w:ascii="Cambria" w:eastAsia="Cambria" w:hAnsi="Cambria" w:cs="Cambria"/>
          <w:spacing w:val="7"/>
        </w:rPr>
        <w:t xml:space="preserve"> </w:t>
      </w:r>
      <w:proofErr w:type="spellStart"/>
      <w:r>
        <w:rPr>
          <w:rFonts w:ascii="Cambria" w:eastAsia="Cambria" w:hAnsi="Cambria" w:cs="Cambria"/>
          <w:spacing w:val="1"/>
        </w:rPr>
        <w:t>ce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ung</w:t>
      </w:r>
      <w:proofErr w:type="spellEnd"/>
      <w:r>
        <w:rPr>
          <w:rFonts w:ascii="Cambria" w:eastAsia="Cambria" w:hAnsi="Cambria" w:cs="Cambria"/>
          <w:spacing w:val="4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0"/>
        </w:rPr>
        <w:t xml:space="preserve"> </w:t>
      </w:r>
      <w:r>
        <w:rPr>
          <w:rFonts w:ascii="Cambria" w:eastAsia="Cambria" w:hAnsi="Cambria" w:cs="Cambria"/>
        </w:rPr>
        <w:t xml:space="preserve">KAP </w:t>
      </w:r>
      <w:r>
        <w:rPr>
          <w:rFonts w:ascii="Cambria" w:eastAsia="Cambria" w:hAnsi="Cambria" w:cs="Cambria"/>
          <w:spacing w:val="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3"/>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 xml:space="preserve">n </w:t>
      </w:r>
      <w:r>
        <w:rPr>
          <w:rFonts w:ascii="Cambria" w:eastAsia="Cambria" w:hAnsi="Cambria" w:cs="Cambria"/>
          <w:spacing w:val="2"/>
        </w:rPr>
        <w:t xml:space="preserve"> </w:t>
      </w:r>
      <w:proofErr w:type="spellStart"/>
      <w:r>
        <w:rPr>
          <w:rFonts w:ascii="Cambria" w:eastAsia="Cambria" w:hAnsi="Cambria" w:cs="Cambria"/>
          <w:spacing w:val="1"/>
        </w:rPr>
        <w:t>ak</w:t>
      </w:r>
      <w:r>
        <w:rPr>
          <w:rFonts w:ascii="Cambria" w:eastAsia="Cambria" w:hAnsi="Cambria" w:cs="Cambria"/>
        </w:rPr>
        <w:t>tivit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se</w:t>
      </w:r>
      <w:r>
        <w:rPr>
          <w:rFonts w:ascii="Cambria" w:eastAsia="Cambria" w:hAnsi="Cambria" w:cs="Cambria"/>
        </w:rPr>
        <w:t>hinggan</w:t>
      </w:r>
      <w:proofErr w:type="spellEnd"/>
      <w:r>
        <w:rPr>
          <w:rFonts w:ascii="Cambria" w:eastAsia="Cambria" w:hAnsi="Cambria" w:cs="Cambria"/>
          <w:spacing w:val="-11"/>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w:t>
      </w:r>
      <w:r>
        <w:rPr>
          <w:rFonts w:ascii="Cambria" w:eastAsia="Cambria" w:hAnsi="Cambria" w:cs="Cambria"/>
          <w:spacing w:val="2"/>
        </w:rPr>
        <w:t>n</w:t>
      </w:r>
      <w:r>
        <w:rPr>
          <w:rFonts w:ascii="Cambria" w:eastAsia="Cambria" w:hAnsi="Cambria" w:cs="Cambria"/>
        </w:rPr>
        <w:t>g.</w:t>
      </w:r>
    </w:p>
    <w:p w14:paraId="1ABE4D06" w14:textId="77777777" w:rsidR="00F645A8" w:rsidRDefault="00000000">
      <w:pPr>
        <w:spacing w:line="220" w:lineRule="exact"/>
        <w:ind w:left="119"/>
        <w:rPr>
          <w:rFonts w:ascii="Cambria" w:eastAsia="Cambria" w:hAnsi="Cambria" w:cs="Cambria"/>
        </w:rPr>
      </w:pPr>
      <w:proofErr w:type="spellStart"/>
      <w:r>
        <w:rPr>
          <w:rFonts w:ascii="Cambria" w:eastAsia="Cambria" w:hAnsi="Cambria" w:cs="Cambria"/>
          <w:b/>
        </w:rPr>
        <w:t>Pen</w:t>
      </w:r>
      <w:r>
        <w:rPr>
          <w:rFonts w:ascii="Cambria" w:eastAsia="Cambria" w:hAnsi="Cambria" w:cs="Cambria"/>
          <w:b/>
          <w:spacing w:val="2"/>
        </w:rPr>
        <w:t>g</w:t>
      </w:r>
      <w:r>
        <w:rPr>
          <w:rFonts w:ascii="Cambria" w:eastAsia="Cambria" w:hAnsi="Cambria" w:cs="Cambria"/>
          <w:b/>
          <w:spacing w:val="-1"/>
        </w:rPr>
        <w:t>ar</w:t>
      </w:r>
      <w:r>
        <w:rPr>
          <w:rFonts w:ascii="Cambria" w:eastAsia="Cambria" w:hAnsi="Cambria" w:cs="Cambria"/>
          <w:b/>
          <w:spacing w:val="1"/>
        </w:rPr>
        <w:t>u</w:t>
      </w:r>
      <w:r>
        <w:rPr>
          <w:rFonts w:ascii="Cambria" w:eastAsia="Cambria" w:hAnsi="Cambria" w:cs="Cambria"/>
          <w:b/>
        </w:rPr>
        <w:t>h</w:t>
      </w:r>
      <w:proofErr w:type="spellEnd"/>
      <w:r>
        <w:rPr>
          <w:rFonts w:ascii="Cambria" w:eastAsia="Cambria" w:hAnsi="Cambria" w:cs="Cambria"/>
          <w:b/>
          <w:spacing w:val="-9"/>
        </w:rPr>
        <w:t xml:space="preserve"> </w:t>
      </w:r>
      <w:proofErr w:type="spellStart"/>
      <w:r>
        <w:rPr>
          <w:rFonts w:ascii="Cambria" w:eastAsia="Cambria" w:hAnsi="Cambria" w:cs="Cambria"/>
          <w:b/>
          <w:spacing w:val="2"/>
        </w:rPr>
        <w:t>U</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w:t>
      </w:r>
      <w:proofErr w:type="spellEnd"/>
      <w:r>
        <w:rPr>
          <w:rFonts w:ascii="Cambria" w:eastAsia="Cambria" w:hAnsi="Cambria" w:cs="Cambria"/>
          <w:b/>
          <w:spacing w:val="-8"/>
        </w:rPr>
        <w:t xml:space="preserve"> </w:t>
      </w:r>
      <w:r>
        <w:rPr>
          <w:rFonts w:ascii="Cambria" w:eastAsia="Cambria" w:hAnsi="Cambria" w:cs="Cambria"/>
          <w:b/>
          <w:spacing w:val="1"/>
        </w:rPr>
        <w:t>K</w:t>
      </w:r>
      <w:r>
        <w:rPr>
          <w:rFonts w:ascii="Cambria" w:eastAsia="Cambria" w:hAnsi="Cambria" w:cs="Cambria"/>
          <w:b/>
        </w:rPr>
        <w:t>AP</w:t>
      </w:r>
      <w:r>
        <w:rPr>
          <w:rFonts w:ascii="Cambria" w:eastAsia="Cambria" w:hAnsi="Cambria" w:cs="Cambria"/>
          <w:b/>
          <w:spacing w:val="-3"/>
        </w:rPr>
        <w:t xml:space="preserve"> </w:t>
      </w:r>
      <w:proofErr w:type="spellStart"/>
      <w:r>
        <w:rPr>
          <w:rFonts w:ascii="Cambria" w:eastAsia="Cambria" w:hAnsi="Cambria" w:cs="Cambria"/>
          <w:b/>
          <w:spacing w:val="-1"/>
        </w:rPr>
        <w:t>t</w:t>
      </w:r>
      <w:r>
        <w:rPr>
          <w:rFonts w:ascii="Cambria" w:eastAsia="Cambria" w:hAnsi="Cambria" w:cs="Cambria"/>
          <w:b/>
          <w:spacing w:val="2"/>
        </w:rPr>
        <w:t>er</w:t>
      </w:r>
      <w:r>
        <w:rPr>
          <w:rFonts w:ascii="Cambria" w:eastAsia="Cambria" w:hAnsi="Cambria" w:cs="Cambria"/>
          <w:b/>
          <w:spacing w:val="1"/>
        </w:rPr>
        <w:t>h</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p</w:t>
      </w:r>
      <w:proofErr w:type="spellEnd"/>
      <w:r>
        <w:rPr>
          <w:rFonts w:ascii="Cambria" w:eastAsia="Cambria" w:hAnsi="Cambria" w:cs="Cambria"/>
          <w:b/>
          <w:spacing w:val="-8"/>
        </w:rPr>
        <w:t xml:space="preserve"> </w:t>
      </w:r>
      <w:r>
        <w:rPr>
          <w:rFonts w:ascii="Cambria" w:eastAsia="Cambria" w:hAnsi="Cambria" w:cs="Cambria"/>
          <w:b/>
        </w:rPr>
        <w:t>A</w:t>
      </w:r>
      <w:r>
        <w:rPr>
          <w:rFonts w:ascii="Cambria" w:eastAsia="Cambria" w:hAnsi="Cambria" w:cs="Cambria"/>
          <w:b/>
          <w:spacing w:val="1"/>
        </w:rPr>
        <w:t>ud</w:t>
      </w:r>
      <w:r>
        <w:rPr>
          <w:rFonts w:ascii="Cambria" w:eastAsia="Cambria" w:hAnsi="Cambria" w:cs="Cambria"/>
          <w:b/>
        </w:rPr>
        <w:t>i</w:t>
      </w:r>
      <w:r>
        <w:rPr>
          <w:rFonts w:ascii="Cambria" w:eastAsia="Cambria" w:hAnsi="Cambria" w:cs="Cambria"/>
          <w:b/>
          <w:spacing w:val="1"/>
        </w:rPr>
        <w:t>t</w:t>
      </w:r>
      <w:r>
        <w:rPr>
          <w:rFonts w:ascii="Cambria" w:eastAsia="Cambria" w:hAnsi="Cambria" w:cs="Cambria"/>
          <w:b/>
        </w:rPr>
        <w:t>or</w:t>
      </w:r>
      <w:r>
        <w:rPr>
          <w:rFonts w:ascii="Cambria" w:eastAsia="Cambria" w:hAnsi="Cambria" w:cs="Cambria"/>
          <w:b/>
          <w:spacing w:val="-7"/>
        </w:rPr>
        <w:t xml:space="preserve"> </w:t>
      </w:r>
      <w:r>
        <w:rPr>
          <w:rFonts w:ascii="Cambria" w:eastAsia="Cambria" w:hAnsi="Cambria" w:cs="Cambria"/>
          <w:b/>
          <w:spacing w:val="1"/>
        </w:rPr>
        <w:t>S</w:t>
      </w:r>
      <w:r>
        <w:rPr>
          <w:rFonts w:ascii="Cambria" w:eastAsia="Cambria" w:hAnsi="Cambria" w:cs="Cambria"/>
          <w:b/>
        </w:rPr>
        <w:t>w</w:t>
      </w:r>
      <w:r>
        <w:rPr>
          <w:rFonts w:ascii="Cambria" w:eastAsia="Cambria" w:hAnsi="Cambria" w:cs="Cambria"/>
          <w:b/>
          <w:spacing w:val="1"/>
        </w:rPr>
        <w:t>i</w:t>
      </w:r>
      <w:r>
        <w:rPr>
          <w:rFonts w:ascii="Cambria" w:eastAsia="Cambria" w:hAnsi="Cambria" w:cs="Cambria"/>
          <w:b/>
          <w:spacing w:val="-1"/>
        </w:rPr>
        <w:t>t</w:t>
      </w:r>
      <w:r>
        <w:rPr>
          <w:rFonts w:ascii="Cambria" w:eastAsia="Cambria" w:hAnsi="Cambria" w:cs="Cambria"/>
          <w:b/>
        </w:rPr>
        <w:t>c</w:t>
      </w:r>
      <w:r>
        <w:rPr>
          <w:rFonts w:ascii="Cambria" w:eastAsia="Cambria" w:hAnsi="Cambria" w:cs="Cambria"/>
          <w:b/>
          <w:spacing w:val="1"/>
        </w:rPr>
        <w:t>h</w:t>
      </w:r>
      <w:r>
        <w:rPr>
          <w:rFonts w:ascii="Cambria" w:eastAsia="Cambria" w:hAnsi="Cambria" w:cs="Cambria"/>
          <w:b/>
        </w:rPr>
        <w:t>ing</w:t>
      </w:r>
    </w:p>
    <w:p w14:paraId="119D97E7" w14:textId="77777777" w:rsidR="00F645A8" w:rsidRDefault="00000000">
      <w:pPr>
        <w:spacing w:before="34" w:line="276" w:lineRule="auto"/>
        <w:ind w:left="119" w:right="87" w:firstLine="720"/>
        <w:jc w:val="both"/>
        <w:rPr>
          <w:rFonts w:ascii="Cambria" w:eastAsia="Cambria" w:hAnsi="Cambria" w:cs="Cambria"/>
        </w:rPr>
      </w:pPr>
      <w:proofErr w:type="spellStart"/>
      <w:r>
        <w:rPr>
          <w:rFonts w:ascii="Cambria" w:eastAsia="Cambria" w:hAnsi="Cambria" w:cs="Cambria"/>
        </w:rPr>
        <w:t>Hip</w:t>
      </w:r>
      <w:r>
        <w:rPr>
          <w:rFonts w:ascii="Cambria" w:eastAsia="Cambria" w:hAnsi="Cambria" w:cs="Cambria"/>
          <w:spacing w:val="-1"/>
        </w:rPr>
        <w:t>o</w:t>
      </w:r>
      <w:r>
        <w:rPr>
          <w:rFonts w:ascii="Cambria" w:eastAsia="Cambria" w:hAnsi="Cambria" w:cs="Cambria"/>
        </w:rPr>
        <w:t>t</w:t>
      </w:r>
      <w:r>
        <w:rPr>
          <w:rFonts w:ascii="Cambria" w:eastAsia="Cambria" w:hAnsi="Cambria" w:cs="Cambria"/>
          <w:spacing w:val="1"/>
        </w:rPr>
        <w:t>es</w:t>
      </w:r>
      <w:r>
        <w:rPr>
          <w:rFonts w:ascii="Cambria" w:eastAsia="Cambria" w:hAnsi="Cambria" w:cs="Cambria"/>
        </w:rPr>
        <w:t>is</w:t>
      </w:r>
      <w:proofErr w:type="spellEnd"/>
      <w:r>
        <w:rPr>
          <w:rFonts w:ascii="Cambria" w:eastAsia="Cambria" w:hAnsi="Cambria" w:cs="Cambria"/>
          <w:spacing w:val="3"/>
        </w:rPr>
        <w:t xml:space="preserve"> </w:t>
      </w:r>
      <w:proofErr w:type="spellStart"/>
      <w:r>
        <w:rPr>
          <w:rFonts w:ascii="Cambria" w:eastAsia="Cambria" w:hAnsi="Cambria" w:cs="Cambria"/>
          <w:spacing w:val="1"/>
        </w:rPr>
        <w:t>kee</w:t>
      </w:r>
      <w:r>
        <w:rPr>
          <w:rFonts w:ascii="Cambria" w:eastAsia="Cambria" w:hAnsi="Cambria" w:cs="Cambria"/>
        </w:rPr>
        <w:t>mp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tuju</w:t>
      </w:r>
      <w:r>
        <w:rPr>
          <w:rFonts w:ascii="Cambria" w:eastAsia="Cambria" w:hAnsi="Cambria" w:cs="Cambria"/>
          <w:spacing w:val="4"/>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untuk</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guji</w:t>
      </w:r>
      <w:proofErr w:type="spellEnd"/>
      <w:r>
        <w:rPr>
          <w:rFonts w:ascii="Cambria" w:eastAsia="Cambria" w:hAnsi="Cambria" w:cs="Cambria"/>
          <w:spacing w:val="4"/>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6"/>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aka</w:t>
      </w:r>
      <w:r>
        <w:rPr>
          <w:rFonts w:ascii="Cambria" w:eastAsia="Cambria" w:hAnsi="Cambria" w:cs="Cambria"/>
        </w:rPr>
        <w:t>h</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 xml:space="preserve">uditor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hing.</w:t>
      </w:r>
      <w:r>
        <w:rPr>
          <w:rFonts w:ascii="Cambria" w:eastAsia="Cambria" w:hAnsi="Cambria" w:cs="Cambria"/>
          <w:spacing w:val="-6"/>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e</w:t>
      </w:r>
      <w:r>
        <w:rPr>
          <w:rFonts w:ascii="Cambria" w:eastAsia="Cambria" w:hAnsi="Cambria" w:cs="Cambria"/>
        </w:rPr>
        <w:t>fisi</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la</w:t>
      </w:r>
      <w:r>
        <w:rPr>
          <w:rFonts w:ascii="Cambria" w:eastAsia="Cambria" w:hAnsi="Cambria" w:cs="Cambria"/>
        </w:rPr>
        <w:t>i</w:t>
      </w:r>
      <w:proofErr w:type="spellEnd"/>
      <w:r>
        <w:rPr>
          <w:rFonts w:ascii="Cambria" w:eastAsia="Cambria" w:hAnsi="Cambria" w:cs="Cambria"/>
          <w:spacing w:val="1"/>
        </w:rPr>
        <w:t xml:space="preserve"> -</w:t>
      </w:r>
      <w:r>
        <w:rPr>
          <w:rFonts w:ascii="Cambria" w:eastAsia="Cambria" w:hAnsi="Cambria" w:cs="Cambria"/>
        </w:rPr>
        <w:t>1,</w:t>
      </w:r>
      <w:r>
        <w:rPr>
          <w:rFonts w:ascii="Cambria" w:eastAsia="Cambria" w:hAnsi="Cambria" w:cs="Cambria"/>
          <w:spacing w:val="2"/>
        </w:rPr>
        <w:t>4</w:t>
      </w:r>
      <w:r>
        <w:rPr>
          <w:rFonts w:ascii="Cambria" w:eastAsia="Cambria" w:hAnsi="Cambria" w:cs="Cambria"/>
        </w:rPr>
        <w:t>34</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proofErr w:type="spellEnd"/>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rPr>
        <w:t>i</w:t>
      </w:r>
      <w:r>
        <w:rPr>
          <w:rFonts w:ascii="Cambria" w:eastAsia="Cambria" w:hAnsi="Cambria" w:cs="Cambria"/>
          <w:spacing w:val="2"/>
        </w:rPr>
        <w:t>g</w:t>
      </w:r>
      <w:r>
        <w:rPr>
          <w:rFonts w:ascii="Cambria" w:eastAsia="Cambria" w:hAnsi="Cambria" w:cs="Cambria"/>
          <w:spacing w:val="-1"/>
        </w:rPr>
        <w:t>n</w:t>
      </w:r>
      <w:r>
        <w:rPr>
          <w:rFonts w:ascii="Cambria" w:eastAsia="Cambria" w:hAnsi="Cambria" w:cs="Cambria"/>
        </w:rPr>
        <w:t>i</w:t>
      </w:r>
      <w:r>
        <w:rPr>
          <w:rFonts w:ascii="Cambria" w:eastAsia="Cambria" w:hAnsi="Cambria" w:cs="Cambria"/>
          <w:spacing w:val="2"/>
        </w:rPr>
        <w:t>f</w:t>
      </w:r>
      <w:r>
        <w:rPr>
          <w:rFonts w:ascii="Cambria" w:eastAsia="Cambria" w:hAnsi="Cambria" w:cs="Cambria"/>
        </w:rPr>
        <w:t>i</w:t>
      </w:r>
      <w:r>
        <w:rPr>
          <w:rFonts w:ascii="Cambria" w:eastAsia="Cambria" w:hAnsi="Cambria" w:cs="Cambria"/>
          <w:spacing w:val="1"/>
        </w:rPr>
        <w:t>ka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9"/>
        </w:rPr>
        <w:t xml:space="preserve"> </w:t>
      </w:r>
      <w:proofErr w:type="spellStart"/>
      <w:r>
        <w:rPr>
          <w:rFonts w:ascii="Cambria" w:eastAsia="Cambria" w:hAnsi="Cambria" w:cs="Cambria"/>
          <w:spacing w:val="1"/>
        </w:rPr>
        <w:t>se</w:t>
      </w:r>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l</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0,035</w:t>
      </w:r>
      <w:r>
        <w:rPr>
          <w:rFonts w:ascii="Cambria" w:eastAsia="Cambria" w:hAnsi="Cambria" w:cs="Cambria"/>
          <w:spacing w:val="-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ti</w:t>
      </w:r>
      <w:proofErr w:type="spellEnd"/>
      <w:r>
        <w:rPr>
          <w:rFonts w:ascii="Cambria" w:eastAsia="Cambria" w:hAnsi="Cambria" w:cs="Cambria"/>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12"/>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11"/>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rPr>
        <w:t>0,05.</w:t>
      </w:r>
      <w:r>
        <w:rPr>
          <w:rFonts w:ascii="Cambria" w:eastAsia="Cambria" w:hAnsi="Cambria" w:cs="Cambria"/>
          <w:spacing w:val="-10"/>
        </w:rPr>
        <w:t xml:space="preserve"> </w:t>
      </w:r>
      <w:r>
        <w:rPr>
          <w:rFonts w:ascii="Cambria" w:eastAsia="Cambria" w:hAnsi="Cambria" w:cs="Cambria"/>
        </w:rPr>
        <w:t>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erse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1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1"/>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2"/>
          <w:w w:val="99"/>
        </w:rPr>
        <w:t>m</w:t>
      </w:r>
      <w:r>
        <w:rPr>
          <w:rFonts w:ascii="Cambria" w:eastAsia="Cambria" w:hAnsi="Cambria" w:cs="Cambria"/>
          <w:spacing w:val="-1"/>
          <w:w w:val="99"/>
        </w:rPr>
        <w:t>b</w:t>
      </w:r>
      <w:r>
        <w:rPr>
          <w:rFonts w:ascii="Cambria" w:eastAsia="Cambria" w:hAnsi="Cambria" w:cs="Cambria"/>
          <w:w w:val="99"/>
        </w:rPr>
        <w:t>u</w:t>
      </w:r>
      <w:r>
        <w:rPr>
          <w:rFonts w:ascii="Cambria" w:eastAsia="Cambria" w:hAnsi="Cambria" w:cs="Cambria"/>
          <w:spacing w:val="1"/>
          <w:w w:val="99"/>
        </w:rPr>
        <w:t>k</w:t>
      </w:r>
      <w:r>
        <w:rPr>
          <w:rFonts w:ascii="Cambria" w:eastAsia="Cambria" w:hAnsi="Cambria" w:cs="Cambria"/>
          <w:w w:val="99"/>
        </w:rPr>
        <w:t>ti</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5"/>
          <w:w w:val="99"/>
        </w:rPr>
        <w:t xml:space="preserve"> </w:t>
      </w:r>
      <w:proofErr w:type="spellStart"/>
      <w:r>
        <w:rPr>
          <w:rFonts w:ascii="Cambria" w:eastAsia="Cambria" w:hAnsi="Cambria" w:cs="Cambria"/>
          <w:spacing w:val="1"/>
        </w:rPr>
        <w:t>ba</w:t>
      </w:r>
      <w:r>
        <w:rPr>
          <w:rFonts w:ascii="Cambria" w:eastAsia="Cambria" w:hAnsi="Cambria" w:cs="Cambria"/>
          <w:spacing w:val="7"/>
        </w:rPr>
        <w:t>h</w:t>
      </w:r>
      <w:r>
        <w:rPr>
          <w:rFonts w:ascii="Cambria" w:eastAsia="Cambria" w:hAnsi="Cambria" w:cs="Cambria"/>
        </w:rPr>
        <w:t>wa</w:t>
      </w:r>
      <w:proofErr w:type="spellEnd"/>
      <w:r>
        <w:rPr>
          <w:rFonts w:ascii="Cambria" w:eastAsia="Cambria" w:hAnsi="Cambria" w:cs="Cambria"/>
          <w:spacing w:val="-14"/>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rPr>
        <w:t>KAP</w:t>
      </w:r>
      <w:r>
        <w:rPr>
          <w:rFonts w:ascii="Cambria" w:eastAsia="Cambria" w:hAnsi="Cambria" w:cs="Cambria"/>
          <w:spacing w:val="-10"/>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2"/>
          <w:w w:val="99"/>
        </w:rPr>
        <w:t>m</w:t>
      </w:r>
      <w:r>
        <w:rPr>
          <w:rFonts w:ascii="Cambria" w:eastAsia="Cambria" w:hAnsi="Cambria" w:cs="Cambria"/>
          <w:w w:val="99"/>
        </w:rPr>
        <w:t>pu</w:t>
      </w:r>
      <w:r>
        <w:rPr>
          <w:rFonts w:ascii="Cambria" w:eastAsia="Cambria" w:hAnsi="Cambria" w:cs="Cambria"/>
          <w:spacing w:val="-1"/>
          <w:w w:val="99"/>
        </w:rPr>
        <w:t>n</w:t>
      </w:r>
      <w:r>
        <w:rPr>
          <w:rFonts w:ascii="Cambria" w:eastAsia="Cambria" w:hAnsi="Cambria" w:cs="Cambria"/>
          <w:spacing w:val="3"/>
          <w:w w:val="99"/>
        </w:rPr>
        <w:t>y</w:t>
      </w:r>
      <w:r>
        <w:rPr>
          <w:rFonts w:ascii="Cambria" w:eastAsia="Cambria" w:hAnsi="Cambria" w:cs="Cambria"/>
          <w:spacing w:val="1"/>
          <w:w w:val="99"/>
        </w:rPr>
        <w:t>a</w:t>
      </w:r>
      <w:r>
        <w:rPr>
          <w:rFonts w:ascii="Cambria" w:eastAsia="Cambria" w:hAnsi="Cambria" w:cs="Cambria"/>
          <w:w w:val="99"/>
        </w:rPr>
        <w:t>i</w:t>
      </w:r>
      <w:proofErr w:type="spellEnd"/>
      <w:r>
        <w:rPr>
          <w:rFonts w:ascii="Cambria" w:eastAsia="Cambria" w:hAnsi="Cambria" w:cs="Cambria"/>
          <w:spacing w:val="-7"/>
          <w:w w:val="9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3"/>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8"/>
        </w:rPr>
        <w:t xml:space="preserve"> </w:t>
      </w:r>
      <w:r>
        <w:rPr>
          <w:rFonts w:ascii="Cambria" w:eastAsia="Cambria" w:hAnsi="Cambria" w:cs="Cambria"/>
          <w:spacing w:val="3"/>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hi</w:t>
      </w:r>
      <w:r>
        <w:rPr>
          <w:rFonts w:ascii="Cambria" w:eastAsia="Cambria" w:hAnsi="Cambria" w:cs="Cambria"/>
          <w:spacing w:val="2"/>
        </w:rPr>
        <w:t>n</w:t>
      </w:r>
      <w:r>
        <w:rPr>
          <w:rFonts w:ascii="Cambria" w:eastAsia="Cambria" w:hAnsi="Cambria" w:cs="Cambria"/>
        </w:rPr>
        <w:t>g.</w:t>
      </w:r>
    </w:p>
    <w:p w14:paraId="65D93FA6" w14:textId="3FC0C8F5" w:rsidR="00F645A8" w:rsidRDefault="00000000">
      <w:pPr>
        <w:spacing w:before="1" w:line="275" w:lineRule="auto"/>
        <w:ind w:left="119" w:right="85" w:firstLine="720"/>
        <w:jc w:val="both"/>
        <w:rPr>
          <w:rFonts w:ascii="Cambria" w:eastAsia="Cambria" w:hAnsi="Cambria" w:cs="Cambria"/>
        </w:rPr>
      </w:pP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8"/>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k</w:t>
      </w:r>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hwa</w:t>
      </w:r>
      <w:proofErr w:type="spellEnd"/>
      <w:r>
        <w:rPr>
          <w:rFonts w:ascii="Cambria" w:eastAsia="Cambria" w:hAnsi="Cambria" w:cs="Cambria"/>
          <w:spacing w:val="9"/>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1"/>
        </w:rPr>
        <w:t>a</w:t>
      </w:r>
      <w:r>
        <w:rPr>
          <w:rFonts w:ascii="Cambria" w:eastAsia="Cambria" w:hAnsi="Cambria" w:cs="Cambria"/>
        </w:rPr>
        <w:t>n</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8"/>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 xml:space="preserve">g </w:t>
      </w:r>
      <w:proofErr w:type="spellStart"/>
      <w:r>
        <w:rPr>
          <w:rFonts w:ascii="Cambria" w:eastAsia="Cambria" w:hAnsi="Cambria" w:cs="Cambria"/>
          <w:spacing w:val="1"/>
        </w:rPr>
        <w:t>k</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w:t>
      </w:r>
      <w:r>
        <w:rPr>
          <w:rFonts w:ascii="Cambria" w:eastAsia="Cambria" w:hAnsi="Cambria" w:cs="Cambria"/>
          <w:spacing w:val="1"/>
        </w:rPr>
        <w:t>s</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spacing w:val="-4"/>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 xml:space="preserve">tuk </w:t>
      </w:r>
      <w:proofErr w:type="spellStart"/>
      <w:r>
        <w:rPr>
          <w:rFonts w:ascii="Cambria" w:eastAsia="Cambria" w:hAnsi="Cambria" w:cs="Cambria"/>
          <w:spacing w:val="1"/>
        </w:rPr>
        <w:t>k</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di</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itas</w:t>
      </w:r>
      <w:proofErr w:type="spellEnd"/>
      <w:r>
        <w:rPr>
          <w:rFonts w:ascii="Cambria" w:eastAsia="Cambria" w:hAnsi="Cambria" w:cs="Cambria"/>
          <w:spacing w:val="-8"/>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dim</w:t>
      </w:r>
      <w:r>
        <w:rPr>
          <w:rFonts w:ascii="Cambria" w:eastAsia="Cambria" w:hAnsi="Cambria" w:cs="Cambria"/>
          <w:spacing w:val="1"/>
        </w:rPr>
        <w:t>a</w:t>
      </w:r>
      <w:r>
        <w:rPr>
          <w:rFonts w:ascii="Cambria" w:eastAsia="Cambria" w:hAnsi="Cambria" w:cs="Cambria"/>
        </w:rPr>
        <w:t>ta</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aka</w:t>
      </w:r>
      <w:r>
        <w:rPr>
          <w:rFonts w:ascii="Cambria" w:eastAsia="Cambria" w:hAnsi="Cambria" w:cs="Cambria"/>
        </w:rPr>
        <w:t>i</w:t>
      </w:r>
      <w:proofErr w:type="spellEnd"/>
      <w:r>
        <w:rPr>
          <w:rFonts w:ascii="Cambria" w:eastAsia="Cambria" w:hAnsi="Cambria" w:cs="Cambria"/>
          <w:spacing w:val="-6"/>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spacing w:val="3"/>
        </w:rPr>
        <w:t>k</w:t>
      </w:r>
      <w:r>
        <w:rPr>
          <w:rFonts w:ascii="Cambria" w:eastAsia="Cambria" w:hAnsi="Cambria" w:cs="Cambria"/>
          <w:spacing w:val="1"/>
        </w:rPr>
        <w:t>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ih</w:t>
      </w:r>
      <w:proofErr w:type="spellEnd"/>
      <w:r>
        <w:rPr>
          <w:rFonts w:ascii="Cambria" w:eastAsia="Cambria" w:hAnsi="Cambria" w:cs="Cambria"/>
          <w:spacing w:val="7"/>
        </w:rPr>
        <w:t xml:space="preserve"> </w:t>
      </w:r>
      <w:r>
        <w:rPr>
          <w:rFonts w:ascii="Cambria" w:eastAsia="Cambria" w:hAnsi="Cambria" w:cs="Cambria"/>
        </w:rPr>
        <w:t>KAP</w:t>
      </w:r>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1"/>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ik</w:t>
      </w:r>
      <w:proofErr w:type="spellEnd"/>
      <w:r>
        <w:rPr>
          <w:rFonts w:ascii="Cambria" w:eastAsia="Cambria" w:hAnsi="Cambria" w:cs="Cambria"/>
          <w:spacing w:val="10"/>
        </w:rPr>
        <w:t xml:space="preserve"> </w:t>
      </w:r>
      <w:r>
        <w:rPr>
          <w:rFonts w:ascii="Cambria" w:eastAsia="Cambria" w:hAnsi="Cambria" w:cs="Cambria"/>
        </w:rPr>
        <w:t>untuk</w:t>
      </w:r>
      <w:r>
        <w:rPr>
          <w:rFonts w:ascii="Cambria" w:eastAsia="Cambria" w:hAnsi="Cambria" w:cs="Cambria"/>
          <w:spacing w:val="9"/>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gh</w:t>
      </w:r>
      <w:r>
        <w:rPr>
          <w:rFonts w:ascii="Cambria" w:eastAsia="Cambria" w:hAnsi="Cambria" w:cs="Cambria"/>
          <w:spacing w:val="1"/>
        </w:rPr>
        <w:t>as</w:t>
      </w:r>
      <w:r>
        <w:rPr>
          <w:rFonts w:ascii="Cambria" w:eastAsia="Cambria" w:hAnsi="Cambria" w:cs="Cambria"/>
        </w:rPr>
        <w:t>i</w:t>
      </w:r>
      <w:r>
        <w:rPr>
          <w:rFonts w:ascii="Cambria" w:eastAsia="Cambria" w:hAnsi="Cambria" w:cs="Cambria"/>
          <w:spacing w:val="1"/>
        </w:rPr>
        <w:t>lka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w:t>
      </w:r>
      <w:r>
        <w:rPr>
          <w:rFonts w:ascii="Cambria" w:eastAsia="Cambria" w:hAnsi="Cambria" w:cs="Cambria"/>
          <w:spacing w:val="9"/>
        </w:rPr>
        <w:t>t</w:t>
      </w:r>
      <w:r>
        <w:rPr>
          <w:rFonts w:ascii="Cambria" w:eastAsia="Cambria" w:hAnsi="Cambria" w:cs="Cambria"/>
          <w:spacing w:val="1"/>
        </w:rPr>
        <w:t>a</w:t>
      </w:r>
      <w:r>
        <w:rPr>
          <w:rFonts w:ascii="Cambria" w:eastAsia="Cambria" w:hAnsi="Cambria" w:cs="Cambria"/>
        </w:rPr>
        <w:t>s</w:t>
      </w:r>
      <w:proofErr w:type="spellEnd"/>
      <w:r>
        <w:rPr>
          <w:rFonts w:ascii="Cambria" w:eastAsia="Cambria" w:hAnsi="Cambria" w:cs="Cambria"/>
          <w:spacing w:val="4"/>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9"/>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spacing w:val="-1"/>
        </w:rPr>
        <w:t>b</w:t>
      </w:r>
      <w:r>
        <w:rPr>
          <w:rFonts w:ascii="Cambria" w:eastAsia="Cambria" w:hAnsi="Cambria" w:cs="Cambria"/>
          <w:spacing w:val="1"/>
        </w:rPr>
        <w:t>esa</w:t>
      </w:r>
      <w:r>
        <w:rPr>
          <w:rFonts w:ascii="Cambria" w:eastAsia="Cambria" w:hAnsi="Cambria" w:cs="Cambria"/>
        </w:rPr>
        <w:t>r</w:t>
      </w:r>
      <w:proofErr w:type="spellEnd"/>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asa</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i</w:t>
      </w:r>
      <w:proofErr w:type="spellEnd"/>
      <w:r>
        <w:rPr>
          <w:rFonts w:ascii="Cambria" w:eastAsia="Cambria" w:hAnsi="Cambria" w:cs="Cambria"/>
          <w:spacing w:val="3"/>
        </w:rPr>
        <w:t xml:space="preserve"> </w:t>
      </w:r>
      <w:proofErr w:type="spellStart"/>
      <w:r>
        <w:rPr>
          <w:rFonts w:ascii="Cambria" w:eastAsia="Cambria" w:hAnsi="Cambria" w:cs="Cambria"/>
          <w:spacing w:val="1"/>
        </w:rPr>
        <w:t>re</w:t>
      </w:r>
      <w:r>
        <w:rPr>
          <w:rFonts w:ascii="Cambria" w:eastAsia="Cambria" w:hAnsi="Cambria" w:cs="Cambria"/>
        </w:rPr>
        <w:t>put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rPr>
        <w:t>ti</w:t>
      </w:r>
      <w:r>
        <w:rPr>
          <w:rFonts w:ascii="Cambria" w:eastAsia="Cambria" w:hAnsi="Cambria" w:cs="Cambria"/>
          <w:spacing w:val="1"/>
        </w:rPr>
        <w:t>n</w:t>
      </w:r>
      <w:r>
        <w:rPr>
          <w:rFonts w:ascii="Cambria" w:eastAsia="Cambria" w:hAnsi="Cambria" w:cs="Cambria"/>
        </w:rPr>
        <w:t>ggi</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5"/>
        </w:rPr>
        <w:t xml:space="preserve"> </w:t>
      </w:r>
      <w:proofErr w:type="spellStart"/>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ungan</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rPr>
        <w:t>isnis</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ek</w:t>
      </w:r>
      <w:r>
        <w:rPr>
          <w:rFonts w:ascii="Cambria" w:eastAsia="Cambria" w:hAnsi="Cambria" w:cs="Cambria"/>
        </w:rPr>
        <w:t>a</w:t>
      </w:r>
      <w:proofErr w:type="spellEnd"/>
      <w:r>
        <w:rPr>
          <w:rFonts w:ascii="Cambria" w:eastAsia="Cambria" w:hAnsi="Cambria" w:cs="Cambria"/>
          <w:spacing w:val="3"/>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spacing w:val="1"/>
        </w:rPr>
        <w:t>selal</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p>
    <w:p w14:paraId="5A6BAF20" w14:textId="406A35A9" w:rsidR="00F645A8" w:rsidRDefault="00000000">
      <w:pPr>
        <w:spacing w:before="1" w:line="275" w:lineRule="auto"/>
        <w:ind w:left="119" w:right="85" w:firstLine="720"/>
        <w:jc w:val="both"/>
        <w:rPr>
          <w:rFonts w:ascii="Cambria" w:eastAsia="Cambria" w:hAnsi="Cambria" w:cs="Cambria"/>
        </w:rPr>
      </w:pPr>
      <w:r>
        <w:rPr>
          <w:rFonts w:ascii="Cambria" w:eastAsia="Cambria" w:hAnsi="Cambria" w:cs="Cambria"/>
        </w:rPr>
        <w:t>H</w:t>
      </w:r>
      <w:r>
        <w:rPr>
          <w:rFonts w:ascii="Cambria" w:eastAsia="Cambria" w:hAnsi="Cambria" w:cs="Cambria"/>
          <w:spacing w:val="1"/>
        </w:rPr>
        <w:t>as</w:t>
      </w:r>
      <w:r>
        <w:rPr>
          <w:rFonts w:ascii="Cambria" w:eastAsia="Cambria" w:hAnsi="Cambria" w:cs="Cambria"/>
        </w:rPr>
        <w:t>il</w:t>
      </w:r>
      <w:r>
        <w:rPr>
          <w:rFonts w:ascii="Cambria" w:eastAsia="Cambria" w:hAnsi="Cambria" w:cs="Cambria"/>
          <w:spacing w:val="4"/>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8"/>
        </w:rPr>
        <w:t xml:space="preserve"> </w:t>
      </w:r>
      <w:proofErr w:type="spellStart"/>
      <w:r>
        <w:rPr>
          <w:rFonts w:ascii="Cambria" w:eastAsia="Cambria" w:hAnsi="Cambria" w:cs="Cambria"/>
          <w:spacing w:val="1"/>
        </w:rPr>
        <w:t>ses</w:t>
      </w:r>
      <w:r>
        <w:rPr>
          <w:rFonts w:ascii="Cambria" w:eastAsia="Cambria" w:hAnsi="Cambria" w:cs="Cambria"/>
        </w:rPr>
        <w:t>u</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3"/>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1"/>
        </w:rPr>
        <w:t>N</w:t>
      </w:r>
      <w:r>
        <w:rPr>
          <w:rFonts w:ascii="Cambria" w:eastAsia="Cambria" w:hAnsi="Cambria" w:cs="Cambria"/>
        </w:rPr>
        <w:t>urul</w:t>
      </w:r>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2021)</w:t>
      </w:r>
      <w:r>
        <w:rPr>
          <w:rFonts w:ascii="Cambria" w:eastAsia="Cambria" w:hAnsi="Cambria" w:cs="Cambria"/>
          <w:spacing w:val="5"/>
        </w:rPr>
        <w:t xml:space="preserve"> </w:t>
      </w:r>
      <w:proofErr w:type="spellStart"/>
      <w:r>
        <w:rPr>
          <w:rFonts w:ascii="Cambria" w:eastAsia="Cambria" w:hAnsi="Cambria" w:cs="Cambria"/>
          <w:spacing w:val="1"/>
        </w:rPr>
        <w:t>ba</w:t>
      </w:r>
      <w:r>
        <w:rPr>
          <w:rFonts w:ascii="Cambria" w:eastAsia="Cambria" w:hAnsi="Cambria" w:cs="Cambria"/>
        </w:rPr>
        <w:t>hwa</w:t>
      </w:r>
      <w:proofErr w:type="spellEnd"/>
      <w:r>
        <w:rPr>
          <w:rFonts w:ascii="Cambria" w:eastAsia="Cambria" w:hAnsi="Cambria" w:cs="Cambria"/>
          <w:spacing w:val="2"/>
        </w:rPr>
        <w:t xml:space="preserve"> </w:t>
      </w:r>
      <w:proofErr w:type="spellStart"/>
      <w:r>
        <w:rPr>
          <w:rFonts w:ascii="Cambria" w:eastAsia="Cambria" w:hAnsi="Cambria" w:cs="Cambria"/>
        </w:rPr>
        <w:t>u</w:t>
      </w:r>
      <w:r>
        <w:rPr>
          <w:rFonts w:ascii="Cambria" w:eastAsia="Cambria" w:hAnsi="Cambria" w:cs="Cambria"/>
          <w:spacing w:val="1"/>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6"/>
        </w:rPr>
        <w:t xml:space="preserve"> </w:t>
      </w:r>
      <w:proofErr w:type="spellStart"/>
      <w:r>
        <w:rPr>
          <w:rFonts w:ascii="Cambria" w:eastAsia="Cambria" w:hAnsi="Cambria" w:cs="Cambria"/>
          <w:spacing w:val="-1"/>
        </w:rPr>
        <w:t>b</w:t>
      </w:r>
      <w:r>
        <w:rPr>
          <w:rFonts w:ascii="Cambria" w:eastAsia="Cambria" w:hAnsi="Cambria" w:cs="Cambria"/>
          <w:spacing w:val="1"/>
        </w:rPr>
        <w:t>er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r>
        <w:rPr>
          <w:rFonts w:ascii="Cambria" w:eastAsia="Cambria" w:hAnsi="Cambria" w:cs="Cambria"/>
          <w:spacing w:val="1"/>
        </w:rPr>
        <w:t>a</w:t>
      </w:r>
      <w:r>
        <w:rPr>
          <w:rFonts w:ascii="Cambria" w:eastAsia="Cambria" w:hAnsi="Cambria" w:cs="Cambria"/>
        </w:rPr>
        <w:t>uditor</w:t>
      </w:r>
      <w:r>
        <w:rPr>
          <w:rFonts w:ascii="Cambria" w:eastAsia="Cambria" w:hAnsi="Cambria" w:cs="Cambria"/>
          <w:spacing w:val="-10"/>
        </w:rPr>
        <w:t xml:space="preserve"> </w:t>
      </w:r>
      <w:r>
        <w:rPr>
          <w:rFonts w:ascii="Cambria" w:eastAsia="Cambria" w:hAnsi="Cambria" w:cs="Cambria"/>
          <w:spacing w:val="1"/>
        </w:rPr>
        <w:t>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2"/>
        </w:rPr>
        <w:t xml:space="preserve"> </w:t>
      </w:r>
      <w:r>
        <w:rPr>
          <w:rFonts w:ascii="Cambria" w:eastAsia="Cambria" w:hAnsi="Cambria" w:cs="Cambria"/>
        </w:rPr>
        <w:t>H</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er</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12"/>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m</w:t>
      </w:r>
      <w:r>
        <w:rPr>
          <w:rFonts w:ascii="Cambria" w:eastAsia="Cambria" w:hAnsi="Cambria" w:cs="Cambria"/>
          <w:spacing w:val="1"/>
        </w:rPr>
        <w:t>en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8"/>
        </w:rPr>
        <w:t xml:space="preserve"> </w:t>
      </w:r>
      <w:r>
        <w:rPr>
          <w:rFonts w:ascii="Cambria" w:eastAsia="Cambria" w:hAnsi="Cambria" w:cs="Cambria"/>
        </w:rPr>
        <w:t>KAP</w:t>
      </w:r>
      <w:r>
        <w:rPr>
          <w:rFonts w:ascii="Cambria" w:eastAsia="Cambria" w:hAnsi="Cambria" w:cs="Cambria"/>
          <w:spacing w:val="-5"/>
        </w:rPr>
        <w:t xml:space="preserve"> </w:t>
      </w:r>
      <w:r>
        <w:rPr>
          <w:rFonts w:ascii="Cambria" w:eastAsia="Cambria" w:hAnsi="Cambria" w:cs="Cambria"/>
          <w:spacing w:val="-1"/>
        </w:rPr>
        <w:t>b</w:t>
      </w:r>
      <w:r>
        <w:rPr>
          <w:rFonts w:ascii="Cambria" w:eastAsia="Cambria" w:hAnsi="Cambria" w:cs="Cambria"/>
        </w:rPr>
        <w:t>ig</w:t>
      </w:r>
      <w:r>
        <w:rPr>
          <w:rFonts w:ascii="Cambria" w:eastAsia="Cambria" w:hAnsi="Cambria" w:cs="Cambria"/>
          <w:spacing w:val="-7"/>
        </w:rPr>
        <w:t xml:space="preserve"> </w:t>
      </w:r>
      <w:r>
        <w:rPr>
          <w:rFonts w:ascii="Cambria" w:eastAsia="Cambria" w:hAnsi="Cambria" w:cs="Cambria"/>
        </w:rPr>
        <w:t>4</w:t>
      </w:r>
      <w:r>
        <w:rPr>
          <w:rFonts w:ascii="Cambria" w:eastAsia="Cambria" w:hAnsi="Cambria" w:cs="Cambria"/>
          <w:spacing w:val="-6"/>
        </w:rPr>
        <w:t xml:space="preserve"> </w:t>
      </w:r>
      <w:proofErr w:type="spellStart"/>
      <w:r>
        <w:rPr>
          <w:rFonts w:ascii="Cambria" w:eastAsia="Cambria" w:hAnsi="Cambria" w:cs="Cambria"/>
          <w:spacing w:val="1"/>
        </w:rPr>
        <w:t>ke</w:t>
      </w:r>
      <w:r>
        <w:rPr>
          <w:rFonts w:ascii="Cambria" w:eastAsia="Cambria" w:hAnsi="Cambria" w:cs="Cambria"/>
        </w:rPr>
        <w:t>m</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 xml:space="preserve">k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spacing w:val="-2"/>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1"/>
        </w:rPr>
        <w:t xml:space="preserve"> </w:t>
      </w:r>
      <w:r>
        <w:rPr>
          <w:rFonts w:ascii="Cambria" w:eastAsia="Cambria" w:hAnsi="Cambria" w:cs="Cambria"/>
        </w:rPr>
        <w:t>KAP.</w:t>
      </w:r>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juga</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9"/>
        </w:rPr>
        <w:t>a</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el</w:t>
      </w:r>
      <w:r>
        <w:rPr>
          <w:rFonts w:ascii="Cambria" w:eastAsia="Cambria" w:hAnsi="Cambria" w:cs="Cambria"/>
        </w:rPr>
        <w:t>umnya</w:t>
      </w:r>
      <w:proofErr w:type="spellEnd"/>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 xml:space="preserve">KAP </w:t>
      </w:r>
      <w:proofErr w:type="spellStart"/>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b</w:t>
      </w:r>
      <w:r>
        <w:rPr>
          <w:rFonts w:ascii="Cambria" w:eastAsia="Cambria" w:hAnsi="Cambria" w:cs="Cambria"/>
        </w:rPr>
        <w:t>ig</w:t>
      </w:r>
      <w:proofErr w:type="spellEnd"/>
      <w:r>
        <w:rPr>
          <w:rFonts w:ascii="Cambria" w:eastAsia="Cambria" w:hAnsi="Cambria" w:cs="Cambria"/>
        </w:rPr>
        <w:t xml:space="preserve"> 4, Keti</w:t>
      </w:r>
      <w:r>
        <w:rPr>
          <w:rFonts w:ascii="Cambria" w:eastAsia="Cambria" w:hAnsi="Cambria" w:cs="Cambria"/>
          <w:spacing w:val="1"/>
        </w:rPr>
        <w:t>k</w:t>
      </w:r>
      <w:r>
        <w:rPr>
          <w:rFonts w:ascii="Cambria" w:eastAsia="Cambria" w:hAnsi="Cambria" w:cs="Cambria"/>
        </w:rPr>
        <w:t xml:space="preserve">a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2"/>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rPr>
        <w:t xml:space="preserve">r </w:t>
      </w:r>
      <w:r>
        <w:rPr>
          <w:rFonts w:ascii="Cambria" w:eastAsia="Cambria" w:hAnsi="Cambria" w:cs="Cambria"/>
          <w:spacing w:val="1"/>
        </w:rPr>
        <w:t xml:space="preserve"> s</w:t>
      </w:r>
      <w:r>
        <w:rPr>
          <w:rFonts w:ascii="Cambria" w:eastAsia="Cambria" w:hAnsi="Cambria" w:cs="Cambria"/>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c</w:t>
      </w:r>
      <w:r>
        <w:rPr>
          <w:rFonts w:ascii="Cambria" w:eastAsia="Cambria" w:hAnsi="Cambria" w:cs="Cambria"/>
        </w:rPr>
        <w:t>h</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m</w:t>
      </w:r>
      <w:r>
        <w:rPr>
          <w:rFonts w:ascii="Cambria" w:eastAsia="Cambria" w:hAnsi="Cambria" w:cs="Cambria"/>
          <w:spacing w:val="1"/>
        </w:rPr>
        <w:t>as</w:t>
      </w:r>
      <w:r>
        <w:rPr>
          <w:rFonts w:ascii="Cambria" w:eastAsia="Cambria" w:hAnsi="Cambria" w:cs="Cambria"/>
        </w:rPr>
        <w:t>ih</w:t>
      </w:r>
      <w:proofErr w:type="spellEnd"/>
      <w:r>
        <w:rPr>
          <w:rFonts w:ascii="Cambria" w:eastAsia="Cambria" w:hAnsi="Cambria" w:cs="Cambria"/>
        </w:rPr>
        <w:t xml:space="preserve"> </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2"/>
        </w:rPr>
        <w:t xml:space="preserve"> </w:t>
      </w:r>
      <w:r>
        <w:rPr>
          <w:rFonts w:ascii="Cambria" w:eastAsia="Cambria" w:hAnsi="Cambria" w:cs="Cambria"/>
        </w:rPr>
        <w:t xml:space="preserve">KAP </w:t>
      </w:r>
      <w:r>
        <w:rPr>
          <w:rFonts w:ascii="Cambria" w:eastAsia="Cambria" w:hAnsi="Cambria" w:cs="Cambria"/>
          <w:spacing w:val="5"/>
        </w:rPr>
        <w:t xml:space="preserve"> </w:t>
      </w:r>
      <w:proofErr w:type="spellStart"/>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b</w:t>
      </w:r>
      <w:r>
        <w:rPr>
          <w:rFonts w:ascii="Cambria" w:eastAsia="Cambria" w:hAnsi="Cambria" w:cs="Cambria"/>
          <w:spacing w:val="2"/>
        </w:rPr>
        <w:t>i</w:t>
      </w:r>
      <w:r>
        <w:rPr>
          <w:rFonts w:ascii="Cambria" w:eastAsia="Cambria" w:hAnsi="Cambria" w:cs="Cambria"/>
        </w:rPr>
        <w:t>g</w:t>
      </w:r>
      <w:proofErr w:type="spellEnd"/>
      <w:r>
        <w:rPr>
          <w:rFonts w:ascii="Cambria" w:eastAsia="Cambria" w:hAnsi="Cambria" w:cs="Cambria"/>
        </w:rPr>
        <w:t xml:space="preserve"> </w:t>
      </w:r>
      <w:r>
        <w:rPr>
          <w:rFonts w:ascii="Cambria" w:eastAsia="Cambria" w:hAnsi="Cambria" w:cs="Cambria"/>
          <w:spacing w:val="2"/>
        </w:rPr>
        <w:t xml:space="preserve"> </w:t>
      </w:r>
      <w:r>
        <w:rPr>
          <w:rFonts w:ascii="Cambria" w:eastAsia="Cambria" w:hAnsi="Cambria" w:cs="Cambria"/>
        </w:rPr>
        <w:t xml:space="preserve">4. </w:t>
      </w:r>
      <w:r>
        <w:rPr>
          <w:rFonts w:ascii="Cambria" w:eastAsia="Cambria" w:hAnsi="Cambria" w:cs="Cambria"/>
          <w:spacing w:val="7"/>
        </w:rPr>
        <w:t xml:space="preserve"> </w:t>
      </w:r>
      <w:r>
        <w:rPr>
          <w:rFonts w:ascii="Cambria" w:eastAsia="Cambria" w:hAnsi="Cambria" w:cs="Cambria"/>
        </w:rPr>
        <w:t>Ol</w:t>
      </w:r>
      <w:r>
        <w:rPr>
          <w:rFonts w:ascii="Cambria" w:eastAsia="Cambria" w:hAnsi="Cambria" w:cs="Cambria"/>
          <w:spacing w:val="1"/>
        </w:rPr>
        <w:t>e</w:t>
      </w:r>
      <w:r>
        <w:rPr>
          <w:rFonts w:ascii="Cambria" w:eastAsia="Cambria" w:hAnsi="Cambria" w:cs="Cambria"/>
        </w:rPr>
        <w:t xml:space="preserve">h </w:t>
      </w:r>
      <w:r>
        <w:rPr>
          <w:rFonts w:ascii="Cambria" w:eastAsia="Cambria" w:hAnsi="Cambria" w:cs="Cambria"/>
          <w:spacing w:val="5"/>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rPr>
        <w:t xml:space="preserve"> </w:t>
      </w:r>
      <w:r>
        <w:rPr>
          <w:rFonts w:ascii="Cambria" w:eastAsia="Cambria" w:hAnsi="Cambria" w:cs="Cambria"/>
          <w:spacing w:val="3"/>
        </w:rPr>
        <w:t xml:space="preserve"> </w:t>
      </w:r>
      <w:r>
        <w:rPr>
          <w:rFonts w:ascii="Cambria" w:eastAsia="Cambria" w:hAnsi="Cambria" w:cs="Cambria"/>
        </w:rPr>
        <w:t xml:space="preserve">itu,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3"/>
        </w:rPr>
        <w:t>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5"/>
        </w:rPr>
        <w:t xml:space="preserve"> </w:t>
      </w:r>
      <w:r>
        <w:rPr>
          <w:rFonts w:ascii="Cambria" w:eastAsia="Cambria" w:hAnsi="Cambria" w:cs="Cambria"/>
        </w:rPr>
        <w:t>KAP</w:t>
      </w:r>
      <w:r>
        <w:rPr>
          <w:rFonts w:ascii="Cambria" w:eastAsia="Cambria" w:hAnsi="Cambria" w:cs="Cambria"/>
          <w:spacing w:val="-7"/>
        </w:rPr>
        <w:t xml:space="preserve"> </w:t>
      </w:r>
      <w:r>
        <w:rPr>
          <w:rFonts w:ascii="Cambria" w:eastAsia="Cambria" w:hAnsi="Cambria" w:cs="Cambria"/>
          <w:spacing w:val="-1"/>
        </w:rPr>
        <w:t>b</w:t>
      </w:r>
      <w:r>
        <w:rPr>
          <w:rFonts w:ascii="Cambria" w:eastAsia="Cambria" w:hAnsi="Cambria" w:cs="Cambria"/>
        </w:rPr>
        <w:t>ig</w:t>
      </w:r>
      <w:r>
        <w:rPr>
          <w:rFonts w:ascii="Cambria" w:eastAsia="Cambria" w:hAnsi="Cambria" w:cs="Cambria"/>
          <w:spacing w:val="-4"/>
        </w:rPr>
        <w:t xml:space="preserve"> </w:t>
      </w:r>
      <w:r>
        <w:rPr>
          <w:rFonts w:ascii="Cambria" w:eastAsia="Cambria" w:hAnsi="Cambria" w:cs="Cambria"/>
        </w:rPr>
        <w:t>4</w:t>
      </w:r>
      <w:r>
        <w:rPr>
          <w:rFonts w:ascii="Cambria" w:eastAsia="Cambria" w:hAnsi="Cambria" w:cs="Cambria"/>
          <w:spacing w:val="-4"/>
        </w:rPr>
        <w:t xml:space="preserve"> </w:t>
      </w:r>
      <w:proofErr w:type="spellStart"/>
      <w:r>
        <w:rPr>
          <w:rFonts w:ascii="Cambria" w:eastAsia="Cambria" w:hAnsi="Cambria" w:cs="Cambria"/>
          <w:spacing w:val="1"/>
        </w:rPr>
        <w:t>ke</w:t>
      </w:r>
      <w:r>
        <w:rPr>
          <w:rFonts w:ascii="Cambria" w:eastAsia="Cambria" w:hAnsi="Cambria" w:cs="Cambria"/>
        </w:rPr>
        <w:t>mungk</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kec</w:t>
      </w:r>
      <w:r>
        <w:rPr>
          <w:rFonts w:ascii="Cambria" w:eastAsia="Cambria" w:hAnsi="Cambria" w:cs="Cambria"/>
        </w:rPr>
        <w:t>il</w:t>
      </w:r>
      <w:proofErr w:type="spellEnd"/>
      <w:r>
        <w:rPr>
          <w:rFonts w:ascii="Cambria" w:eastAsia="Cambria" w:hAnsi="Cambria" w:cs="Cambria"/>
          <w:spacing w:val="-6"/>
        </w:rPr>
        <w:t xml:space="preserve"> </w:t>
      </w:r>
      <w:r>
        <w:rPr>
          <w:rFonts w:ascii="Cambria" w:eastAsia="Cambria" w:hAnsi="Cambria" w:cs="Cambria"/>
        </w:rPr>
        <w:t>untuk</w:t>
      </w:r>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spacing w:val="-8"/>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8"/>
        </w:rPr>
        <w:t xml:space="preserve"> </w:t>
      </w:r>
      <w:proofErr w:type="spellStart"/>
      <w:r>
        <w:rPr>
          <w:rFonts w:ascii="Cambria" w:eastAsia="Cambria" w:hAnsi="Cambria" w:cs="Cambria"/>
          <w:spacing w:val="1"/>
        </w:rPr>
        <w:t>ka</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a</w:t>
      </w:r>
      <w:proofErr w:type="spellEnd"/>
      <w:r>
        <w:rPr>
          <w:rFonts w:ascii="Cambria" w:eastAsia="Cambria" w:hAnsi="Cambria" w:cs="Cambria"/>
          <w:spacing w:val="-8"/>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rPr>
        <w:t>g</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14"/>
        </w:rPr>
        <w:t xml:space="preserve"> </w:t>
      </w:r>
      <w:proofErr w:type="spellStart"/>
      <w:r>
        <w:rPr>
          <w:rFonts w:ascii="Cambria" w:eastAsia="Cambria" w:hAnsi="Cambria" w:cs="Cambria"/>
          <w:spacing w:val="1"/>
        </w:rPr>
        <w:t>a</w:t>
      </w:r>
      <w:r>
        <w:rPr>
          <w:rFonts w:ascii="Cambria" w:eastAsia="Cambria" w:hAnsi="Cambria" w:cs="Cambria"/>
        </w:rPr>
        <w:t>udit</w:t>
      </w:r>
      <w:r>
        <w:rPr>
          <w:rFonts w:ascii="Cambria" w:eastAsia="Cambria" w:hAnsi="Cambria" w:cs="Cambria"/>
          <w:spacing w:val="-1"/>
        </w:rPr>
        <w:t>n</w:t>
      </w:r>
      <w:r>
        <w:rPr>
          <w:rFonts w:ascii="Cambria" w:eastAsia="Cambria" w:hAnsi="Cambria" w:cs="Cambria"/>
        </w:rPr>
        <w:t>ya</w:t>
      </w:r>
      <w:proofErr w:type="spellEnd"/>
      <w:r>
        <w:rPr>
          <w:rFonts w:ascii="Cambria" w:eastAsia="Cambria" w:hAnsi="Cambria" w:cs="Cambria"/>
          <w:spacing w:val="-14"/>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9"/>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k</w:t>
      </w:r>
      <w:proofErr w:type="spellEnd"/>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1"/>
        </w:rPr>
        <w:t>se</w:t>
      </w:r>
      <w:r>
        <w:rPr>
          <w:rFonts w:ascii="Cambria" w:eastAsia="Cambria" w:hAnsi="Cambria" w:cs="Cambria"/>
          <w:spacing w:val="-1"/>
        </w:rPr>
        <w:t>r</w:t>
      </w:r>
      <w:r>
        <w:rPr>
          <w:rFonts w:ascii="Cambria" w:eastAsia="Cambria" w:hAnsi="Cambria" w:cs="Cambria"/>
        </w:rPr>
        <w:t>ta</w:t>
      </w:r>
      <w:proofErr w:type="spellEnd"/>
      <w:r>
        <w:rPr>
          <w:rFonts w:ascii="Cambria" w:eastAsia="Cambria" w:hAnsi="Cambria" w:cs="Cambria"/>
          <w:spacing w:val="-11"/>
        </w:rPr>
        <w:t xml:space="preserve"> </w:t>
      </w:r>
      <w:r>
        <w:rPr>
          <w:rFonts w:ascii="Cambria" w:eastAsia="Cambria" w:hAnsi="Cambria" w:cs="Cambria"/>
        </w:rPr>
        <w:t>untuk</w:t>
      </w:r>
      <w:r>
        <w:rPr>
          <w:rFonts w:ascii="Cambria" w:eastAsia="Cambria" w:hAnsi="Cambria" w:cs="Cambria"/>
          <w:spacing w:val="-10"/>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spacing w:val="2"/>
          <w:w w:val="99"/>
        </w:rPr>
        <w:t>i</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1"/>
          <w:w w:val="99"/>
        </w:rPr>
        <w:t>ka</w:t>
      </w:r>
      <w:r>
        <w:rPr>
          <w:rFonts w:ascii="Cambria" w:eastAsia="Cambria" w:hAnsi="Cambria" w:cs="Cambria"/>
          <w:w w:val="99"/>
        </w:rPr>
        <w:t>t</w:t>
      </w:r>
      <w:r>
        <w:rPr>
          <w:rFonts w:ascii="Cambria" w:eastAsia="Cambria" w:hAnsi="Cambria" w:cs="Cambria"/>
          <w:spacing w:val="1"/>
          <w:w w:val="99"/>
        </w:rPr>
        <w:t>ka</w:t>
      </w:r>
      <w:r>
        <w:rPr>
          <w:rFonts w:ascii="Cambria" w:eastAsia="Cambria" w:hAnsi="Cambria" w:cs="Cambria"/>
          <w:w w:val="99"/>
        </w:rPr>
        <w:t>n</w:t>
      </w:r>
      <w:proofErr w:type="spellEnd"/>
      <w:r>
        <w:rPr>
          <w:rFonts w:ascii="Cambria" w:eastAsia="Cambria" w:hAnsi="Cambria" w:cs="Cambria"/>
          <w:spacing w:val="-8"/>
          <w:w w:val="99"/>
        </w:rPr>
        <w:t xml:space="preserve"> </w:t>
      </w:r>
      <w:proofErr w:type="spellStart"/>
      <w:r>
        <w:rPr>
          <w:rFonts w:ascii="Cambria" w:eastAsia="Cambria" w:hAnsi="Cambria" w:cs="Cambria"/>
          <w:spacing w:val="3"/>
        </w:rPr>
        <w:t>k</w:t>
      </w:r>
      <w:r>
        <w:rPr>
          <w:rFonts w:ascii="Cambria" w:eastAsia="Cambria" w:hAnsi="Cambria" w:cs="Cambria"/>
        </w:rPr>
        <w:t>u</w:t>
      </w:r>
      <w:r>
        <w:rPr>
          <w:rFonts w:ascii="Cambria" w:eastAsia="Cambria" w:hAnsi="Cambria" w:cs="Cambria"/>
          <w:spacing w:val="1"/>
        </w:rPr>
        <w:t>al</w:t>
      </w:r>
      <w:r>
        <w:rPr>
          <w:rFonts w:ascii="Cambria" w:eastAsia="Cambria" w:hAnsi="Cambria" w:cs="Cambria"/>
        </w:rPr>
        <w:t>itas</w:t>
      </w:r>
      <w:proofErr w:type="spellEnd"/>
      <w:r>
        <w:rPr>
          <w:rFonts w:ascii="Cambria" w:eastAsia="Cambria" w:hAnsi="Cambria" w:cs="Cambria"/>
          <w:spacing w:val="-14"/>
        </w:rPr>
        <w:t xml:space="preserve"> </w:t>
      </w:r>
      <w:proofErr w:type="spellStart"/>
      <w:r>
        <w:rPr>
          <w:rFonts w:ascii="Cambria" w:eastAsia="Cambria" w:hAnsi="Cambria" w:cs="Cambria"/>
          <w:spacing w:val="1"/>
        </w:rPr>
        <w:t>la</w:t>
      </w:r>
      <w:r>
        <w:rPr>
          <w:rFonts w:ascii="Cambria" w:eastAsia="Cambria" w:hAnsi="Cambria" w:cs="Cambria"/>
        </w:rPr>
        <w:t>po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6"/>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put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5"/>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p>
    <w:p w14:paraId="702A4713" w14:textId="77777777" w:rsidR="00F645A8" w:rsidRDefault="00F645A8">
      <w:pPr>
        <w:spacing w:before="11" w:line="260" w:lineRule="exact"/>
        <w:rPr>
          <w:sz w:val="26"/>
          <w:szCs w:val="26"/>
        </w:rPr>
      </w:pPr>
    </w:p>
    <w:p w14:paraId="20F585B0" w14:textId="699EBD43" w:rsidR="00F645A8" w:rsidRDefault="00000000">
      <w:pPr>
        <w:ind w:left="119"/>
        <w:rPr>
          <w:rFonts w:ascii="Cambria" w:eastAsia="Cambria" w:hAnsi="Cambria" w:cs="Cambria"/>
        </w:rPr>
      </w:pPr>
      <w:r>
        <w:rPr>
          <w:rFonts w:ascii="Cambria" w:eastAsia="Cambria" w:hAnsi="Cambria" w:cs="Cambria"/>
          <w:b/>
          <w:spacing w:val="1"/>
        </w:rPr>
        <w:t>K</w:t>
      </w:r>
      <w:r>
        <w:rPr>
          <w:rFonts w:ascii="Cambria" w:eastAsia="Cambria" w:hAnsi="Cambria" w:cs="Cambria"/>
          <w:b/>
        </w:rPr>
        <w:t>E</w:t>
      </w:r>
      <w:r>
        <w:rPr>
          <w:rFonts w:ascii="Cambria" w:eastAsia="Cambria" w:hAnsi="Cambria" w:cs="Cambria"/>
          <w:b/>
          <w:spacing w:val="1"/>
        </w:rPr>
        <w:t>S</w:t>
      </w:r>
      <w:r>
        <w:rPr>
          <w:rFonts w:ascii="Cambria" w:eastAsia="Cambria" w:hAnsi="Cambria" w:cs="Cambria"/>
          <w:b/>
        </w:rPr>
        <w:t>I</w:t>
      </w:r>
      <w:r>
        <w:rPr>
          <w:rFonts w:ascii="Cambria" w:eastAsia="Cambria" w:hAnsi="Cambria" w:cs="Cambria"/>
          <w:b/>
          <w:spacing w:val="-1"/>
        </w:rPr>
        <w:t>M</w:t>
      </w:r>
      <w:r>
        <w:rPr>
          <w:rFonts w:ascii="Cambria" w:eastAsia="Cambria" w:hAnsi="Cambria" w:cs="Cambria"/>
          <w:b/>
        </w:rPr>
        <w:t>PUL</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3"/>
        </w:rPr>
        <w:t xml:space="preserve"> </w:t>
      </w:r>
    </w:p>
    <w:p w14:paraId="06166611" w14:textId="77777777" w:rsidR="00F645A8" w:rsidRDefault="00000000">
      <w:pPr>
        <w:spacing w:before="34"/>
        <w:ind w:left="839"/>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4"/>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0"/>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7"/>
        </w:rPr>
        <w:t xml:space="preserve"> </w:t>
      </w:r>
      <w:r>
        <w:rPr>
          <w:rFonts w:ascii="Cambria" w:eastAsia="Cambria" w:hAnsi="Cambria" w:cs="Cambria"/>
          <w:i/>
        </w:rPr>
        <w:t>F</w:t>
      </w:r>
      <w:r>
        <w:rPr>
          <w:rFonts w:ascii="Cambria" w:eastAsia="Cambria" w:hAnsi="Cambria" w:cs="Cambria"/>
          <w:i/>
          <w:spacing w:val="3"/>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5"/>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spacing w:val="3"/>
        </w:rPr>
        <w:t>s</w:t>
      </w:r>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spacing w:val="3"/>
        </w:rPr>
        <w:t>u</w:t>
      </w:r>
      <w:r>
        <w:rPr>
          <w:rFonts w:ascii="Cambria" w:eastAsia="Cambria" w:hAnsi="Cambria" w:cs="Cambria"/>
        </w:rPr>
        <w:t>dit,</w:t>
      </w:r>
      <w:r>
        <w:rPr>
          <w:rFonts w:ascii="Cambria" w:eastAsia="Cambria" w:hAnsi="Cambria" w:cs="Cambria"/>
          <w:spacing w:val="8"/>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p>
    <w:p w14:paraId="24564556" w14:textId="77777777" w:rsidR="00F645A8" w:rsidRDefault="00000000">
      <w:pPr>
        <w:spacing w:before="36"/>
        <w:ind w:left="119"/>
        <w:rPr>
          <w:rFonts w:ascii="Cambria" w:eastAsia="Cambria" w:hAnsi="Cambria" w:cs="Cambria"/>
        </w:rPr>
        <w:sectPr w:rsidR="00F645A8">
          <w:pgSz w:w="11920" w:h="15880"/>
          <w:pgMar w:top="820" w:right="1300" w:bottom="280" w:left="1300" w:header="0" w:footer="1578" w:gutter="0"/>
          <w:cols w:space="720"/>
        </w:sectPr>
      </w:pP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o</w:t>
      </w:r>
      <w:r>
        <w:rPr>
          <w:rFonts w:ascii="Cambria" w:eastAsia="Cambria" w:hAnsi="Cambria" w:cs="Cambria"/>
        </w:rPr>
        <w:t>r</w:t>
      </w:r>
      <w:r>
        <w:rPr>
          <w:rFonts w:ascii="Cambria" w:eastAsia="Cambria" w:hAnsi="Cambria" w:cs="Cambria"/>
          <w:spacing w:val="-12"/>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Pu</w:t>
      </w:r>
      <w:r>
        <w:rPr>
          <w:rFonts w:ascii="Cambria" w:eastAsia="Cambria" w:hAnsi="Cambria" w:cs="Cambria"/>
          <w:spacing w:val="1"/>
        </w:rPr>
        <w:t>bl</w:t>
      </w:r>
      <w:r>
        <w:rPr>
          <w:rFonts w:ascii="Cambria" w:eastAsia="Cambria" w:hAnsi="Cambria" w:cs="Cambria"/>
        </w:rPr>
        <w:t>ik</w:t>
      </w:r>
      <w:r>
        <w:rPr>
          <w:rFonts w:ascii="Cambria" w:eastAsia="Cambria" w:hAnsi="Cambria" w:cs="Cambria"/>
          <w:spacing w:val="-10"/>
        </w:rPr>
        <w:t xml:space="preserve"> </w:t>
      </w:r>
      <w:r>
        <w:rPr>
          <w:rFonts w:ascii="Cambria" w:eastAsia="Cambria" w:hAnsi="Cambria" w:cs="Cambria"/>
          <w:spacing w:val="1"/>
        </w:rPr>
        <w:t>(</w:t>
      </w:r>
      <w:r>
        <w:rPr>
          <w:rFonts w:ascii="Cambria" w:eastAsia="Cambria" w:hAnsi="Cambria" w:cs="Cambria"/>
        </w:rPr>
        <w:t>KAP)</w:t>
      </w:r>
      <w:r>
        <w:rPr>
          <w:rFonts w:ascii="Cambria" w:eastAsia="Cambria" w:hAnsi="Cambria" w:cs="Cambria"/>
          <w:spacing w:val="-8"/>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1"/>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1"/>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10"/>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6"/>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6"/>
        </w:rPr>
        <w:t xml:space="preserve"> </w:t>
      </w:r>
      <w:r>
        <w:rPr>
          <w:rFonts w:ascii="Cambria" w:eastAsia="Cambria" w:hAnsi="Cambria" w:cs="Cambria"/>
          <w:spacing w:val="2"/>
        </w:rPr>
        <w:t>S</w:t>
      </w:r>
      <w:r>
        <w:rPr>
          <w:rFonts w:ascii="Cambria" w:eastAsia="Cambria" w:hAnsi="Cambria" w:cs="Cambria"/>
          <w:spacing w:val="1"/>
        </w:rPr>
        <w:t>ek</w:t>
      </w:r>
      <w:r>
        <w:rPr>
          <w:rFonts w:ascii="Cambria" w:eastAsia="Cambria" w:hAnsi="Cambria" w:cs="Cambria"/>
        </w:rPr>
        <w:t>tor</w:t>
      </w:r>
      <w:r>
        <w:rPr>
          <w:rFonts w:ascii="Cambria" w:eastAsia="Cambria" w:hAnsi="Cambria" w:cs="Cambria"/>
          <w:spacing w:val="-13"/>
        </w:rPr>
        <w:t xml:space="preserve"> </w:t>
      </w:r>
      <w:r>
        <w:rPr>
          <w:rFonts w:ascii="Cambria" w:eastAsia="Cambria" w:hAnsi="Cambria" w:cs="Cambria"/>
        </w:rPr>
        <w:t>I</w:t>
      </w:r>
      <w:r>
        <w:rPr>
          <w:rFonts w:ascii="Cambria" w:eastAsia="Cambria" w:hAnsi="Cambria" w:cs="Cambria"/>
          <w:spacing w:val="2"/>
        </w:rPr>
        <w:t>n</w:t>
      </w:r>
      <w:r>
        <w:rPr>
          <w:rFonts w:ascii="Cambria" w:eastAsia="Cambria" w:hAnsi="Cambria" w:cs="Cambria"/>
        </w:rPr>
        <w:t>du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rPr>
        <w:t>i</w:t>
      </w:r>
      <w:r>
        <w:rPr>
          <w:rFonts w:ascii="Cambria" w:eastAsia="Cambria" w:hAnsi="Cambria" w:cs="Cambria"/>
          <w:spacing w:val="-11"/>
        </w:rPr>
        <w:t xml:space="preserve"> </w:t>
      </w:r>
      <w:r>
        <w:rPr>
          <w:rFonts w:ascii="Cambria" w:eastAsia="Cambria" w:hAnsi="Cambria" w:cs="Cambria"/>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
    <w:p w14:paraId="76FCE621" w14:textId="77777777" w:rsidR="00F645A8" w:rsidRDefault="00F645A8">
      <w:pPr>
        <w:spacing w:before="1" w:line="180" w:lineRule="exact"/>
        <w:rPr>
          <w:sz w:val="19"/>
          <w:szCs w:val="19"/>
        </w:rPr>
      </w:pPr>
    </w:p>
    <w:p w14:paraId="5F15715A" w14:textId="77777777" w:rsidR="00F645A8" w:rsidRDefault="00F645A8">
      <w:pPr>
        <w:spacing w:line="200" w:lineRule="exact"/>
      </w:pPr>
    </w:p>
    <w:p w14:paraId="54AA8327" w14:textId="77777777" w:rsidR="00F645A8" w:rsidRDefault="00000000">
      <w:pPr>
        <w:spacing w:before="31" w:line="276" w:lineRule="auto"/>
        <w:ind w:left="119" w:right="80"/>
        <w:jc w:val="both"/>
        <w:rPr>
          <w:rFonts w:ascii="Cambria" w:eastAsia="Cambria" w:hAnsi="Cambria" w:cs="Cambria"/>
        </w:rPr>
      </w:pPr>
      <w:proofErr w:type="spellStart"/>
      <w:r>
        <w:rPr>
          <w:rFonts w:ascii="Cambria" w:eastAsia="Cambria" w:hAnsi="Cambria" w:cs="Cambria"/>
        </w:rPr>
        <w:t>K</w:t>
      </w:r>
      <w:r>
        <w:rPr>
          <w:rFonts w:ascii="Cambria" w:eastAsia="Cambria" w:hAnsi="Cambria" w:cs="Cambria"/>
          <w:spacing w:val="-1"/>
        </w:rPr>
        <w:t>on</w:t>
      </w:r>
      <w:r>
        <w:rPr>
          <w:rFonts w:ascii="Cambria" w:eastAsia="Cambria" w:hAnsi="Cambria" w:cs="Cambria"/>
          <w:spacing w:val="1"/>
        </w:rPr>
        <w:t>s</w:t>
      </w:r>
      <w:r>
        <w:rPr>
          <w:rFonts w:ascii="Cambria" w:eastAsia="Cambria" w:hAnsi="Cambria" w:cs="Cambria"/>
        </w:rPr>
        <w:t>um</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3"/>
        </w:rPr>
        <w:t xml:space="preserve"> </w:t>
      </w:r>
      <w:r>
        <w:rPr>
          <w:rFonts w:ascii="Cambria" w:eastAsia="Cambria" w:hAnsi="Cambria" w:cs="Cambria"/>
        </w:rPr>
        <w:t>di</w:t>
      </w:r>
      <w:r>
        <w:rPr>
          <w:rFonts w:ascii="Cambria" w:eastAsia="Cambria" w:hAnsi="Cambria" w:cs="Cambria"/>
          <w:spacing w:val="10"/>
        </w:rPr>
        <w:t xml:space="preserve"> </w:t>
      </w:r>
      <w:r>
        <w:rPr>
          <w:rFonts w:ascii="Cambria" w:eastAsia="Cambria" w:hAnsi="Cambria" w:cs="Cambria"/>
        </w:rPr>
        <w:t>BEI</w:t>
      </w:r>
      <w:r>
        <w:rPr>
          <w:rFonts w:ascii="Cambria" w:eastAsia="Cambria" w:hAnsi="Cambria" w:cs="Cambria"/>
          <w:spacing w:val="7"/>
        </w:rPr>
        <w:t xml:space="preserve"> </w:t>
      </w:r>
      <w:proofErr w:type="spellStart"/>
      <w:r>
        <w:rPr>
          <w:rFonts w:ascii="Cambria" w:eastAsia="Cambria" w:hAnsi="Cambria" w:cs="Cambria"/>
        </w:rPr>
        <w:t>Tah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2019</w:t>
      </w:r>
      <w:r>
        <w:rPr>
          <w:rFonts w:ascii="Cambria" w:eastAsia="Cambria" w:hAnsi="Cambria" w:cs="Cambria"/>
          <w:spacing w:val="1"/>
        </w:rPr>
        <w:t>-</w:t>
      </w:r>
      <w:r>
        <w:rPr>
          <w:rFonts w:ascii="Cambria" w:eastAsia="Cambria" w:hAnsi="Cambria" w:cs="Cambria"/>
        </w:rPr>
        <w:t>2021.</w:t>
      </w:r>
      <w:r>
        <w:rPr>
          <w:rFonts w:ascii="Cambria" w:eastAsia="Cambria" w:hAnsi="Cambria" w:cs="Cambria"/>
          <w:spacing w:val="2"/>
        </w:rPr>
        <w:t xml:space="preserve"> </w:t>
      </w:r>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a</w:t>
      </w:r>
      <w:r>
        <w:rPr>
          <w:rFonts w:ascii="Cambria" w:eastAsia="Cambria" w:hAnsi="Cambria" w:cs="Cambria"/>
        </w:rPr>
        <w:t>pun</w:t>
      </w:r>
      <w:r>
        <w:rPr>
          <w:rFonts w:ascii="Cambria" w:eastAsia="Cambria" w:hAnsi="Cambria" w:cs="Cambria"/>
          <w:spacing w:val="2"/>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5"/>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dig</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 xml:space="preserve">i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3"/>
        </w:rPr>
        <w:t xml:space="preserve"> </w:t>
      </w:r>
      <w:r>
        <w:rPr>
          <w:rFonts w:ascii="Cambria" w:eastAsia="Cambria" w:hAnsi="Cambria" w:cs="Cambria"/>
        </w:rPr>
        <w:t>45</w:t>
      </w:r>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3"/>
        </w:rPr>
        <w:t>a</w:t>
      </w:r>
      <w:r>
        <w:rPr>
          <w:rFonts w:ascii="Cambria" w:eastAsia="Cambria" w:hAnsi="Cambria" w:cs="Cambria"/>
        </w:rPr>
        <w:t>r</w:t>
      </w:r>
      <w:proofErr w:type="spellEnd"/>
      <w:r>
        <w:rPr>
          <w:rFonts w:ascii="Cambria" w:eastAsia="Cambria" w:hAnsi="Cambria" w:cs="Cambria"/>
          <w:spacing w:val="-5"/>
        </w:rPr>
        <w:t xml:space="preserve"> </w:t>
      </w:r>
      <w:r>
        <w:rPr>
          <w:rFonts w:ascii="Cambria" w:eastAsia="Cambria" w:hAnsi="Cambria" w:cs="Cambria"/>
        </w:rPr>
        <w:t>di</w:t>
      </w:r>
      <w:r>
        <w:rPr>
          <w:rFonts w:ascii="Cambria" w:eastAsia="Cambria" w:hAnsi="Cambria" w:cs="Cambria"/>
          <w:spacing w:val="2"/>
        </w:rPr>
        <w:t xml:space="preserve"> </w:t>
      </w:r>
      <w:r>
        <w:rPr>
          <w:rFonts w:ascii="Cambria" w:eastAsia="Cambria" w:hAnsi="Cambria" w:cs="Cambria"/>
        </w:rPr>
        <w:t>BEI</w:t>
      </w:r>
      <w:r>
        <w:rPr>
          <w:rFonts w:ascii="Cambria" w:eastAsia="Cambria" w:hAnsi="Cambria" w:cs="Cambria"/>
          <w:spacing w:val="1"/>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spacing w:val="2"/>
        </w:rPr>
        <w:t>20</w:t>
      </w:r>
      <w:r>
        <w:rPr>
          <w:rFonts w:ascii="Cambria" w:eastAsia="Cambria" w:hAnsi="Cambria" w:cs="Cambria"/>
        </w:rPr>
        <w:t>1</w:t>
      </w:r>
      <w:r>
        <w:rPr>
          <w:rFonts w:ascii="Cambria" w:eastAsia="Cambria" w:hAnsi="Cambria" w:cs="Cambria"/>
          <w:spacing w:val="7"/>
        </w:rPr>
        <w:t>9</w:t>
      </w:r>
      <w:r>
        <w:rPr>
          <w:rFonts w:ascii="Cambria" w:eastAsia="Cambria" w:hAnsi="Cambria" w:cs="Cambria"/>
          <w:spacing w:val="1"/>
        </w:rPr>
        <w:t>-</w:t>
      </w:r>
      <w:r>
        <w:rPr>
          <w:rFonts w:ascii="Cambria" w:eastAsia="Cambria" w:hAnsi="Cambria" w:cs="Cambria"/>
        </w:rPr>
        <w:t>2021,</w:t>
      </w:r>
      <w:r>
        <w:rPr>
          <w:rFonts w:ascii="Cambria" w:eastAsia="Cambria" w:hAnsi="Cambria" w:cs="Cambria"/>
          <w:spacing w:val="-6"/>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proofErr w:type="spellEnd"/>
      <w:r>
        <w:rPr>
          <w:rFonts w:ascii="Cambria" w:eastAsia="Cambria" w:hAnsi="Cambria" w:cs="Cambria"/>
          <w:spacing w:val="-4"/>
        </w:rPr>
        <w:t xml:space="preserve"> </w:t>
      </w:r>
      <w:proofErr w:type="spellStart"/>
      <w:r>
        <w:rPr>
          <w:rFonts w:ascii="Cambria" w:eastAsia="Cambria" w:hAnsi="Cambria" w:cs="Cambria"/>
          <w:spacing w:val="1"/>
        </w:rPr>
        <w:t>sa</w:t>
      </w:r>
      <w:r>
        <w:rPr>
          <w:rFonts w:ascii="Cambria" w:eastAsia="Cambria" w:hAnsi="Cambria" w:cs="Cambria"/>
        </w:rPr>
        <w:t>mp</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1"/>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3"/>
        </w:rPr>
        <w:t xml:space="preserve"> </w:t>
      </w:r>
      <w:r>
        <w:rPr>
          <w:rFonts w:ascii="Cambria" w:eastAsia="Cambria" w:hAnsi="Cambria" w:cs="Cambria"/>
        </w:rPr>
        <w:t xml:space="preserve">135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
        </w:rPr>
        <w:t xml:space="preserve"> </w:t>
      </w: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9"/>
        </w:rPr>
        <w:t xml:space="preserve"> </w:t>
      </w:r>
      <w:proofErr w:type="spellStart"/>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6"/>
        </w:rPr>
        <w:t xml:space="preserve"> </w:t>
      </w:r>
      <w:r>
        <w:rPr>
          <w:rFonts w:ascii="Cambria" w:eastAsia="Cambria" w:hAnsi="Cambria" w:cs="Cambria"/>
          <w:spacing w:val="-2"/>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9"/>
        </w:rPr>
        <w:t xml:space="preserve"> </w:t>
      </w:r>
      <w:proofErr w:type="spellStart"/>
      <w:r>
        <w:rPr>
          <w:rFonts w:ascii="Cambria" w:eastAsia="Cambria" w:hAnsi="Cambria" w:cs="Cambria"/>
        </w:rPr>
        <w:t>di</w:t>
      </w:r>
      <w:r>
        <w:rPr>
          <w:rFonts w:ascii="Cambria" w:eastAsia="Cambria" w:hAnsi="Cambria" w:cs="Cambria"/>
          <w:spacing w:val="1"/>
        </w:rPr>
        <w:t>l</w:t>
      </w:r>
      <w:r>
        <w:rPr>
          <w:rFonts w:ascii="Cambria" w:eastAsia="Cambria" w:hAnsi="Cambria" w:cs="Cambria"/>
          <w:spacing w:val="-1"/>
        </w:rPr>
        <w:t>a</w:t>
      </w:r>
      <w:r>
        <w:rPr>
          <w:rFonts w:ascii="Cambria" w:eastAsia="Cambria" w:hAnsi="Cambria" w:cs="Cambria"/>
          <w:spacing w:val="1"/>
        </w:rPr>
        <w:t>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2"/>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1"/>
        </w:rPr>
        <w:t xml:space="preserve"> </w:t>
      </w:r>
      <w:proofErr w:type="spellStart"/>
      <w:r>
        <w:rPr>
          <w:rFonts w:ascii="Cambria" w:eastAsia="Cambria" w:hAnsi="Cambria" w:cs="Cambria"/>
        </w:rPr>
        <w:t>m</w:t>
      </w:r>
      <w:r>
        <w:rPr>
          <w:rFonts w:ascii="Cambria" w:eastAsia="Cambria" w:hAnsi="Cambria" w:cs="Cambria"/>
          <w:spacing w:val="1"/>
        </w:rPr>
        <w:t>ak</w:t>
      </w:r>
      <w:r>
        <w:rPr>
          <w:rFonts w:ascii="Cambria" w:eastAsia="Cambria" w:hAnsi="Cambria" w:cs="Cambria"/>
        </w:rPr>
        <w:t>a</w:t>
      </w:r>
      <w:proofErr w:type="spellEnd"/>
      <w:r>
        <w:rPr>
          <w:rFonts w:ascii="Cambria" w:eastAsia="Cambria" w:hAnsi="Cambria" w:cs="Cambria"/>
          <w:spacing w:val="8"/>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9"/>
        </w:rPr>
        <w:t xml:space="preserve"> </w:t>
      </w:r>
      <w:proofErr w:type="spellStart"/>
      <w:r>
        <w:rPr>
          <w:rFonts w:ascii="Cambria" w:eastAsia="Cambria" w:hAnsi="Cambria" w:cs="Cambria"/>
        </w:rPr>
        <w:t>di</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b</w:t>
      </w:r>
      <w:r>
        <w:rPr>
          <w:rFonts w:ascii="Cambria" w:eastAsia="Cambria" w:hAnsi="Cambria" w:cs="Cambria"/>
        </w:rPr>
        <w:t>il</w:t>
      </w:r>
      <w:proofErr w:type="spellEnd"/>
      <w:r>
        <w:rPr>
          <w:rFonts w:ascii="Cambria" w:eastAsia="Cambria" w:hAnsi="Cambria" w:cs="Cambria"/>
        </w:rPr>
        <w:t xml:space="preserve"> </w:t>
      </w:r>
      <w:proofErr w:type="spellStart"/>
      <w:r>
        <w:rPr>
          <w:rFonts w:ascii="Cambria" w:eastAsia="Cambria" w:hAnsi="Cambria" w:cs="Cambria"/>
          <w:spacing w:val="1"/>
        </w:rPr>
        <w:t>kes</w:t>
      </w:r>
      <w:r>
        <w:rPr>
          <w:rFonts w:ascii="Cambria" w:eastAsia="Cambria" w:hAnsi="Cambria" w:cs="Cambria"/>
        </w:rPr>
        <w:t>im</w:t>
      </w:r>
      <w:r>
        <w:rPr>
          <w:rFonts w:ascii="Cambria" w:eastAsia="Cambria" w:hAnsi="Cambria" w:cs="Cambria"/>
          <w:spacing w:val="-1"/>
        </w:rPr>
        <w:t>p</w:t>
      </w:r>
      <w:r>
        <w:rPr>
          <w:rFonts w:ascii="Cambria" w:eastAsia="Cambria" w:hAnsi="Cambria" w:cs="Cambria"/>
        </w:rPr>
        <w:t>u</w:t>
      </w:r>
      <w:r>
        <w:rPr>
          <w:rFonts w:ascii="Cambria" w:eastAsia="Cambria" w:hAnsi="Cambria" w:cs="Cambria"/>
          <w:spacing w:val="1"/>
        </w:rPr>
        <w:t>la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spacing w:val="1"/>
        </w:rPr>
        <w:t>se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2C7659DE" w14:textId="77777777" w:rsidR="00F645A8" w:rsidRDefault="00000000">
      <w:pPr>
        <w:spacing w:line="220" w:lineRule="exact"/>
        <w:ind w:left="119" w:right="1635"/>
        <w:jc w:val="both"/>
        <w:rPr>
          <w:rFonts w:ascii="Cambria" w:eastAsia="Cambria" w:hAnsi="Cambria" w:cs="Cambria"/>
        </w:rPr>
      </w:pPr>
      <w:r>
        <w:rPr>
          <w:rFonts w:ascii="Cambria" w:eastAsia="Cambria" w:hAnsi="Cambria" w:cs="Cambria"/>
        </w:rPr>
        <w:t xml:space="preserve">1.   </w:t>
      </w:r>
      <w:r>
        <w:rPr>
          <w:rFonts w:ascii="Cambria" w:eastAsia="Cambria" w:hAnsi="Cambria" w:cs="Cambria"/>
          <w:spacing w:val="31"/>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ar</w:t>
      </w:r>
      <w:r>
        <w:rPr>
          <w:rFonts w:ascii="Cambria" w:eastAsia="Cambria" w:hAnsi="Cambria" w:cs="Cambria"/>
        </w:rPr>
        <w:t>uh</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7"/>
        </w:rPr>
        <w:t xml:space="preserve"> </w:t>
      </w:r>
      <w:proofErr w:type="spellStart"/>
      <w:r>
        <w:rPr>
          <w:rFonts w:ascii="Cambria" w:eastAsia="Cambria" w:hAnsi="Cambria" w:cs="Cambria"/>
          <w:spacing w:val="1"/>
        </w:rPr>
        <w:t>sela</w:t>
      </w:r>
      <w:r>
        <w:rPr>
          <w:rFonts w:ascii="Cambria" w:eastAsia="Cambria" w:hAnsi="Cambria" w:cs="Cambria"/>
        </w:rPr>
        <w:t>ma</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201</w:t>
      </w:r>
      <w:r>
        <w:rPr>
          <w:rFonts w:ascii="Cambria" w:eastAsia="Cambria" w:hAnsi="Cambria" w:cs="Cambria"/>
          <w:spacing w:val="3"/>
        </w:rPr>
        <w:t>9</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21.</w:t>
      </w:r>
    </w:p>
    <w:p w14:paraId="5362664D" w14:textId="77777777" w:rsidR="00F645A8" w:rsidRDefault="00000000">
      <w:pPr>
        <w:spacing w:before="34"/>
        <w:ind w:left="119" w:right="1654"/>
        <w:jc w:val="both"/>
        <w:rPr>
          <w:rFonts w:ascii="Cambria" w:eastAsia="Cambria" w:hAnsi="Cambria" w:cs="Cambria"/>
        </w:rPr>
      </w:pPr>
      <w:r>
        <w:rPr>
          <w:rFonts w:ascii="Cambria" w:eastAsia="Cambria" w:hAnsi="Cambria" w:cs="Cambria"/>
        </w:rPr>
        <w:t xml:space="preserve">2.   </w:t>
      </w:r>
      <w:r>
        <w:rPr>
          <w:rFonts w:ascii="Cambria" w:eastAsia="Cambria" w:hAnsi="Cambria" w:cs="Cambria"/>
          <w:spacing w:val="31"/>
        </w:rPr>
        <w:t xml:space="preserve"> </w:t>
      </w: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3"/>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11"/>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6"/>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7"/>
        </w:rPr>
        <w:t xml:space="preserve"> </w:t>
      </w:r>
      <w:proofErr w:type="spellStart"/>
      <w:r>
        <w:rPr>
          <w:rFonts w:ascii="Cambria" w:eastAsia="Cambria" w:hAnsi="Cambria" w:cs="Cambria"/>
          <w:spacing w:val="1"/>
        </w:rPr>
        <w:t>sela</w:t>
      </w:r>
      <w:r>
        <w:rPr>
          <w:rFonts w:ascii="Cambria" w:eastAsia="Cambria" w:hAnsi="Cambria" w:cs="Cambria"/>
        </w:rPr>
        <w:t>ma</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201</w:t>
      </w:r>
      <w:r>
        <w:rPr>
          <w:rFonts w:ascii="Cambria" w:eastAsia="Cambria" w:hAnsi="Cambria" w:cs="Cambria"/>
          <w:spacing w:val="3"/>
        </w:rPr>
        <w:t>9</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21.</w:t>
      </w:r>
    </w:p>
    <w:p w14:paraId="00FB6AD9" w14:textId="77777777" w:rsidR="00F645A8" w:rsidRDefault="00000000" w:rsidP="00DE493F">
      <w:pPr>
        <w:spacing w:before="36"/>
        <w:ind w:left="119" w:right="919"/>
        <w:jc w:val="both"/>
        <w:rPr>
          <w:rFonts w:ascii="Cambria" w:eastAsia="Cambria" w:hAnsi="Cambria" w:cs="Cambria"/>
        </w:rPr>
      </w:pPr>
      <w:r>
        <w:rPr>
          <w:rFonts w:ascii="Cambria" w:eastAsia="Cambria" w:hAnsi="Cambria" w:cs="Cambria"/>
        </w:rPr>
        <w:t xml:space="preserve">3.   </w:t>
      </w:r>
      <w:r>
        <w:rPr>
          <w:rFonts w:ascii="Cambria" w:eastAsia="Cambria" w:hAnsi="Cambria" w:cs="Cambria"/>
          <w:spacing w:val="31"/>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rPr>
        <w:t>d</w:t>
      </w:r>
      <w:r>
        <w:rPr>
          <w:rFonts w:ascii="Cambria" w:eastAsia="Cambria" w:hAnsi="Cambria" w:cs="Cambria"/>
          <w:spacing w:val="1"/>
        </w:rPr>
        <w:t>a</w:t>
      </w:r>
      <w:r>
        <w:rPr>
          <w:rFonts w:ascii="Cambria" w:eastAsia="Cambria" w:hAnsi="Cambria" w:cs="Cambria"/>
        </w:rPr>
        <w:t>k</w:t>
      </w:r>
      <w:r>
        <w:rPr>
          <w:rFonts w:ascii="Cambria" w:eastAsia="Cambria" w:hAnsi="Cambria" w:cs="Cambria"/>
          <w:spacing w:val="-4"/>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5"/>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8"/>
        </w:rPr>
        <w:t xml:space="preserve"> </w:t>
      </w:r>
      <w:proofErr w:type="spellStart"/>
      <w:r>
        <w:rPr>
          <w:rFonts w:ascii="Cambria" w:eastAsia="Cambria" w:hAnsi="Cambria" w:cs="Cambria"/>
          <w:spacing w:val="1"/>
        </w:rPr>
        <w:t>sela</w:t>
      </w:r>
      <w:r>
        <w:rPr>
          <w:rFonts w:ascii="Cambria" w:eastAsia="Cambria" w:hAnsi="Cambria" w:cs="Cambria"/>
        </w:rPr>
        <w:t>ma</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w:t>
      </w:r>
      <w:r>
        <w:rPr>
          <w:rFonts w:ascii="Cambria" w:eastAsia="Cambria" w:hAnsi="Cambria" w:cs="Cambria"/>
          <w:spacing w:val="2"/>
        </w:rPr>
        <w:t>01</w:t>
      </w:r>
      <w:r>
        <w:rPr>
          <w:rFonts w:ascii="Cambria" w:eastAsia="Cambria" w:hAnsi="Cambria" w:cs="Cambria"/>
          <w:spacing w:val="3"/>
        </w:rPr>
        <w:t>9</w:t>
      </w:r>
      <w:r>
        <w:rPr>
          <w:rFonts w:ascii="Cambria" w:eastAsia="Cambria" w:hAnsi="Cambria" w:cs="Cambria"/>
          <w:spacing w:val="1"/>
        </w:rPr>
        <w:t>-</w:t>
      </w:r>
      <w:r>
        <w:rPr>
          <w:rFonts w:ascii="Cambria" w:eastAsia="Cambria" w:hAnsi="Cambria" w:cs="Cambria"/>
        </w:rPr>
        <w:t>2021.</w:t>
      </w:r>
    </w:p>
    <w:p w14:paraId="483EB643" w14:textId="77777777" w:rsidR="00F645A8" w:rsidRDefault="00000000" w:rsidP="00DE493F">
      <w:pPr>
        <w:spacing w:before="34"/>
        <w:ind w:left="119" w:right="2035"/>
        <w:jc w:val="both"/>
        <w:rPr>
          <w:rFonts w:ascii="Cambria" w:eastAsia="Cambria" w:hAnsi="Cambria" w:cs="Cambria"/>
        </w:rPr>
      </w:pPr>
      <w:r>
        <w:rPr>
          <w:rFonts w:ascii="Cambria" w:eastAsia="Cambria" w:hAnsi="Cambria" w:cs="Cambria"/>
        </w:rPr>
        <w:t xml:space="preserve">4.   </w:t>
      </w:r>
      <w:r>
        <w:rPr>
          <w:rFonts w:ascii="Cambria" w:eastAsia="Cambria" w:hAnsi="Cambria" w:cs="Cambria"/>
          <w:spacing w:val="31"/>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KAP</w:t>
      </w:r>
      <w:r>
        <w:rPr>
          <w:rFonts w:ascii="Cambria" w:eastAsia="Cambria" w:hAnsi="Cambria" w:cs="Cambria"/>
          <w:spacing w:val="-3"/>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9"/>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7"/>
        </w:rPr>
        <w:t xml:space="preserve"> </w:t>
      </w:r>
      <w:proofErr w:type="spellStart"/>
      <w:r>
        <w:rPr>
          <w:rFonts w:ascii="Cambria" w:eastAsia="Cambria" w:hAnsi="Cambria" w:cs="Cambria"/>
          <w:spacing w:val="1"/>
        </w:rPr>
        <w:t>sela</w:t>
      </w:r>
      <w:r>
        <w:rPr>
          <w:rFonts w:ascii="Cambria" w:eastAsia="Cambria" w:hAnsi="Cambria" w:cs="Cambria"/>
        </w:rPr>
        <w:t>ma</w:t>
      </w:r>
      <w:proofErr w:type="spellEnd"/>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201</w:t>
      </w:r>
      <w:r>
        <w:rPr>
          <w:rFonts w:ascii="Cambria" w:eastAsia="Cambria" w:hAnsi="Cambria" w:cs="Cambria"/>
          <w:spacing w:val="3"/>
        </w:rPr>
        <w:t>9</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21.</w:t>
      </w:r>
    </w:p>
    <w:p w14:paraId="28E3015C" w14:textId="77777777" w:rsidR="00F645A8" w:rsidRDefault="00000000" w:rsidP="00DE493F">
      <w:pPr>
        <w:spacing w:before="36" w:line="220" w:lineRule="exact"/>
        <w:ind w:left="119" w:right="8528"/>
        <w:jc w:val="both"/>
        <w:rPr>
          <w:rFonts w:ascii="Cambria" w:eastAsia="Cambria" w:hAnsi="Cambria" w:cs="Cambria"/>
        </w:rPr>
      </w:pPr>
      <w:r>
        <w:rPr>
          <w:rFonts w:ascii="Cambria" w:eastAsia="Cambria" w:hAnsi="Cambria" w:cs="Cambria"/>
          <w:b/>
          <w:spacing w:val="1"/>
          <w:position w:val="-1"/>
        </w:rPr>
        <w:t>S</w:t>
      </w:r>
      <w:r>
        <w:rPr>
          <w:rFonts w:ascii="Cambria" w:eastAsia="Cambria" w:hAnsi="Cambria" w:cs="Cambria"/>
          <w:b/>
          <w:position w:val="-1"/>
        </w:rPr>
        <w:t>ARAN</w:t>
      </w:r>
    </w:p>
    <w:p w14:paraId="27B7DD45" w14:textId="77777777" w:rsidR="00F645A8" w:rsidRDefault="00000000" w:rsidP="00DE493F">
      <w:pPr>
        <w:spacing w:before="41" w:line="276" w:lineRule="auto"/>
        <w:ind w:left="119" w:right="527" w:firstLine="720"/>
        <w:jc w:val="both"/>
        <w:rPr>
          <w:rFonts w:ascii="Cambria" w:eastAsia="Cambria" w:hAnsi="Cambria" w:cs="Cambria"/>
        </w:rPr>
      </w:pPr>
      <w:proofErr w:type="spellStart"/>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rPr>
        <w:t>h</w:t>
      </w:r>
      <w:r>
        <w:rPr>
          <w:rFonts w:ascii="Cambria" w:eastAsia="Cambria" w:hAnsi="Cambria" w:cs="Cambria"/>
          <w:spacing w:val="1"/>
        </w:rPr>
        <w:t>as</w:t>
      </w:r>
      <w:r>
        <w:rPr>
          <w:rFonts w:ascii="Cambria" w:eastAsia="Cambria" w:hAnsi="Cambria" w:cs="Cambria"/>
        </w:rPr>
        <w:t>il</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1"/>
        </w:rPr>
        <w:t>ela</w:t>
      </w:r>
      <w:r>
        <w:rPr>
          <w:rFonts w:ascii="Cambria" w:eastAsia="Cambria" w:hAnsi="Cambria" w:cs="Cambria"/>
        </w:rPr>
        <w:t>h</w:t>
      </w:r>
      <w:proofErr w:type="spellEnd"/>
      <w:r>
        <w:rPr>
          <w:rFonts w:ascii="Cambria" w:eastAsia="Cambria" w:hAnsi="Cambria" w:cs="Cambria"/>
          <w:spacing w:val="-4"/>
        </w:rPr>
        <w:t xml:space="preserve"> </w:t>
      </w:r>
      <w:proofErr w:type="spellStart"/>
      <w:r>
        <w:rPr>
          <w:rFonts w:ascii="Cambria" w:eastAsia="Cambria" w:hAnsi="Cambria" w:cs="Cambria"/>
        </w:rPr>
        <w:t>di</w:t>
      </w:r>
      <w:r>
        <w:rPr>
          <w:rFonts w:ascii="Cambria" w:eastAsia="Cambria" w:hAnsi="Cambria" w:cs="Cambria"/>
          <w:spacing w:val="1"/>
        </w:rPr>
        <w:t>lak</w:t>
      </w:r>
      <w:r>
        <w:rPr>
          <w:rFonts w:ascii="Cambria" w:eastAsia="Cambria" w:hAnsi="Cambria" w:cs="Cambria"/>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rPr>
        <w:t>untuk</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 xml:space="preserve">r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j</w:t>
      </w:r>
      <w:r>
        <w:rPr>
          <w:rFonts w:ascii="Cambria" w:eastAsia="Cambria" w:hAnsi="Cambria" w:cs="Cambria"/>
          <w:spacing w:val="1"/>
        </w:rPr>
        <w:t>a</w:t>
      </w:r>
      <w:r>
        <w:rPr>
          <w:rFonts w:ascii="Cambria" w:eastAsia="Cambria" w:hAnsi="Cambria" w:cs="Cambria"/>
        </w:rPr>
        <w:t>di</w:t>
      </w:r>
      <w:proofErr w:type="spellEnd"/>
      <w:r>
        <w:rPr>
          <w:rFonts w:ascii="Cambria" w:eastAsia="Cambria" w:hAnsi="Cambria" w:cs="Cambria"/>
          <w:spacing w:val="-8"/>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ik</w:t>
      </w:r>
      <w:proofErr w:type="spellEnd"/>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5"/>
        </w:rPr>
        <w:t xml:space="preserve"> </w:t>
      </w:r>
      <w:proofErr w:type="spellStart"/>
      <w:r>
        <w:rPr>
          <w:rFonts w:ascii="Cambria" w:eastAsia="Cambria" w:hAnsi="Cambria" w:cs="Cambria"/>
        </w:rPr>
        <w:t>i</w:t>
      </w:r>
      <w:r>
        <w:rPr>
          <w:rFonts w:ascii="Cambria" w:eastAsia="Cambria" w:hAnsi="Cambria" w:cs="Cambria"/>
          <w:spacing w:val="1"/>
        </w:rPr>
        <w:t>l</w:t>
      </w:r>
      <w:r>
        <w:rPr>
          <w:rFonts w:ascii="Cambria" w:eastAsia="Cambria" w:hAnsi="Cambria" w:cs="Cambria"/>
        </w:rPr>
        <w:t>mu</w:t>
      </w:r>
      <w:proofErr w:type="spellEnd"/>
      <w:r>
        <w:rPr>
          <w:rFonts w:ascii="Cambria" w:eastAsia="Cambria" w:hAnsi="Cambria" w:cs="Cambria"/>
          <w:spacing w:val="-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ua</w:t>
      </w:r>
      <w:r>
        <w:rPr>
          <w:rFonts w:ascii="Cambria" w:eastAsia="Cambria" w:hAnsi="Cambria" w:cs="Cambria"/>
        </w:rPr>
        <w:t>n</w:t>
      </w:r>
      <w:proofErr w:type="spellEnd"/>
      <w:r>
        <w:rPr>
          <w:rFonts w:ascii="Cambria" w:eastAsia="Cambria" w:hAnsi="Cambria" w:cs="Cambria"/>
          <w:spacing w:val="-13"/>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 xml:space="preserve">n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b</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7"/>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m</w:t>
      </w:r>
      <w:r>
        <w:rPr>
          <w:rFonts w:ascii="Cambria" w:eastAsia="Cambria" w:hAnsi="Cambria" w:cs="Cambria"/>
          <w:spacing w:val="1"/>
        </w:rPr>
        <w:t>as</w:t>
      </w:r>
      <w:r>
        <w:rPr>
          <w:rFonts w:ascii="Cambria" w:eastAsia="Cambria" w:hAnsi="Cambria" w:cs="Cambria"/>
        </w:rPr>
        <w:t>a</w:t>
      </w:r>
      <w:proofErr w:type="spellEnd"/>
      <w:r>
        <w:rPr>
          <w:rFonts w:ascii="Cambria" w:eastAsia="Cambria" w:hAnsi="Cambria" w:cs="Cambria"/>
          <w:spacing w:val="-6"/>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6"/>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8"/>
        </w:rPr>
        <w:t xml:space="preserve"> </w:t>
      </w:r>
      <w:proofErr w:type="spellStart"/>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pa</w:t>
      </w:r>
      <w:proofErr w:type="spellEnd"/>
      <w:r>
        <w:rPr>
          <w:rFonts w:ascii="Cambria" w:eastAsia="Cambria" w:hAnsi="Cambria" w:cs="Cambria"/>
          <w:spacing w:val="-8"/>
        </w:rPr>
        <w:t xml:space="preserve"> </w:t>
      </w:r>
      <w:r>
        <w:rPr>
          <w:rFonts w:ascii="Cambria" w:eastAsia="Cambria" w:hAnsi="Cambria" w:cs="Cambria"/>
          <w:spacing w:val="1"/>
        </w:rPr>
        <w:t>sa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rPr>
        <w:t>d</w:t>
      </w:r>
      <w:r>
        <w:rPr>
          <w:rFonts w:ascii="Cambria" w:eastAsia="Cambria" w:hAnsi="Cambria" w:cs="Cambria"/>
          <w:spacing w:val="1"/>
        </w:rPr>
        <w:t>ar</w:t>
      </w:r>
      <w:r>
        <w:rPr>
          <w:rFonts w:ascii="Cambria" w:eastAsia="Cambria" w:hAnsi="Cambria" w:cs="Cambria"/>
        </w:rPr>
        <w:t>i</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ala</w:t>
      </w:r>
      <w:r>
        <w:rPr>
          <w:rFonts w:ascii="Cambria" w:eastAsia="Cambria" w:hAnsi="Cambria" w:cs="Cambria"/>
        </w:rPr>
        <w:t>h</w:t>
      </w:r>
      <w:proofErr w:type="spellEnd"/>
      <w:r>
        <w:rPr>
          <w:rFonts w:ascii="Cambria" w:eastAsia="Cambria" w:hAnsi="Cambria" w:cs="Cambria"/>
          <w:spacing w:val="-6"/>
        </w:rPr>
        <w:t xml:space="preserve"> </w:t>
      </w:r>
      <w:proofErr w:type="spellStart"/>
      <w:r>
        <w:rPr>
          <w:rFonts w:ascii="Cambria" w:eastAsia="Cambria" w:hAnsi="Cambria" w:cs="Cambria"/>
        </w:rPr>
        <w:t>s</w:t>
      </w:r>
      <w:r>
        <w:rPr>
          <w:rFonts w:ascii="Cambria" w:eastAsia="Cambria" w:hAnsi="Cambria" w:cs="Cambria"/>
          <w:spacing w:val="2"/>
        </w:rPr>
        <w:t>e</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spacing w:val="1"/>
        </w:rPr>
        <w:t>k</w:t>
      </w:r>
      <w:r>
        <w:rPr>
          <w:rFonts w:ascii="Cambria" w:eastAsia="Cambria" w:hAnsi="Cambria" w:cs="Cambria"/>
        </w:rPr>
        <w:t>ut</w:t>
      </w:r>
      <w:proofErr w:type="spellEnd"/>
      <w:r>
        <w:rPr>
          <w:rFonts w:ascii="Cambria" w:eastAsia="Cambria" w:hAnsi="Cambria" w:cs="Cambria"/>
        </w:rPr>
        <w:t>:</w:t>
      </w:r>
    </w:p>
    <w:p w14:paraId="53B07868" w14:textId="77777777" w:rsidR="00F645A8" w:rsidRDefault="00F645A8" w:rsidP="00DE493F">
      <w:pPr>
        <w:spacing w:before="9" w:line="100" w:lineRule="exact"/>
        <w:jc w:val="both"/>
        <w:rPr>
          <w:sz w:val="11"/>
          <w:szCs w:val="11"/>
        </w:rPr>
      </w:pPr>
    </w:p>
    <w:p w14:paraId="34080D8A" w14:textId="77777777" w:rsidR="00F645A8" w:rsidRDefault="00000000" w:rsidP="00DE493F">
      <w:pPr>
        <w:tabs>
          <w:tab w:val="left" w:pos="460"/>
        </w:tabs>
        <w:spacing w:line="276" w:lineRule="auto"/>
        <w:ind w:left="479" w:right="82" w:hanging="360"/>
        <w:jc w:val="both"/>
        <w:rPr>
          <w:rFonts w:ascii="Cambria" w:eastAsia="Cambria" w:hAnsi="Cambria" w:cs="Cambria"/>
        </w:rPr>
      </w:pPr>
      <w:r>
        <w:rPr>
          <w:rFonts w:ascii="Cambria" w:eastAsia="Cambria" w:hAnsi="Cambria" w:cs="Cambria"/>
        </w:rPr>
        <w:t>1.</w:t>
      </w:r>
      <w:r>
        <w:rPr>
          <w:rFonts w:ascii="Cambria" w:eastAsia="Cambria" w:hAnsi="Cambria" w:cs="Cambria"/>
        </w:rPr>
        <w:tab/>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1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13"/>
        </w:rPr>
        <w:t xml:space="preserve"> </w:t>
      </w:r>
      <w:proofErr w:type="spellStart"/>
      <w:r>
        <w:rPr>
          <w:rFonts w:ascii="Cambria" w:eastAsia="Cambria" w:hAnsi="Cambria" w:cs="Cambria"/>
          <w:spacing w:val="1"/>
        </w:rPr>
        <w:t>sela</w:t>
      </w:r>
      <w:r>
        <w:rPr>
          <w:rFonts w:ascii="Cambria" w:eastAsia="Cambria" w:hAnsi="Cambria" w:cs="Cambria"/>
          <w:spacing w:val="-1"/>
        </w:rPr>
        <w:t>n</w:t>
      </w:r>
      <w:r>
        <w:rPr>
          <w:rFonts w:ascii="Cambria" w:eastAsia="Cambria" w:hAnsi="Cambria" w:cs="Cambria"/>
        </w:rPr>
        <w:t>jut</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u</w:t>
      </w:r>
      <w:r>
        <w:rPr>
          <w:rFonts w:ascii="Cambria" w:eastAsia="Cambria" w:hAnsi="Cambria" w:cs="Cambria"/>
          <w:spacing w:val="17"/>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i</w:t>
      </w:r>
      <w:r>
        <w:rPr>
          <w:rFonts w:ascii="Cambria" w:eastAsia="Cambria" w:hAnsi="Cambria" w:cs="Cambria"/>
        </w:rPr>
        <w:t>m</w:t>
      </w:r>
      <w:r>
        <w:rPr>
          <w:rFonts w:ascii="Cambria" w:eastAsia="Cambria" w:hAnsi="Cambria" w:cs="Cambria"/>
          <w:spacing w:val="-1"/>
        </w:rPr>
        <w:t>b</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spacing w:val="1"/>
        </w:rPr>
        <w:t>ar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3"/>
        </w:rPr>
        <w:t>e</w:t>
      </w:r>
      <w:r>
        <w:rPr>
          <w:rFonts w:ascii="Cambria" w:eastAsia="Cambria" w:hAnsi="Cambria" w:cs="Cambria"/>
          <w:spacing w:val="12"/>
        </w:rPr>
        <w:t>l</w:t>
      </w:r>
      <w:r>
        <w:rPr>
          <w:rFonts w:ascii="Cambria" w:eastAsia="Cambria" w:hAnsi="Cambria" w:cs="Cambria"/>
          <w:spacing w:val="1"/>
        </w:rPr>
        <w:t>-</w:t>
      </w:r>
      <w:r>
        <w:rPr>
          <w:rFonts w:ascii="Cambria" w:eastAsia="Cambria" w:hAnsi="Cambria" w:cs="Cambria"/>
        </w:rPr>
        <w:t>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l</w:t>
      </w:r>
      <w:proofErr w:type="spellEnd"/>
      <w:r>
        <w:rPr>
          <w:rFonts w:ascii="Cambria" w:eastAsia="Cambria" w:hAnsi="Cambria" w:cs="Cambria"/>
          <w:spacing w:val="4"/>
        </w:rPr>
        <w:t xml:space="preserve"> </w:t>
      </w:r>
      <w:proofErr w:type="spellStart"/>
      <w:r>
        <w:rPr>
          <w:rFonts w:ascii="Cambria" w:eastAsia="Cambria" w:hAnsi="Cambria" w:cs="Cambria"/>
          <w:spacing w:val="1"/>
        </w:rPr>
        <w:t>la</w:t>
      </w:r>
      <w:r>
        <w:rPr>
          <w:rFonts w:ascii="Cambria" w:eastAsia="Cambria" w:hAnsi="Cambria" w:cs="Cambria"/>
        </w:rPr>
        <w:t>i</w:t>
      </w:r>
      <w:r>
        <w:rPr>
          <w:rFonts w:ascii="Cambria" w:eastAsia="Cambria" w:hAnsi="Cambria" w:cs="Cambria"/>
          <w:spacing w:val="-1"/>
        </w:rPr>
        <w:t>nn</w:t>
      </w:r>
      <w:r>
        <w:rPr>
          <w:rFonts w:ascii="Cambria" w:eastAsia="Cambria" w:hAnsi="Cambria" w:cs="Cambria"/>
        </w:rPr>
        <w:t>ya</w:t>
      </w:r>
      <w:proofErr w:type="spellEnd"/>
      <w:r>
        <w:rPr>
          <w:rFonts w:ascii="Cambria" w:eastAsia="Cambria" w:hAnsi="Cambria" w:cs="Cambria"/>
        </w:rPr>
        <w:t xml:space="preserve"> 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di</w:t>
      </w:r>
      <w:r>
        <w:rPr>
          <w:rFonts w:ascii="Cambria" w:eastAsia="Cambria" w:hAnsi="Cambria" w:cs="Cambria"/>
          <w:spacing w:val="-1"/>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w:t>
      </w:r>
      <w:r>
        <w:rPr>
          <w:rFonts w:ascii="Cambria" w:eastAsia="Cambria" w:hAnsi="Cambria" w:cs="Cambria"/>
          <w:spacing w:val="2"/>
        </w:rPr>
        <w:t>i</w:t>
      </w:r>
      <w:r>
        <w:rPr>
          <w:rFonts w:ascii="Cambria" w:eastAsia="Cambria" w:hAnsi="Cambria" w:cs="Cambria"/>
          <w:spacing w:val="-1"/>
        </w:rPr>
        <w:t>r</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3"/>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2"/>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ua</w:t>
      </w:r>
      <w:r>
        <w:rPr>
          <w:rFonts w:ascii="Cambria" w:eastAsia="Cambria" w:hAnsi="Cambria" w:cs="Cambria"/>
        </w:rPr>
        <w:t>n</w:t>
      </w:r>
      <w:proofErr w:type="spellEnd"/>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8"/>
        </w:rPr>
        <w:t xml:space="preserve"> </w:t>
      </w:r>
      <w:r>
        <w:rPr>
          <w:rFonts w:ascii="Cambria" w:eastAsia="Cambria" w:hAnsi="Cambria" w:cs="Cambria"/>
          <w:spacing w:val="2"/>
        </w:rPr>
        <w:t>d</w:t>
      </w:r>
      <w:r>
        <w:rPr>
          <w:rFonts w:ascii="Cambria" w:eastAsia="Cambria" w:hAnsi="Cambria" w:cs="Cambria"/>
        </w:rPr>
        <w:t>i</w:t>
      </w:r>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2"/>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3"/>
        </w:rPr>
        <w:t>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p>
    <w:p w14:paraId="33FC4638" w14:textId="77777777" w:rsidR="00F645A8" w:rsidRDefault="00000000" w:rsidP="00DE493F">
      <w:pPr>
        <w:spacing w:line="220" w:lineRule="exact"/>
        <w:ind w:left="119"/>
        <w:jc w:val="both"/>
        <w:rPr>
          <w:rFonts w:ascii="Cambria" w:eastAsia="Cambria" w:hAnsi="Cambria" w:cs="Cambria"/>
        </w:rPr>
      </w:pPr>
      <w:r>
        <w:rPr>
          <w:rFonts w:ascii="Cambria" w:eastAsia="Cambria" w:hAnsi="Cambria" w:cs="Cambria"/>
        </w:rPr>
        <w:t xml:space="preserve">2.   </w:t>
      </w:r>
      <w:r>
        <w:rPr>
          <w:rFonts w:ascii="Cambria" w:eastAsia="Cambria" w:hAnsi="Cambria" w:cs="Cambria"/>
          <w:spacing w:val="31"/>
        </w:rPr>
        <w:t xml:space="preserve"> </w:t>
      </w:r>
      <w:r>
        <w:rPr>
          <w:rFonts w:ascii="Cambria" w:eastAsia="Cambria" w:hAnsi="Cambria" w:cs="Cambria"/>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2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proofErr w:type="spellEnd"/>
      <w:r>
        <w:rPr>
          <w:rFonts w:ascii="Cambria" w:eastAsia="Cambria" w:hAnsi="Cambria" w:cs="Cambria"/>
          <w:spacing w:val="18"/>
        </w:rPr>
        <w:t xml:space="preserve"> </w:t>
      </w:r>
      <w:proofErr w:type="spellStart"/>
      <w:r>
        <w:rPr>
          <w:rFonts w:ascii="Cambria" w:eastAsia="Cambria" w:hAnsi="Cambria" w:cs="Cambria"/>
          <w:spacing w:val="1"/>
        </w:rPr>
        <w:t>sela</w:t>
      </w:r>
      <w:r>
        <w:rPr>
          <w:rFonts w:ascii="Cambria" w:eastAsia="Cambria" w:hAnsi="Cambria" w:cs="Cambria"/>
          <w:spacing w:val="-1"/>
        </w:rPr>
        <w:t>n</w:t>
      </w:r>
      <w:r>
        <w:rPr>
          <w:rFonts w:ascii="Cambria" w:eastAsia="Cambria" w:hAnsi="Cambria" w:cs="Cambria"/>
        </w:rPr>
        <w:t>ju</w:t>
      </w:r>
      <w:r>
        <w:rPr>
          <w:rFonts w:ascii="Cambria" w:eastAsia="Cambria" w:hAnsi="Cambria" w:cs="Cambria"/>
          <w:spacing w:val="2"/>
        </w:rPr>
        <w:t>t</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5"/>
        </w:rPr>
        <w:t xml:space="preserve"> </w:t>
      </w:r>
      <w:proofErr w:type="spellStart"/>
      <w:r>
        <w:rPr>
          <w:rFonts w:ascii="Cambria" w:eastAsia="Cambria" w:hAnsi="Cambria" w:cs="Cambria"/>
        </w:rPr>
        <w:t>d</w:t>
      </w:r>
      <w:r>
        <w:rPr>
          <w:rFonts w:ascii="Cambria" w:eastAsia="Cambria" w:hAnsi="Cambria" w:cs="Cambria"/>
          <w:spacing w:val="2"/>
        </w:rPr>
        <w:t>i</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untuk</w:t>
      </w:r>
      <w:r>
        <w:rPr>
          <w:rFonts w:ascii="Cambria" w:eastAsia="Cambria" w:hAnsi="Cambria" w:cs="Cambria"/>
          <w:spacing w:val="23"/>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l</w:t>
      </w:r>
      <w:r>
        <w:rPr>
          <w:rFonts w:ascii="Cambria" w:eastAsia="Cambria" w:hAnsi="Cambria" w:cs="Cambria"/>
        </w:rPr>
        <w:t>u</w:t>
      </w:r>
      <w:r>
        <w:rPr>
          <w:rFonts w:ascii="Cambria" w:eastAsia="Cambria" w:hAnsi="Cambria" w:cs="Cambria"/>
          <w:spacing w:val="4"/>
        </w:rPr>
        <w:t>a</w:t>
      </w:r>
      <w:r>
        <w:rPr>
          <w:rFonts w:ascii="Cambria" w:eastAsia="Cambria" w:hAnsi="Cambria" w:cs="Cambria"/>
        </w:rPr>
        <w:t>s</w:t>
      </w:r>
      <w:proofErr w:type="spellEnd"/>
      <w:r>
        <w:rPr>
          <w:rFonts w:ascii="Cambria" w:eastAsia="Cambria" w:hAnsi="Cambria" w:cs="Cambria"/>
          <w:spacing w:val="15"/>
        </w:rPr>
        <w:t xml:space="preserve"> </w:t>
      </w:r>
      <w:proofErr w:type="spellStart"/>
      <w:r>
        <w:rPr>
          <w:rFonts w:ascii="Cambria" w:eastAsia="Cambria" w:hAnsi="Cambria" w:cs="Cambria"/>
        </w:rPr>
        <w:t>o</w:t>
      </w:r>
      <w:r>
        <w:rPr>
          <w:rFonts w:ascii="Cambria" w:eastAsia="Cambria" w:hAnsi="Cambria" w:cs="Cambria"/>
          <w:spacing w:val="-1"/>
        </w:rPr>
        <w:t>b</w:t>
      </w:r>
      <w:r>
        <w:rPr>
          <w:rFonts w:ascii="Cambria" w:eastAsia="Cambria" w:hAnsi="Cambria" w:cs="Cambria"/>
        </w:rPr>
        <w:t>j</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2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24"/>
        </w:rPr>
        <w:t xml:space="preserve"> </w:t>
      </w:r>
      <w:proofErr w:type="spellStart"/>
      <w:r>
        <w:rPr>
          <w:rFonts w:ascii="Cambria" w:eastAsia="Cambria" w:hAnsi="Cambria" w:cs="Cambria"/>
        </w:rPr>
        <w:t>di</w:t>
      </w:r>
      <w:r>
        <w:rPr>
          <w:rFonts w:ascii="Cambria" w:eastAsia="Cambria" w:hAnsi="Cambria" w:cs="Cambria"/>
          <w:spacing w:val="2"/>
        </w:rPr>
        <w:t>g</w:t>
      </w:r>
      <w:r>
        <w:rPr>
          <w:rFonts w:ascii="Cambria" w:eastAsia="Cambria" w:hAnsi="Cambria" w:cs="Cambria"/>
        </w:rPr>
        <w:t>una</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4"/>
        </w:rPr>
        <w:t xml:space="preserve"> </w:t>
      </w:r>
      <w:r>
        <w:rPr>
          <w:rFonts w:ascii="Cambria" w:eastAsia="Cambria" w:hAnsi="Cambria" w:cs="Cambria"/>
        </w:rPr>
        <w:t>juga</w:t>
      </w:r>
    </w:p>
    <w:p w14:paraId="701E9913" w14:textId="77777777" w:rsidR="00F645A8" w:rsidRDefault="00000000" w:rsidP="00DE493F">
      <w:pPr>
        <w:spacing w:before="34" w:line="276" w:lineRule="auto"/>
        <w:ind w:left="479" w:right="82"/>
        <w:jc w:val="both"/>
        <w:rPr>
          <w:rFonts w:ascii="Cambria" w:eastAsia="Cambria" w:hAnsi="Cambria" w:cs="Cambria"/>
        </w:rPr>
      </w:pP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ca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5"/>
        </w:rPr>
        <w:t xml:space="preserve"> </w:t>
      </w:r>
      <w:proofErr w:type="spellStart"/>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f</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7"/>
        </w:rPr>
        <w:t xml:space="preserve"> </w:t>
      </w:r>
      <w:proofErr w:type="spellStart"/>
      <w:r>
        <w:rPr>
          <w:rFonts w:ascii="Cambria" w:eastAsia="Cambria" w:hAnsi="Cambria" w:cs="Cambria"/>
          <w:spacing w:val="-1"/>
        </w:rPr>
        <w:t>b</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proofErr w:type="spellEnd"/>
      <w:r>
        <w:rPr>
          <w:rFonts w:ascii="Cambria" w:eastAsia="Cambria" w:hAnsi="Cambria" w:cs="Cambria"/>
          <w:spacing w:val="11"/>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tuk</w:t>
      </w:r>
      <w:r>
        <w:rPr>
          <w:rFonts w:ascii="Cambria" w:eastAsia="Cambria" w:hAnsi="Cambria" w:cs="Cambria"/>
          <w:spacing w:val="9"/>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t</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spacing w:val="1"/>
        </w:rPr>
        <w:t>la</w:t>
      </w:r>
      <w:r>
        <w:rPr>
          <w:rFonts w:ascii="Cambria" w:eastAsia="Cambria" w:hAnsi="Cambria" w:cs="Cambria"/>
        </w:rPr>
        <w:t>p</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proofErr w:type="spellStart"/>
      <w:r>
        <w:rPr>
          <w:rFonts w:ascii="Cambria" w:eastAsia="Cambria" w:hAnsi="Cambria" w:cs="Cambria"/>
          <w:spacing w:val="1"/>
        </w:rPr>
        <w:t>ke</w:t>
      </w:r>
      <w:r>
        <w:rPr>
          <w:rFonts w:ascii="Cambria" w:eastAsia="Cambria" w:hAnsi="Cambria" w:cs="Cambria"/>
        </w:rPr>
        <w:t>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spacing w:val="1"/>
        </w:rPr>
        <w:t>le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spacing w:val="2"/>
        </w:rPr>
        <w:t>p</w:t>
      </w:r>
      <w:proofErr w:type="spellEnd"/>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spacing w:val="1"/>
        </w:rPr>
        <w:t>se</w:t>
      </w:r>
      <w:r>
        <w:rPr>
          <w:rFonts w:ascii="Cambria" w:eastAsia="Cambria" w:hAnsi="Cambria" w:cs="Cambria"/>
        </w:rPr>
        <w:t>hingga</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a</w:t>
      </w:r>
      <w:r>
        <w:rPr>
          <w:rFonts w:ascii="Cambria" w:eastAsia="Cambria" w:hAnsi="Cambria" w:cs="Cambria"/>
        </w:rPr>
        <w:t xml:space="preserve">t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spacing w:val="1"/>
          <w:w w:val="99"/>
        </w:rPr>
        <w:t>a</w:t>
      </w:r>
      <w:r>
        <w:rPr>
          <w:rFonts w:ascii="Cambria" w:eastAsia="Cambria" w:hAnsi="Cambria" w:cs="Cambria"/>
          <w:w w:val="99"/>
        </w:rPr>
        <w:t>m</w:t>
      </w:r>
      <w:r>
        <w:rPr>
          <w:rFonts w:ascii="Cambria" w:eastAsia="Cambria" w:hAnsi="Cambria" w:cs="Cambria"/>
          <w:spacing w:val="-1"/>
          <w:w w:val="99"/>
        </w:rPr>
        <w:t>b</w:t>
      </w:r>
      <w:r>
        <w:rPr>
          <w:rFonts w:ascii="Cambria" w:eastAsia="Cambria" w:hAnsi="Cambria" w:cs="Cambria"/>
          <w:spacing w:val="1"/>
          <w:w w:val="99"/>
        </w:rPr>
        <w:t>a</w:t>
      </w:r>
      <w:r>
        <w:rPr>
          <w:rFonts w:ascii="Cambria" w:eastAsia="Cambria" w:hAnsi="Cambria" w:cs="Cambria"/>
          <w:w w:val="99"/>
        </w:rPr>
        <w:t>h</w:t>
      </w:r>
      <w:proofErr w:type="spellEnd"/>
      <w:r>
        <w:rPr>
          <w:rFonts w:ascii="Cambria" w:eastAsia="Cambria" w:hAnsi="Cambria" w:cs="Cambria"/>
          <w:spacing w:val="-10"/>
          <w:w w:val="99"/>
        </w:rPr>
        <w:t xml:space="preserve"> </w:t>
      </w:r>
      <w:proofErr w:type="spellStart"/>
      <w:r>
        <w:rPr>
          <w:rFonts w:ascii="Cambria" w:eastAsia="Cambria" w:hAnsi="Cambria" w:cs="Cambria"/>
        </w:rPr>
        <w:t>v</w:t>
      </w:r>
      <w:r>
        <w:rPr>
          <w:rFonts w:ascii="Cambria" w:eastAsia="Cambria" w:hAnsi="Cambria" w:cs="Cambria"/>
          <w:spacing w:val="4"/>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7"/>
        </w:rPr>
        <w:t xml:space="preserve"> </w:t>
      </w:r>
      <w:proofErr w:type="spellStart"/>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11"/>
        </w:rPr>
        <w:t xml:space="preserve"> </w:t>
      </w:r>
      <w:proofErr w:type="spellStart"/>
      <w:r>
        <w:rPr>
          <w:rFonts w:ascii="Cambria" w:eastAsia="Cambria" w:hAnsi="Cambria" w:cs="Cambria"/>
        </w:rPr>
        <w:t>j</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is</w:t>
      </w:r>
      <w:proofErr w:type="spellEnd"/>
      <w:r>
        <w:rPr>
          <w:rFonts w:ascii="Cambria" w:eastAsia="Cambria" w:hAnsi="Cambria" w:cs="Cambria"/>
          <w:spacing w:val="-11"/>
        </w:rPr>
        <w:t xml:space="preserve"> </w:t>
      </w:r>
      <w:proofErr w:type="spellStart"/>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11"/>
          <w:w w:val="99"/>
        </w:rPr>
        <w:t xml:space="preserve"> </w:t>
      </w:r>
      <w:proofErr w:type="spellStart"/>
      <w:r>
        <w:rPr>
          <w:rFonts w:ascii="Cambria" w:eastAsia="Cambria" w:hAnsi="Cambria" w:cs="Cambria"/>
          <w:w w:val="99"/>
        </w:rPr>
        <w:t>m</w:t>
      </w:r>
      <w:r>
        <w:rPr>
          <w:rFonts w:ascii="Cambria" w:eastAsia="Cambria" w:hAnsi="Cambria" w:cs="Cambria"/>
          <w:spacing w:val="1"/>
          <w:w w:val="99"/>
        </w:rPr>
        <w:t>a</w:t>
      </w:r>
      <w:r>
        <w:rPr>
          <w:rFonts w:ascii="Cambria" w:eastAsia="Cambria" w:hAnsi="Cambria" w:cs="Cambria"/>
          <w:spacing w:val="-1"/>
          <w:w w:val="99"/>
        </w:rPr>
        <w:t>n</w:t>
      </w:r>
      <w:r>
        <w:rPr>
          <w:rFonts w:ascii="Cambria" w:eastAsia="Cambria" w:hAnsi="Cambria" w:cs="Cambria"/>
          <w:w w:val="99"/>
        </w:rPr>
        <w:t>uf</w:t>
      </w:r>
      <w:r>
        <w:rPr>
          <w:rFonts w:ascii="Cambria" w:eastAsia="Cambria" w:hAnsi="Cambria" w:cs="Cambria"/>
          <w:spacing w:val="1"/>
          <w:w w:val="99"/>
        </w:rPr>
        <w:t>ak</w:t>
      </w:r>
      <w:r>
        <w:rPr>
          <w:rFonts w:ascii="Cambria" w:eastAsia="Cambria" w:hAnsi="Cambria" w:cs="Cambria"/>
          <w:w w:val="99"/>
        </w:rPr>
        <w:t>tur</w:t>
      </w:r>
      <w:proofErr w:type="spellEnd"/>
      <w:r>
        <w:rPr>
          <w:rFonts w:ascii="Cambria" w:eastAsia="Cambria" w:hAnsi="Cambria" w:cs="Cambria"/>
          <w:spacing w:val="-9"/>
          <w:w w:val="99"/>
        </w:rPr>
        <w:t xml:space="preserve"> </w:t>
      </w:r>
      <w:r>
        <w:rPr>
          <w:rFonts w:ascii="Cambria" w:eastAsia="Cambria" w:hAnsi="Cambria" w:cs="Cambria"/>
          <w:spacing w:val="1"/>
        </w:rPr>
        <w:t>se</w:t>
      </w:r>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ti</w:t>
      </w:r>
      <w:r>
        <w:rPr>
          <w:rFonts w:ascii="Cambria" w:eastAsia="Cambria" w:hAnsi="Cambria" w:cs="Cambria"/>
          <w:spacing w:val="-17"/>
        </w:rPr>
        <w:t xml:space="preserve"> </w:t>
      </w:r>
      <w:proofErr w:type="spellStart"/>
      <w:r>
        <w:rPr>
          <w:rFonts w:ascii="Cambria" w:eastAsia="Cambria" w:hAnsi="Cambria" w:cs="Cambria"/>
          <w:w w:val="99"/>
        </w:rPr>
        <w:t>p</w:t>
      </w:r>
      <w:r>
        <w:rPr>
          <w:rFonts w:ascii="Cambria" w:eastAsia="Cambria" w:hAnsi="Cambria" w:cs="Cambria"/>
          <w:spacing w:val="3"/>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proofErr w:type="spellEnd"/>
      <w:r>
        <w:rPr>
          <w:rFonts w:ascii="Cambria" w:eastAsia="Cambria" w:hAnsi="Cambria" w:cs="Cambria"/>
          <w:spacing w:val="-10"/>
          <w:w w:val="99"/>
        </w:rPr>
        <w:t xml:space="preserve"> </w:t>
      </w:r>
      <w:proofErr w:type="spellStart"/>
      <w:r>
        <w:rPr>
          <w:rFonts w:ascii="Cambria" w:eastAsia="Cambria" w:hAnsi="Cambria" w:cs="Cambria"/>
        </w:rPr>
        <w:t>j</w:t>
      </w:r>
      <w:r>
        <w:rPr>
          <w:rFonts w:ascii="Cambria" w:eastAsia="Cambria" w:hAnsi="Cambria" w:cs="Cambria"/>
          <w:spacing w:val="1"/>
        </w:rPr>
        <w:t>as</w:t>
      </w:r>
      <w:r>
        <w:rPr>
          <w:rFonts w:ascii="Cambria" w:eastAsia="Cambria" w:hAnsi="Cambria" w:cs="Cambria"/>
          <w:spacing w:val="8"/>
        </w:rPr>
        <w:t>a</w:t>
      </w:r>
      <w:proofErr w:type="spellEnd"/>
      <w:r>
        <w:rPr>
          <w:rFonts w:ascii="Cambria" w:eastAsia="Cambria" w:hAnsi="Cambria" w:cs="Cambria"/>
        </w:rPr>
        <w:t>,</w:t>
      </w:r>
      <w:r>
        <w:rPr>
          <w:rFonts w:ascii="Cambria" w:eastAsia="Cambria" w:hAnsi="Cambria" w:cs="Cambria"/>
          <w:spacing w:val="-15"/>
        </w:rPr>
        <w:t xml:space="preserve"> </w:t>
      </w:r>
      <w:proofErr w:type="spellStart"/>
      <w:r>
        <w:rPr>
          <w:rFonts w:ascii="Cambria" w:eastAsia="Cambria" w:hAnsi="Cambria" w:cs="Cambria"/>
        </w:rPr>
        <w:t>d</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upun</w:t>
      </w:r>
      <w:proofErr w:type="spellEnd"/>
      <w:r>
        <w:rPr>
          <w:rFonts w:ascii="Cambria" w:eastAsia="Cambria" w:hAnsi="Cambria" w:cs="Cambria"/>
          <w:spacing w:val="-14"/>
        </w:rPr>
        <w:t xml:space="preserve"> </w:t>
      </w:r>
      <w:r>
        <w:rPr>
          <w:rFonts w:ascii="Cambria" w:eastAsia="Cambria" w:hAnsi="Cambria" w:cs="Cambria"/>
          <w:i/>
        </w:rPr>
        <w:t>pro</w:t>
      </w:r>
      <w:r>
        <w:rPr>
          <w:rFonts w:ascii="Cambria" w:eastAsia="Cambria" w:hAnsi="Cambria" w:cs="Cambria"/>
          <w:i/>
          <w:spacing w:val="1"/>
        </w:rPr>
        <w:t>p</w:t>
      </w:r>
      <w:r>
        <w:rPr>
          <w:rFonts w:ascii="Cambria" w:eastAsia="Cambria" w:hAnsi="Cambria" w:cs="Cambria"/>
          <w:i/>
        </w:rPr>
        <w:t>er</w:t>
      </w:r>
      <w:r>
        <w:rPr>
          <w:rFonts w:ascii="Cambria" w:eastAsia="Cambria" w:hAnsi="Cambria" w:cs="Cambria"/>
          <w:i/>
          <w:spacing w:val="1"/>
        </w:rPr>
        <w:t>t</w:t>
      </w:r>
      <w:r>
        <w:rPr>
          <w:rFonts w:ascii="Cambria" w:eastAsia="Cambria" w:hAnsi="Cambria" w:cs="Cambria"/>
          <w:i/>
        </w:rPr>
        <w:t xml:space="preserve">y </w:t>
      </w:r>
      <w:r>
        <w:rPr>
          <w:rFonts w:ascii="Cambria" w:eastAsia="Cambria" w:hAnsi="Cambria" w:cs="Cambria"/>
          <w:i/>
          <w:spacing w:val="1"/>
        </w:rPr>
        <w:t>da</w:t>
      </w:r>
      <w:r>
        <w:rPr>
          <w:rFonts w:ascii="Cambria" w:eastAsia="Cambria" w:hAnsi="Cambria" w:cs="Cambria"/>
          <w:i/>
        </w:rPr>
        <w:t>n</w:t>
      </w:r>
      <w:r>
        <w:rPr>
          <w:rFonts w:ascii="Cambria" w:eastAsia="Cambria" w:hAnsi="Cambria" w:cs="Cambria"/>
          <w:i/>
          <w:spacing w:val="-5"/>
        </w:rPr>
        <w:t xml:space="preserve"> </w:t>
      </w:r>
      <w:r>
        <w:rPr>
          <w:rFonts w:ascii="Cambria" w:eastAsia="Cambria" w:hAnsi="Cambria" w:cs="Cambria"/>
          <w:i/>
        </w:rPr>
        <w:t>re</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4"/>
        </w:rPr>
        <w:t xml:space="preserve"> </w:t>
      </w:r>
      <w:r>
        <w:rPr>
          <w:rFonts w:ascii="Cambria" w:eastAsia="Cambria" w:hAnsi="Cambria" w:cs="Cambria"/>
          <w:i/>
        </w:rPr>
        <w:t>e</w:t>
      </w:r>
      <w:r>
        <w:rPr>
          <w:rFonts w:ascii="Cambria" w:eastAsia="Cambria" w:hAnsi="Cambria" w:cs="Cambria"/>
          <w:i/>
          <w:spacing w:val="1"/>
        </w:rPr>
        <w:t>stat</w:t>
      </w:r>
      <w:r>
        <w:rPr>
          <w:rFonts w:ascii="Cambria" w:eastAsia="Cambria" w:hAnsi="Cambria" w:cs="Cambria"/>
          <w:i/>
          <w:spacing w:val="2"/>
        </w:rPr>
        <w:t>e</w:t>
      </w:r>
      <w:r>
        <w:rPr>
          <w:rFonts w:ascii="Cambria" w:eastAsia="Cambria" w:hAnsi="Cambria" w:cs="Cambria"/>
        </w:rPr>
        <w:t>.</w:t>
      </w:r>
    </w:p>
    <w:p w14:paraId="60E359B9" w14:textId="77777777" w:rsidR="00F645A8" w:rsidRDefault="00000000" w:rsidP="00DE493F">
      <w:pPr>
        <w:spacing w:before="4" w:line="260" w:lineRule="exact"/>
        <w:ind w:left="479" w:right="82" w:hanging="360"/>
        <w:jc w:val="both"/>
        <w:rPr>
          <w:rFonts w:ascii="Cambria" w:eastAsia="Cambria" w:hAnsi="Cambria" w:cs="Cambria"/>
        </w:rPr>
      </w:pPr>
      <w:r>
        <w:rPr>
          <w:sz w:val="24"/>
          <w:szCs w:val="24"/>
        </w:rPr>
        <w:t xml:space="preserve">3.   </w:t>
      </w:r>
      <w:r>
        <w:rPr>
          <w:rFonts w:ascii="Cambria" w:eastAsia="Cambria" w:hAnsi="Cambria" w:cs="Cambria"/>
        </w:rPr>
        <w:t>B</w:t>
      </w:r>
      <w:r>
        <w:rPr>
          <w:rFonts w:ascii="Cambria" w:eastAsia="Cambria" w:hAnsi="Cambria" w:cs="Cambria"/>
          <w:spacing w:val="1"/>
        </w:rPr>
        <w:t>a</w:t>
      </w:r>
      <w:r>
        <w:rPr>
          <w:rFonts w:ascii="Cambria" w:eastAsia="Cambria" w:hAnsi="Cambria" w:cs="Cambria"/>
        </w:rPr>
        <w:t>gi</w:t>
      </w:r>
      <w:r>
        <w:rPr>
          <w:rFonts w:ascii="Cambria" w:eastAsia="Cambria" w:hAnsi="Cambria" w:cs="Cambria"/>
          <w:spacing w:val="33"/>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3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roofErr w:type="spellEnd"/>
      <w:r>
        <w:rPr>
          <w:rFonts w:ascii="Cambria" w:eastAsia="Cambria" w:hAnsi="Cambria" w:cs="Cambria"/>
          <w:spacing w:val="27"/>
        </w:rPr>
        <w:t xml:space="preserve"> </w:t>
      </w:r>
      <w:proofErr w:type="spellStart"/>
      <w:r>
        <w:rPr>
          <w:rFonts w:ascii="Cambria" w:eastAsia="Cambria" w:hAnsi="Cambria" w:cs="Cambria"/>
        </w:rPr>
        <w:t>dih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pk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27"/>
        </w:rPr>
        <w:t xml:space="preserve"> </w:t>
      </w:r>
      <w:r>
        <w:rPr>
          <w:rFonts w:ascii="Cambria" w:eastAsia="Cambria" w:hAnsi="Cambria" w:cs="Cambria"/>
        </w:rPr>
        <w:t>untuk</w:t>
      </w:r>
      <w:r>
        <w:rPr>
          <w:rFonts w:ascii="Cambria" w:eastAsia="Cambria" w:hAnsi="Cambria" w:cs="Cambria"/>
          <w:spacing w:val="33"/>
        </w:rPr>
        <w:t xml:space="preserve"> </w:t>
      </w:r>
      <w:proofErr w:type="spellStart"/>
      <w:r>
        <w:rPr>
          <w:rFonts w:ascii="Cambria" w:eastAsia="Cambria" w:hAnsi="Cambria" w:cs="Cambria"/>
          <w:spacing w:val="1"/>
        </w:rPr>
        <w:t>le</w:t>
      </w:r>
      <w:r>
        <w:rPr>
          <w:rFonts w:ascii="Cambria" w:eastAsia="Cambria" w:hAnsi="Cambria" w:cs="Cambria"/>
          <w:spacing w:val="-1"/>
        </w:rPr>
        <w:t>b</w:t>
      </w:r>
      <w:r>
        <w:rPr>
          <w:rFonts w:ascii="Cambria" w:eastAsia="Cambria" w:hAnsi="Cambria" w:cs="Cambria"/>
        </w:rPr>
        <w:t>ih</w:t>
      </w:r>
      <w:proofErr w:type="spellEnd"/>
      <w:r>
        <w:rPr>
          <w:rFonts w:ascii="Cambria" w:eastAsia="Cambria" w:hAnsi="Cambria" w:cs="Cambria"/>
          <w:spacing w:val="34"/>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spacing w:val="2"/>
        </w:rPr>
        <w:t>t</w:t>
      </w:r>
      <w:r>
        <w:rPr>
          <w:rFonts w:ascii="Cambria" w:eastAsia="Cambria" w:hAnsi="Cambria" w:cs="Cambria"/>
          <w:spacing w:val="6"/>
        </w:rPr>
        <w:t>i</w:t>
      </w:r>
      <w:r>
        <w:rPr>
          <w:rFonts w:ascii="Cambria" w:eastAsia="Cambria" w:hAnsi="Cambria" w:cs="Cambria"/>
          <w:spacing w:val="1"/>
        </w:rPr>
        <w:t>-</w:t>
      </w:r>
      <w:r>
        <w:rPr>
          <w:rFonts w:ascii="Cambria" w:eastAsia="Cambria" w:hAnsi="Cambria" w:cs="Cambria"/>
        </w:rPr>
        <w:t>h</w:t>
      </w:r>
      <w:r>
        <w:rPr>
          <w:rFonts w:ascii="Cambria" w:eastAsia="Cambria" w:hAnsi="Cambria" w:cs="Cambria"/>
          <w:spacing w:val="1"/>
        </w:rPr>
        <w:t>a</w:t>
      </w:r>
      <w:r>
        <w:rPr>
          <w:rFonts w:ascii="Cambria" w:eastAsia="Cambria" w:hAnsi="Cambria" w:cs="Cambria"/>
        </w:rPr>
        <w:t>ti</w:t>
      </w:r>
      <w:proofErr w:type="spellEnd"/>
      <w:r>
        <w:rPr>
          <w:rFonts w:ascii="Cambria" w:eastAsia="Cambria" w:hAnsi="Cambria" w:cs="Cambria"/>
          <w:spacing w:val="27"/>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3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la</w:t>
      </w:r>
      <w:r>
        <w:rPr>
          <w:rFonts w:ascii="Cambria" w:eastAsia="Cambria" w:hAnsi="Cambria" w:cs="Cambria"/>
        </w:rPr>
        <w:t>n</w:t>
      </w:r>
      <w:proofErr w:type="spellEnd"/>
      <w:r>
        <w:rPr>
          <w:rFonts w:ascii="Cambria" w:eastAsia="Cambria" w:hAnsi="Cambria" w:cs="Cambria"/>
          <w:spacing w:val="26"/>
        </w:rPr>
        <w:t xml:space="preserve"> </w:t>
      </w:r>
      <w:proofErr w:type="spellStart"/>
      <w:r>
        <w:rPr>
          <w:rFonts w:ascii="Cambria" w:eastAsia="Cambria" w:hAnsi="Cambria" w:cs="Cambria"/>
          <w:spacing w:val="1"/>
        </w:rPr>
        <w:t>ke</w:t>
      </w:r>
      <w:r>
        <w:rPr>
          <w:rFonts w:ascii="Cambria" w:eastAsia="Cambria" w:hAnsi="Cambria" w:cs="Cambria"/>
        </w:rPr>
        <w:t>putu</w:t>
      </w:r>
      <w:r>
        <w:rPr>
          <w:rFonts w:ascii="Cambria" w:eastAsia="Cambria" w:hAnsi="Cambria" w:cs="Cambria"/>
          <w:spacing w:val="1"/>
        </w:rPr>
        <w:t>sa</w:t>
      </w:r>
      <w:r>
        <w:rPr>
          <w:rFonts w:ascii="Cambria" w:eastAsia="Cambria" w:hAnsi="Cambria" w:cs="Cambria"/>
        </w:rPr>
        <w:t>n</w:t>
      </w:r>
      <w:proofErr w:type="spellEnd"/>
      <w:r>
        <w:rPr>
          <w:rFonts w:ascii="Cambria" w:eastAsia="Cambria" w:hAnsi="Cambria" w:cs="Cambria"/>
          <w:spacing w:val="28"/>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ka</w:t>
      </w:r>
      <w:r>
        <w:rPr>
          <w:rFonts w:ascii="Cambria" w:eastAsia="Cambria" w:hAnsi="Cambria" w:cs="Cambria"/>
        </w:rPr>
        <w:t>it</w:t>
      </w:r>
      <w:proofErr w:type="spellEnd"/>
      <w:r>
        <w:rPr>
          <w:rFonts w:ascii="Cambria" w:eastAsia="Cambria" w:hAnsi="Cambria" w:cs="Cambria"/>
        </w:rPr>
        <w:t xml:space="preserve"> 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 xml:space="preserve">n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
        </w:rPr>
        <w:t xml:space="preserve"> 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 xml:space="preserve">g </w:t>
      </w:r>
      <w:r>
        <w:rPr>
          <w:rFonts w:ascii="Cambria" w:eastAsia="Cambria" w:hAnsi="Cambria" w:cs="Cambria"/>
          <w:spacing w:val="1"/>
        </w:rPr>
        <w:t>a</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rPr>
        <w:t>r</w:t>
      </w:r>
      <w:r>
        <w:rPr>
          <w:rFonts w:ascii="Cambria" w:eastAsia="Cambria" w:hAnsi="Cambria" w:cs="Cambria"/>
          <w:spacing w:val="1"/>
        </w:rPr>
        <w:t xml:space="preserve"> </w:t>
      </w:r>
      <w:proofErr w:type="spellStart"/>
      <w:r>
        <w:rPr>
          <w:rFonts w:ascii="Cambria" w:eastAsia="Cambria" w:hAnsi="Cambria" w:cs="Cambria"/>
          <w:spacing w:val="1"/>
        </w:rPr>
        <w:t>ke</w:t>
      </w:r>
      <w:r>
        <w:rPr>
          <w:rFonts w:ascii="Cambria" w:eastAsia="Cambria" w:hAnsi="Cambria" w:cs="Cambria"/>
        </w:rPr>
        <w:t>putu</w:t>
      </w:r>
      <w:r>
        <w:rPr>
          <w:rFonts w:ascii="Cambria" w:eastAsia="Cambria" w:hAnsi="Cambria" w:cs="Cambria"/>
          <w:spacing w:val="1"/>
        </w:rPr>
        <w:t>sa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spacing w:val="-1"/>
        </w:rPr>
        <w:t>b</w:t>
      </w:r>
      <w:r>
        <w:rPr>
          <w:rFonts w:ascii="Cambria" w:eastAsia="Cambria" w:hAnsi="Cambria" w:cs="Cambria"/>
        </w:rPr>
        <w:t>ut</w:t>
      </w:r>
      <w:proofErr w:type="spellEnd"/>
      <w:r>
        <w:rPr>
          <w:rFonts w:ascii="Cambria" w:eastAsia="Cambria" w:hAnsi="Cambria" w:cs="Cambria"/>
          <w:spacing w:val="2"/>
        </w:rPr>
        <w:t xml:space="preserve"> </w:t>
      </w:r>
      <w:r>
        <w:rPr>
          <w:rFonts w:ascii="Cambria" w:eastAsia="Cambria" w:hAnsi="Cambria" w:cs="Cambria"/>
        </w:rPr>
        <w:t>tid</w:t>
      </w:r>
      <w:r>
        <w:rPr>
          <w:rFonts w:ascii="Cambria" w:eastAsia="Cambria" w:hAnsi="Cambria" w:cs="Cambria"/>
          <w:spacing w:val="1"/>
        </w:rPr>
        <w:t>a</w:t>
      </w:r>
      <w:r>
        <w:rPr>
          <w:rFonts w:ascii="Cambria" w:eastAsia="Cambria" w:hAnsi="Cambria" w:cs="Cambria"/>
        </w:rPr>
        <w:t>k</w:t>
      </w:r>
      <w:r>
        <w:rPr>
          <w:rFonts w:ascii="Cambria" w:eastAsia="Cambria" w:hAnsi="Cambria" w:cs="Cambria"/>
          <w:spacing w:val="6"/>
        </w:rPr>
        <w:t xml:space="preserve"> </w:t>
      </w:r>
      <w:proofErr w:type="spellStart"/>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ugi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4"/>
        </w:rPr>
        <w:t xml:space="preserve"> </w:t>
      </w:r>
      <w:proofErr w:type="spellStart"/>
      <w:r>
        <w:rPr>
          <w:rFonts w:ascii="Cambria" w:eastAsia="Cambria" w:hAnsi="Cambria" w:cs="Cambria"/>
        </w:rPr>
        <w:t>pih</w:t>
      </w:r>
      <w:r>
        <w:rPr>
          <w:rFonts w:ascii="Cambria" w:eastAsia="Cambria" w:hAnsi="Cambria" w:cs="Cambria"/>
          <w:spacing w:val="1"/>
        </w:rPr>
        <w:t>a</w:t>
      </w:r>
      <w:r>
        <w:rPr>
          <w:rFonts w:ascii="Cambria" w:eastAsia="Cambria" w:hAnsi="Cambria" w:cs="Cambria"/>
          <w:spacing w:val="6"/>
        </w:rPr>
        <w:t>k</w:t>
      </w:r>
      <w:r>
        <w:rPr>
          <w:rFonts w:ascii="Cambria" w:eastAsia="Cambria" w:hAnsi="Cambria" w:cs="Cambria"/>
          <w:spacing w:val="1"/>
        </w:rPr>
        <w:t>-</w:t>
      </w:r>
      <w:r>
        <w:rPr>
          <w:rFonts w:ascii="Cambria" w:eastAsia="Cambria" w:hAnsi="Cambria" w:cs="Cambria"/>
        </w:rPr>
        <w:t>pih</w:t>
      </w:r>
      <w:r>
        <w:rPr>
          <w:rFonts w:ascii="Cambria" w:eastAsia="Cambria" w:hAnsi="Cambria" w:cs="Cambria"/>
          <w:spacing w:val="1"/>
        </w:rPr>
        <w:t>a</w:t>
      </w:r>
      <w:r>
        <w:rPr>
          <w:rFonts w:ascii="Cambria" w:eastAsia="Cambria" w:hAnsi="Cambria" w:cs="Cambria"/>
        </w:rPr>
        <w:t>k</w:t>
      </w:r>
      <w:proofErr w:type="spellEnd"/>
      <w:r>
        <w:rPr>
          <w:rFonts w:ascii="Cambria" w:eastAsia="Cambria" w:hAnsi="Cambria" w:cs="Cambria"/>
          <w:spacing w:val="-3"/>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2"/>
        </w:rPr>
        <w:t xml:space="preserve"> </w:t>
      </w:r>
      <w:proofErr w:type="spellStart"/>
      <w:r>
        <w:rPr>
          <w:rFonts w:ascii="Cambria" w:eastAsia="Cambria" w:hAnsi="Cambria" w:cs="Cambria"/>
          <w:spacing w:val="-1"/>
        </w:rPr>
        <w:t>b</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ke</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p>
    <w:p w14:paraId="0CF5F6BC" w14:textId="77777777" w:rsidR="00F645A8" w:rsidRDefault="00000000" w:rsidP="00DE493F">
      <w:pPr>
        <w:spacing w:before="24"/>
        <w:ind w:left="479" w:right="6909"/>
        <w:jc w:val="both"/>
        <w:rPr>
          <w:sz w:val="24"/>
          <w:szCs w:val="24"/>
        </w:rPr>
      </w:pP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aan</w:t>
      </w:r>
      <w:proofErr w:type="spellEnd"/>
      <w:r>
        <w:rPr>
          <w:sz w:val="24"/>
          <w:szCs w:val="24"/>
        </w:rPr>
        <w:t>.</w:t>
      </w:r>
    </w:p>
    <w:bookmarkEnd w:id="2"/>
    <w:p w14:paraId="53074CAF" w14:textId="77777777" w:rsidR="00F645A8" w:rsidRDefault="00000000" w:rsidP="00DE493F">
      <w:pPr>
        <w:spacing w:before="43"/>
        <w:ind w:left="119"/>
        <w:jc w:val="both"/>
        <w:rPr>
          <w:rFonts w:ascii="Cambria" w:eastAsia="Cambria" w:hAnsi="Cambria" w:cs="Cambria"/>
        </w:rPr>
      </w:pPr>
      <w:r>
        <w:rPr>
          <w:rFonts w:ascii="Cambria" w:eastAsia="Cambria" w:hAnsi="Cambria" w:cs="Cambria"/>
          <w:b/>
          <w:spacing w:val="1"/>
        </w:rPr>
        <w:t>D</w:t>
      </w:r>
      <w:r>
        <w:rPr>
          <w:rFonts w:ascii="Cambria" w:eastAsia="Cambria" w:hAnsi="Cambria" w:cs="Cambria"/>
          <w:b/>
        </w:rPr>
        <w:t>AFTAR</w:t>
      </w:r>
      <w:r>
        <w:rPr>
          <w:rFonts w:ascii="Cambria" w:eastAsia="Cambria" w:hAnsi="Cambria" w:cs="Cambria"/>
          <w:b/>
          <w:spacing w:val="-8"/>
        </w:rPr>
        <w:t xml:space="preserve"> </w:t>
      </w:r>
      <w:r>
        <w:rPr>
          <w:rFonts w:ascii="Cambria" w:eastAsia="Cambria" w:hAnsi="Cambria" w:cs="Cambria"/>
          <w:b/>
          <w:spacing w:val="2"/>
        </w:rPr>
        <w:t>P</w:t>
      </w:r>
      <w:r>
        <w:rPr>
          <w:rFonts w:ascii="Cambria" w:eastAsia="Cambria" w:hAnsi="Cambria" w:cs="Cambria"/>
          <w:b/>
        </w:rPr>
        <w:t>U</w:t>
      </w:r>
      <w:r>
        <w:rPr>
          <w:rFonts w:ascii="Cambria" w:eastAsia="Cambria" w:hAnsi="Cambria" w:cs="Cambria"/>
          <w:b/>
          <w:spacing w:val="1"/>
        </w:rPr>
        <w:t>S</w:t>
      </w:r>
      <w:r>
        <w:rPr>
          <w:rFonts w:ascii="Cambria" w:eastAsia="Cambria" w:hAnsi="Cambria" w:cs="Cambria"/>
          <w:b/>
        </w:rPr>
        <w:t>TAKA</w:t>
      </w:r>
    </w:p>
    <w:p w14:paraId="5A15ACDD" w14:textId="77777777" w:rsidR="00F645A8" w:rsidRDefault="00000000" w:rsidP="00927A17">
      <w:pPr>
        <w:spacing w:before="34" w:line="275" w:lineRule="auto"/>
        <w:ind w:left="839" w:right="91" w:hanging="720"/>
        <w:jc w:val="both"/>
        <w:rPr>
          <w:rFonts w:ascii="Cambria" w:eastAsia="Cambria" w:hAnsi="Cambria" w:cs="Cambria"/>
        </w:rPr>
      </w:pPr>
      <w:r>
        <w:rPr>
          <w:rFonts w:ascii="Cambria" w:eastAsia="Cambria" w:hAnsi="Cambria" w:cs="Cambria"/>
          <w:spacing w:val="1"/>
        </w:rPr>
        <w:t>A</w:t>
      </w:r>
      <w:r>
        <w:rPr>
          <w:rFonts w:ascii="Cambria" w:eastAsia="Cambria" w:hAnsi="Cambria" w:cs="Cambria"/>
        </w:rPr>
        <w:t>m</w:t>
      </w:r>
      <w:r>
        <w:rPr>
          <w:rFonts w:ascii="Cambria" w:eastAsia="Cambria" w:hAnsi="Cambria" w:cs="Cambria"/>
          <w:spacing w:val="1"/>
        </w:rPr>
        <w:t>al</w:t>
      </w:r>
      <w:r>
        <w:rPr>
          <w:rFonts w:ascii="Cambria" w:eastAsia="Cambria" w:hAnsi="Cambria" w:cs="Cambria"/>
        </w:rPr>
        <w:t>ia</w:t>
      </w:r>
      <w:r>
        <w:rPr>
          <w:rFonts w:ascii="Cambria" w:eastAsia="Cambria" w:hAnsi="Cambria" w:cs="Cambria"/>
          <w:spacing w:val="-13"/>
        </w:rPr>
        <w:t xml:space="preserve"> </w:t>
      </w:r>
      <w:proofErr w:type="spellStart"/>
      <w:r>
        <w:rPr>
          <w:rFonts w:ascii="Cambria" w:eastAsia="Cambria" w:hAnsi="Cambria" w:cs="Cambria"/>
          <w:spacing w:val="1"/>
        </w:rPr>
        <w:t>Fac</w:t>
      </w:r>
      <w:r>
        <w:rPr>
          <w:rFonts w:ascii="Cambria" w:eastAsia="Cambria" w:hAnsi="Cambria" w:cs="Cambria"/>
        </w:rPr>
        <w:t>hrudi</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7"/>
        </w:rPr>
        <w:t xml:space="preserve"> </w:t>
      </w:r>
      <w:r>
        <w:rPr>
          <w:rFonts w:ascii="Cambria" w:eastAsia="Cambria" w:hAnsi="Cambria" w:cs="Cambria"/>
        </w:rPr>
        <w:t>K.</w:t>
      </w:r>
      <w:r>
        <w:rPr>
          <w:rFonts w:ascii="Cambria" w:eastAsia="Cambria" w:hAnsi="Cambria" w:cs="Cambria"/>
          <w:spacing w:val="-11"/>
        </w:rPr>
        <w:t xml:space="preserve"> </w:t>
      </w:r>
      <w:r>
        <w:rPr>
          <w:rFonts w:ascii="Cambria" w:eastAsia="Cambria" w:hAnsi="Cambria" w:cs="Cambria"/>
          <w:spacing w:val="1"/>
        </w:rPr>
        <w:t>(</w:t>
      </w:r>
      <w:r>
        <w:rPr>
          <w:rFonts w:ascii="Cambria" w:eastAsia="Cambria" w:hAnsi="Cambria" w:cs="Cambria"/>
        </w:rPr>
        <w:t>2008</w:t>
      </w:r>
      <w:r>
        <w:rPr>
          <w:rFonts w:ascii="Cambria" w:eastAsia="Cambria" w:hAnsi="Cambria" w:cs="Cambria"/>
          <w:spacing w:val="1"/>
        </w:rPr>
        <w:t>)</w:t>
      </w:r>
      <w:r>
        <w:rPr>
          <w:rFonts w:ascii="Cambria" w:eastAsia="Cambria" w:hAnsi="Cambria" w:cs="Cambria"/>
        </w:rPr>
        <w:t>.</w:t>
      </w:r>
      <w:r>
        <w:rPr>
          <w:rFonts w:ascii="Cambria" w:eastAsia="Cambria" w:hAnsi="Cambria" w:cs="Cambria"/>
          <w:spacing w:val="-12"/>
        </w:rPr>
        <w:t xml:space="preserve"> </w:t>
      </w:r>
      <w:proofErr w:type="spellStart"/>
      <w:r>
        <w:rPr>
          <w:rFonts w:ascii="Cambria" w:eastAsia="Cambria" w:hAnsi="Cambria" w:cs="Cambria"/>
        </w:rPr>
        <w:t>Ke</w:t>
      </w:r>
      <w:r>
        <w:rPr>
          <w:rFonts w:ascii="Cambria" w:eastAsia="Cambria" w:hAnsi="Cambria" w:cs="Cambria"/>
          <w:spacing w:val="1"/>
        </w:rPr>
        <w:t>s</w:t>
      </w:r>
      <w:r>
        <w:rPr>
          <w:rFonts w:ascii="Cambria" w:eastAsia="Cambria" w:hAnsi="Cambria" w:cs="Cambria"/>
        </w:rPr>
        <w:t>u</w:t>
      </w:r>
      <w:r>
        <w:rPr>
          <w:rFonts w:ascii="Cambria" w:eastAsia="Cambria" w:hAnsi="Cambria" w:cs="Cambria"/>
          <w:spacing w:val="1"/>
        </w:rPr>
        <w:t>l</w:t>
      </w:r>
      <w:r>
        <w:rPr>
          <w:rFonts w:ascii="Cambria" w:eastAsia="Cambria" w:hAnsi="Cambria" w:cs="Cambria"/>
        </w:rPr>
        <w:t>itan</w:t>
      </w:r>
      <w:proofErr w:type="spellEnd"/>
      <w:r>
        <w:rPr>
          <w:rFonts w:ascii="Cambria" w:eastAsia="Cambria" w:hAnsi="Cambria" w:cs="Cambria"/>
          <w:spacing w:val="-17"/>
        </w:rPr>
        <w:t xml:space="preserve"> </w:t>
      </w:r>
      <w:proofErr w:type="spellStart"/>
      <w:r>
        <w:rPr>
          <w:rFonts w:ascii="Cambria" w:eastAsia="Cambria" w:hAnsi="Cambria" w:cs="Cambria"/>
        </w:rPr>
        <w:t>Keu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w w:val="99"/>
        </w:rPr>
        <w:t>P</w:t>
      </w:r>
      <w:r>
        <w:rPr>
          <w:rFonts w:ascii="Cambria" w:eastAsia="Cambria" w:hAnsi="Cambria" w:cs="Cambria"/>
          <w:spacing w:val="1"/>
          <w:w w:val="99"/>
        </w:rPr>
        <w:t>e</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sa</w:t>
      </w:r>
      <w:r>
        <w:rPr>
          <w:rFonts w:ascii="Cambria" w:eastAsia="Cambria" w:hAnsi="Cambria" w:cs="Cambria"/>
          <w:w w:val="99"/>
        </w:rPr>
        <w:t>h</w:t>
      </w:r>
      <w:r>
        <w:rPr>
          <w:rFonts w:ascii="Cambria" w:eastAsia="Cambria" w:hAnsi="Cambria" w:cs="Cambria"/>
          <w:spacing w:val="1"/>
          <w:w w:val="99"/>
        </w:rPr>
        <w:t>aa</w:t>
      </w:r>
      <w:r>
        <w:rPr>
          <w:rFonts w:ascii="Cambria" w:eastAsia="Cambria" w:hAnsi="Cambria" w:cs="Cambria"/>
          <w:w w:val="99"/>
        </w:rPr>
        <w:t>n</w:t>
      </w:r>
      <w:r>
        <w:rPr>
          <w:rFonts w:ascii="Cambria" w:eastAsia="Cambria" w:hAnsi="Cambria" w:cs="Cambria"/>
          <w:spacing w:val="-8"/>
          <w:w w:val="9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l</w:t>
      </w:r>
      <w:r>
        <w:rPr>
          <w:rFonts w:ascii="Cambria" w:eastAsia="Cambria" w:hAnsi="Cambria" w:cs="Cambria"/>
          <w:spacing w:val="-14"/>
        </w:rPr>
        <w:t xml:space="preserve"> </w:t>
      </w:r>
      <w:r>
        <w:rPr>
          <w:rFonts w:ascii="Cambria" w:eastAsia="Cambria" w:hAnsi="Cambria" w:cs="Cambria"/>
          <w:spacing w:val="1"/>
        </w:rPr>
        <w:t>(</w:t>
      </w:r>
      <w:proofErr w:type="spellStart"/>
      <w:r>
        <w:rPr>
          <w:rFonts w:ascii="Cambria" w:eastAsia="Cambria" w:hAnsi="Cambria" w:cs="Cambria"/>
        </w:rPr>
        <w:t>Te</w:t>
      </w:r>
      <w:r>
        <w:rPr>
          <w:rFonts w:ascii="Cambria" w:eastAsia="Cambria" w:hAnsi="Cambria" w:cs="Cambria"/>
          <w:spacing w:val="-1"/>
        </w:rPr>
        <w:t>rb</w:t>
      </w:r>
      <w:r>
        <w:rPr>
          <w:rFonts w:ascii="Cambria" w:eastAsia="Cambria" w:hAnsi="Cambria" w:cs="Cambria"/>
        </w:rPr>
        <w:t>it</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5"/>
        </w:rPr>
        <w:t xml:space="preserve"> </w:t>
      </w:r>
      <w:r>
        <w:rPr>
          <w:rFonts w:ascii="Cambria" w:eastAsia="Cambria" w:hAnsi="Cambria" w:cs="Cambria"/>
        </w:rPr>
        <w:t>P).</w:t>
      </w:r>
      <w:r>
        <w:rPr>
          <w:rFonts w:ascii="Cambria" w:eastAsia="Cambria" w:hAnsi="Cambria" w:cs="Cambria"/>
          <w:spacing w:val="-10"/>
        </w:rPr>
        <w:t xml:space="preserve"> </w:t>
      </w:r>
      <w:r>
        <w:rPr>
          <w:rFonts w:ascii="Cambria" w:eastAsia="Cambria" w:hAnsi="Cambria" w:cs="Cambria"/>
          <w:spacing w:val="1"/>
        </w:rPr>
        <w:t>Me</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w:t>
      </w:r>
      <w:r>
        <w:rPr>
          <w:rFonts w:ascii="Cambria" w:eastAsia="Cambria" w:hAnsi="Cambria" w:cs="Cambria"/>
          <w:spacing w:val="-14"/>
        </w:rPr>
        <w:t xml:space="preserve"> </w:t>
      </w:r>
      <w:r>
        <w:rPr>
          <w:rFonts w:ascii="Cambria" w:eastAsia="Cambria" w:hAnsi="Cambria" w:cs="Cambria"/>
        </w:rPr>
        <w:t>I</w:t>
      </w:r>
      <w:r>
        <w:rPr>
          <w:rFonts w:ascii="Cambria" w:eastAsia="Cambria" w:hAnsi="Cambria" w:cs="Cambria"/>
          <w:spacing w:val="2"/>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r>
        <w:rPr>
          <w:rFonts w:ascii="Cambria" w:eastAsia="Cambria" w:hAnsi="Cambria" w:cs="Cambria"/>
        </w:rPr>
        <w:t>: USU</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spacing w:val="1"/>
        </w:rPr>
        <w:t>ess</w:t>
      </w:r>
      <w:r>
        <w:rPr>
          <w:rFonts w:ascii="Cambria" w:eastAsia="Cambria" w:hAnsi="Cambria" w:cs="Cambria"/>
        </w:rPr>
        <w:t>.</w:t>
      </w:r>
    </w:p>
    <w:p w14:paraId="0C958B95" w14:textId="77777777" w:rsidR="00F645A8" w:rsidRDefault="00000000" w:rsidP="00927A17">
      <w:pPr>
        <w:spacing w:before="2" w:line="275" w:lineRule="auto"/>
        <w:ind w:left="839" w:right="91" w:hanging="720"/>
        <w:jc w:val="both"/>
        <w:rPr>
          <w:rFonts w:ascii="Cambria" w:eastAsia="Cambria" w:hAnsi="Cambria" w:cs="Cambria"/>
        </w:rPr>
      </w:pP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r</w:t>
      </w:r>
      <w:r>
        <w:rPr>
          <w:rFonts w:ascii="Cambria" w:eastAsia="Cambria" w:hAnsi="Cambria" w:cs="Cambria"/>
        </w:rPr>
        <w:t>iy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&amp; </w:t>
      </w:r>
      <w:proofErr w:type="spellStart"/>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y</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 xml:space="preserve">S. </w:t>
      </w:r>
      <w:r>
        <w:rPr>
          <w:rFonts w:ascii="Cambria" w:eastAsia="Cambria" w:hAnsi="Cambria" w:cs="Cambria"/>
          <w:spacing w:val="1"/>
        </w:rPr>
        <w:t>(</w:t>
      </w:r>
      <w:r>
        <w:rPr>
          <w:rFonts w:ascii="Cambria" w:eastAsia="Cambria" w:hAnsi="Cambria" w:cs="Cambria"/>
        </w:rPr>
        <w:t>2016</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8"/>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Kli</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ka</w:t>
      </w:r>
      <w:r>
        <w:rPr>
          <w:rFonts w:ascii="Cambria" w:eastAsia="Cambria" w:hAnsi="Cambria" w:cs="Cambria"/>
        </w:rPr>
        <w:t xml:space="preserve">t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tu</w:t>
      </w:r>
      <w:r>
        <w:rPr>
          <w:rFonts w:ascii="Cambria" w:eastAsia="Cambria" w:hAnsi="Cambria" w:cs="Cambria"/>
          <w:spacing w:val="2"/>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ha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Kli</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w:t>
      </w:r>
      <w:r>
        <w:rPr>
          <w:rFonts w:ascii="Cambria" w:eastAsia="Cambria" w:hAnsi="Cambria" w:cs="Cambria"/>
          <w:spacing w:val="-6"/>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3"/>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i/>
          <w:spacing w:val="3"/>
        </w:rPr>
        <w:t>J</w:t>
      </w:r>
      <w:r>
        <w:rPr>
          <w:rFonts w:ascii="Cambria" w:eastAsia="Cambria" w:hAnsi="Cambria" w:cs="Cambria"/>
          <w:i/>
          <w:spacing w:val="-1"/>
        </w:rPr>
        <w:t>u</w:t>
      </w:r>
      <w:r>
        <w:rPr>
          <w:rFonts w:ascii="Cambria" w:eastAsia="Cambria" w:hAnsi="Cambria" w:cs="Cambria"/>
          <w:i/>
        </w:rPr>
        <w:t>rnal</w:t>
      </w:r>
      <w:proofErr w:type="spellEnd"/>
      <w:r>
        <w:rPr>
          <w:rFonts w:ascii="Cambria" w:eastAsia="Cambria" w:hAnsi="Cambria" w:cs="Cambria"/>
          <w:i/>
          <w:spacing w:val="-4"/>
        </w:rPr>
        <w:t xml:space="preserve"> </w:t>
      </w:r>
      <w:proofErr w:type="spellStart"/>
      <w:r>
        <w:rPr>
          <w:rFonts w:ascii="Cambria" w:eastAsia="Cambria" w:hAnsi="Cambria" w:cs="Cambria"/>
          <w:i/>
        </w:rPr>
        <w:t>A</w:t>
      </w:r>
      <w:r>
        <w:rPr>
          <w:rFonts w:ascii="Cambria" w:eastAsia="Cambria" w:hAnsi="Cambria" w:cs="Cambria"/>
          <w:i/>
          <w:spacing w:val="2"/>
        </w:rPr>
        <w:t>k</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ta</w:t>
      </w:r>
      <w:r>
        <w:rPr>
          <w:rFonts w:ascii="Cambria" w:eastAsia="Cambria" w:hAnsi="Cambria" w:cs="Cambria"/>
          <w:i/>
          <w:spacing w:val="-1"/>
        </w:rPr>
        <w:t>n</w:t>
      </w:r>
      <w:r>
        <w:rPr>
          <w:rFonts w:ascii="Cambria" w:eastAsia="Cambria" w:hAnsi="Cambria" w:cs="Cambria"/>
          <w:i/>
          <w:spacing w:val="1"/>
        </w:rPr>
        <w:t>s</w:t>
      </w:r>
      <w:r>
        <w:rPr>
          <w:rFonts w:ascii="Cambria" w:eastAsia="Cambria" w:hAnsi="Cambria" w:cs="Cambria"/>
          <w:i/>
        </w:rPr>
        <w:t>i</w:t>
      </w:r>
      <w:proofErr w:type="spellEnd"/>
      <w:r>
        <w:rPr>
          <w:rFonts w:ascii="Cambria" w:eastAsia="Cambria" w:hAnsi="Cambria" w:cs="Cambria"/>
          <w:i/>
          <w:spacing w:val="-8"/>
        </w:rPr>
        <w:t xml:space="preserve"> </w:t>
      </w:r>
      <w:proofErr w:type="spellStart"/>
      <w:r>
        <w:rPr>
          <w:rFonts w:ascii="Cambria" w:eastAsia="Cambria" w:hAnsi="Cambria" w:cs="Cambria"/>
          <w:i/>
        </w:rPr>
        <w:t>Po</w:t>
      </w:r>
      <w:r>
        <w:rPr>
          <w:rFonts w:ascii="Cambria" w:eastAsia="Cambria" w:hAnsi="Cambria" w:cs="Cambria"/>
          <w:i/>
          <w:spacing w:val="-1"/>
        </w:rPr>
        <w:t>l</w:t>
      </w:r>
      <w:r>
        <w:rPr>
          <w:rFonts w:ascii="Cambria" w:eastAsia="Cambria" w:hAnsi="Cambria" w:cs="Cambria"/>
          <w:i/>
          <w:spacing w:val="1"/>
        </w:rPr>
        <w:t>it</w:t>
      </w:r>
      <w:r>
        <w:rPr>
          <w:rFonts w:ascii="Cambria" w:eastAsia="Cambria" w:hAnsi="Cambria" w:cs="Cambria"/>
          <w:i/>
          <w:spacing w:val="2"/>
        </w:rPr>
        <w:t>e</w:t>
      </w:r>
      <w:r>
        <w:rPr>
          <w:rFonts w:ascii="Cambria" w:eastAsia="Cambria" w:hAnsi="Cambria" w:cs="Cambria"/>
          <w:i/>
          <w:spacing w:val="-1"/>
        </w:rPr>
        <w:t>kn</w:t>
      </w:r>
      <w:r>
        <w:rPr>
          <w:rFonts w:ascii="Cambria" w:eastAsia="Cambria" w:hAnsi="Cambria" w:cs="Cambria"/>
          <w:i/>
          <w:spacing w:val="1"/>
        </w:rPr>
        <w:t>i</w:t>
      </w:r>
      <w:r>
        <w:rPr>
          <w:rFonts w:ascii="Cambria" w:eastAsia="Cambria" w:hAnsi="Cambria" w:cs="Cambria"/>
          <w:i/>
        </w:rPr>
        <w:t>k</w:t>
      </w:r>
      <w:proofErr w:type="spellEnd"/>
      <w:r>
        <w:rPr>
          <w:rFonts w:ascii="Cambria" w:eastAsia="Cambria" w:hAnsi="Cambria" w:cs="Cambria"/>
          <w:i/>
          <w:spacing w:val="-7"/>
        </w:rPr>
        <w:t xml:space="preserve"> </w:t>
      </w:r>
      <w:proofErr w:type="spellStart"/>
      <w:r>
        <w:rPr>
          <w:rFonts w:ascii="Cambria" w:eastAsia="Cambria" w:hAnsi="Cambria" w:cs="Cambria"/>
          <w:i/>
        </w:rPr>
        <w:t>Seka</w:t>
      </w:r>
      <w:r>
        <w:rPr>
          <w:rFonts w:ascii="Cambria" w:eastAsia="Cambria" w:hAnsi="Cambria" w:cs="Cambria"/>
          <w:i/>
          <w:spacing w:val="2"/>
        </w:rPr>
        <w:t>y</w:t>
      </w:r>
      <w:r>
        <w:rPr>
          <w:rFonts w:ascii="Cambria" w:eastAsia="Cambria" w:hAnsi="Cambria" w:cs="Cambria"/>
          <w:i/>
          <w:spacing w:val="3"/>
        </w:rPr>
        <w:t>u</w:t>
      </w:r>
      <w:proofErr w:type="spellEnd"/>
      <w:r>
        <w:rPr>
          <w:rFonts w:ascii="Cambria" w:eastAsia="Cambria" w:hAnsi="Cambria" w:cs="Cambria"/>
        </w:rPr>
        <w:t>, Vol</w:t>
      </w:r>
      <w:r>
        <w:rPr>
          <w:rFonts w:ascii="Cambria" w:eastAsia="Cambria" w:hAnsi="Cambria" w:cs="Cambria"/>
          <w:spacing w:val="-3"/>
        </w:rPr>
        <w:t xml:space="preserve"> </w:t>
      </w:r>
      <w:r>
        <w:rPr>
          <w:rFonts w:ascii="Cambria" w:eastAsia="Cambria" w:hAnsi="Cambria" w:cs="Cambria"/>
        </w:rPr>
        <w:t>IV,</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o1,</w:t>
      </w:r>
      <w:r>
        <w:rPr>
          <w:rFonts w:ascii="Cambria" w:eastAsia="Cambria" w:hAnsi="Cambria" w:cs="Cambria"/>
          <w:spacing w:val="-3"/>
        </w:rPr>
        <w:t xml:space="preserve"> </w:t>
      </w:r>
      <w:proofErr w:type="spellStart"/>
      <w:r>
        <w:rPr>
          <w:rFonts w:ascii="Cambria" w:eastAsia="Cambria" w:hAnsi="Cambria" w:cs="Cambria"/>
        </w:rPr>
        <w:t>Tah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2016,</w:t>
      </w:r>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2"/>
        </w:rPr>
        <w:t>SS</w:t>
      </w:r>
      <w:r>
        <w:rPr>
          <w:rFonts w:ascii="Cambria" w:eastAsia="Cambria" w:hAnsi="Cambria" w:cs="Cambria"/>
          <w:spacing w:val="1"/>
        </w:rPr>
        <w:t>N</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240</w:t>
      </w:r>
      <w:r>
        <w:rPr>
          <w:rFonts w:ascii="Cambria" w:eastAsia="Cambria" w:hAnsi="Cambria" w:cs="Cambria"/>
          <w:spacing w:val="3"/>
        </w:rPr>
        <w:t>7</w:t>
      </w:r>
      <w:r>
        <w:rPr>
          <w:rFonts w:ascii="Cambria" w:eastAsia="Cambria" w:hAnsi="Cambria" w:cs="Cambria"/>
          <w:spacing w:val="1"/>
        </w:rPr>
        <w:t>-</w:t>
      </w:r>
      <w:r>
        <w:rPr>
          <w:rFonts w:ascii="Cambria" w:eastAsia="Cambria" w:hAnsi="Cambria" w:cs="Cambria"/>
        </w:rPr>
        <w:t>2184.</w:t>
      </w:r>
      <w:r>
        <w:rPr>
          <w:rFonts w:ascii="Cambria" w:eastAsia="Cambria" w:hAnsi="Cambria" w:cs="Cambria"/>
          <w:spacing w:val="-10"/>
        </w:rPr>
        <w:t xml:space="preserve"> </w:t>
      </w:r>
      <w:proofErr w:type="spellStart"/>
      <w:r>
        <w:rPr>
          <w:rFonts w:ascii="Cambria" w:eastAsia="Cambria" w:hAnsi="Cambria" w:cs="Cambria"/>
          <w:i/>
          <w:spacing w:val="3"/>
        </w:rPr>
        <w:t>J</w:t>
      </w:r>
      <w:r>
        <w:rPr>
          <w:rFonts w:ascii="Cambria" w:eastAsia="Cambria" w:hAnsi="Cambria" w:cs="Cambria"/>
          <w:i/>
          <w:spacing w:val="-1"/>
        </w:rPr>
        <w:t>u</w:t>
      </w:r>
      <w:r>
        <w:rPr>
          <w:rFonts w:ascii="Cambria" w:eastAsia="Cambria" w:hAnsi="Cambria" w:cs="Cambria"/>
          <w:i/>
        </w:rPr>
        <w:t>rnal</w:t>
      </w:r>
      <w:proofErr w:type="spellEnd"/>
      <w:r>
        <w:rPr>
          <w:rFonts w:ascii="Cambria" w:eastAsia="Cambria" w:hAnsi="Cambria" w:cs="Cambria"/>
          <w:i/>
          <w:spacing w:val="-4"/>
        </w:rPr>
        <w:t xml:space="preserve"> </w:t>
      </w:r>
      <w:proofErr w:type="spellStart"/>
      <w:r>
        <w:rPr>
          <w:rFonts w:ascii="Cambria" w:eastAsia="Cambria" w:hAnsi="Cambria" w:cs="Cambria"/>
          <w:i/>
        </w:rPr>
        <w:t>A</w:t>
      </w:r>
      <w:r>
        <w:rPr>
          <w:rFonts w:ascii="Cambria" w:eastAsia="Cambria" w:hAnsi="Cambria" w:cs="Cambria"/>
          <w:i/>
          <w:spacing w:val="2"/>
        </w:rPr>
        <w:t>k</w:t>
      </w:r>
      <w:r>
        <w:rPr>
          <w:rFonts w:ascii="Cambria" w:eastAsia="Cambria" w:hAnsi="Cambria" w:cs="Cambria"/>
          <w:i/>
          <w:spacing w:val="-1"/>
        </w:rPr>
        <w:t>un</w:t>
      </w:r>
      <w:r>
        <w:rPr>
          <w:rFonts w:ascii="Cambria" w:eastAsia="Cambria" w:hAnsi="Cambria" w:cs="Cambria"/>
          <w:i/>
          <w:spacing w:val="1"/>
        </w:rPr>
        <w:t>t</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spacing w:val="1"/>
        </w:rPr>
        <w:t>s</w:t>
      </w:r>
      <w:r>
        <w:rPr>
          <w:rFonts w:ascii="Cambria" w:eastAsia="Cambria" w:hAnsi="Cambria" w:cs="Cambria"/>
          <w:i/>
        </w:rPr>
        <w:t>i</w:t>
      </w:r>
      <w:proofErr w:type="spellEnd"/>
      <w:r>
        <w:rPr>
          <w:rFonts w:ascii="Cambria" w:eastAsia="Cambria" w:hAnsi="Cambria" w:cs="Cambria"/>
          <w:i/>
          <w:spacing w:val="-8"/>
        </w:rPr>
        <w:t xml:space="preserve"> </w:t>
      </w:r>
      <w:proofErr w:type="spellStart"/>
      <w:r>
        <w:rPr>
          <w:rFonts w:ascii="Cambria" w:eastAsia="Cambria" w:hAnsi="Cambria" w:cs="Cambria"/>
          <w:i/>
        </w:rPr>
        <w:t>Po</w:t>
      </w:r>
      <w:r>
        <w:rPr>
          <w:rFonts w:ascii="Cambria" w:eastAsia="Cambria" w:hAnsi="Cambria" w:cs="Cambria"/>
          <w:i/>
          <w:spacing w:val="-1"/>
        </w:rPr>
        <w:t>l</w:t>
      </w:r>
      <w:r>
        <w:rPr>
          <w:rFonts w:ascii="Cambria" w:eastAsia="Cambria" w:hAnsi="Cambria" w:cs="Cambria"/>
          <w:i/>
          <w:spacing w:val="1"/>
        </w:rPr>
        <w:t>it</w:t>
      </w:r>
      <w:r>
        <w:rPr>
          <w:rFonts w:ascii="Cambria" w:eastAsia="Cambria" w:hAnsi="Cambria" w:cs="Cambria"/>
          <w:i/>
        </w:rPr>
        <w:t>e</w:t>
      </w:r>
      <w:r>
        <w:rPr>
          <w:rFonts w:ascii="Cambria" w:eastAsia="Cambria" w:hAnsi="Cambria" w:cs="Cambria"/>
          <w:i/>
          <w:spacing w:val="2"/>
        </w:rPr>
        <w:t>k</w:t>
      </w:r>
      <w:r>
        <w:rPr>
          <w:rFonts w:ascii="Cambria" w:eastAsia="Cambria" w:hAnsi="Cambria" w:cs="Cambria"/>
          <w:i/>
          <w:spacing w:val="-1"/>
        </w:rPr>
        <w:t>n</w:t>
      </w:r>
      <w:r>
        <w:rPr>
          <w:rFonts w:ascii="Cambria" w:eastAsia="Cambria" w:hAnsi="Cambria" w:cs="Cambria"/>
          <w:i/>
          <w:spacing w:val="1"/>
        </w:rPr>
        <w:t>i</w:t>
      </w:r>
      <w:r>
        <w:rPr>
          <w:rFonts w:ascii="Cambria" w:eastAsia="Cambria" w:hAnsi="Cambria" w:cs="Cambria"/>
          <w:i/>
        </w:rPr>
        <w:t>k</w:t>
      </w:r>
      <w:proofErr w:type="spellEnd"/>
      <w:r>
        <w:rPr>
          <w:rFonts w:ascii="Cambria" w:eastAsia="Cambria" w:hAnsi="Cambria" w:cs="Cambria"/>
          <w:i/>
          <w:spacing w:val="-9"/>
        </w:rPr>
        <w:t xml:space="preserve"> </w:t>
      </w:r>
      <w:proofErr w:type="spellStart"/>
      <w:r>
        <w:rPr>
          <w:rFonts w:ascii="Cambria" w:eastAsia="Cambria" w:hAnsi="Cambria" w:cs="Cambria"/>
          <w:i/>
        </w:rPr>
        <w:t>S</w:t>
      </w:r>
      <w:r>
        <w:rPr>
          <w:rFonts w:ascii="Cambria" w:eastAsia="Cambria" w:hAnsi="Cambria" w:cs="Cambria"/>
          <w:i/>
          <w:spacing w:val="2"/>
        </w:rPr>
        <w:t>e</w:t>
      </w:r>
      <w:r>
        <w:rPr>
          <w:rFonts w:ascii="Cambria" w:eastAsia="Cambria" w:hAnsi="Cambria" w:cs="Cambria"/>
          <w:i/>
          <w:spacing w:val="-1"/>
        </w:rPr>
        <w:t>k</w:t>
      </w:r>
      <w:r>
        <w:rPr>
          <w:rFonts w:ascii="Cambria" w:eastAsia="Cambria" w:hAnsi="Cambria" w:cs="Cambria"/>
          <w:i/>
          <w:spacing w:val="1"/>
        </w:rPr>
        <w:t>a</w:t>
      </w:r>
      <w:r>
        <w:rPr>
          <w:rFonts w:ascii="Cambria" w:eastAsia="Cambria" w:hAnsi="Cambria" w:cs="Cambria"/>
          <w:i/>
        </w:rPr>
        <w:t>y</w:t>
      </w:r>
      <w:r>
        <w:rPr>
          <w:rFonts w:ascii="Cambria" w:eastAsia="Cambria" w:hAnsi="Cambria" w:cs="Cambria"/>
          <w:i/>
          <w:spacing w:val="-1"/>
        </w:rPr>
        <w:t>u</w:t>
      </w:r>
      <w:proofErr w:type="spellEnd"/>
      <w:r>
        <w:rPr>
          <w:rFonts w:ascii="Cambria" w:eastAsia="Cambria" w:hAnsi="Cambria" w:cs="Cambria"/>
          <w:i/>
        </w:rPr>
        <w:t>,</w:t>
      </w:r>
      <w:r>
        <w:rPr>
          <w:rFonts w:ascii="Cambria" w:eastAsia="Cambria" w:hAnsi="Cambria" w:cs="Cambria"/>
          <w:i/>
          <w:spacing w:val="-2"/>
        </w:rPr>
        <w:t xml:space="preserve"> </w:t>
      </w:r>
      <w:r>
        <w:rPr>
          <w:rFonts w:ascii="Cambria" w:eastAsia="Cambria" w:hAnsi="Cambria" w:cs="Cambria"/>
          <w:spacing w:val="2"/>
        </w:rPr>
        <w:t>I</w:t>
      </w:r>
      <w:r>
        <w:rPr>
          <w:rFonts w:ascii="Cambria" w:eastAsia="Cambria" w:hAnsi="Cambria" w:cs="Cambria"/>
        </w:rPr>
        <w:t>V</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1</w:t>
      </w:r>
      <w:r>
        <w:rPr>
          <w:rFonts w:ascii="Cambria" w:eastAsia="Cambria" w:hAnsi="Cambria" w:cs="Cambria"/>
          <w:spacing w:val="1"/>
        </w:rPr>
        <w:t>)</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4</w:t>
      </w:r>
      <w:r>
        <w:rPr>
          <w:rFonts w:ascii="Cambria" w:eastAsia="Cambria" w:hAnsi="Cambria" w:cs="Cambria"/>
          <w:spacing w:val="1"/>
        </w:rPr>
        <w:t>5–</w:t>
      </w:r>
      <w:r>
        <w:rPr>
          <w:rFonts w:ascii="Cambria" w:eastAsia="Cambria" w:hAnsi="Cambria" w:cs="Cambria"/>
        </w:rPr>
        <w:t>56.</w:t>
      </w:r>
    </w:p>
    <w:p w14:paraId="601878D1" w14:textId="77777777" w:rsidR="00F645A8" w:rsidRDefault="00000000" w:rsidP="00927A17">
      <w:pPr>
        <w:spacing w:before="2"/>
        <w:ind w:left="119" w:right="91"/>
        <w:jc w:val="both"/>
        <w:rPr>
          <w:rFonts w:ascii="Cambria" w:eastAsia="Cambria" w:hAnsi="Cambria" w:cs="Cambria"/>
        </w:rPr>
      </w:pPr>
      <w:proofErr w:type="spellStart"/>
      <w:r>
        <w:rPr>
          <w:rFonts w:ascii="Cambria" w:eastAsia="Cambria" w:hAnsi="Cambria" w:cs="Cambria"/>
        </w:rPr>
        <w:t>D</w:t>
      </w:r>
      <w:r>
        <w:rPr>
          <w:rFonts w:ascii="Cambria" w:eastAsia="Cambria" w:hAnsi="Cambria" w:cs="Cambria"/>
          <w:spacing w:val="-1"/>
        </w:rPr>
        <w:t>w</w:t>
      </w:r>
      <w:r>
        <w:rPr>
          <w:rFonts w:ascii="Cambria" w:eastAsia="Cambria" w:hAnsi="Cambria" w:cs="Cambria"/>
        </w:rPr>
        <w:t>iy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E</w:t>
      </w:r>
      <w:r>
        <w:rPr>
          <w:rFonts w:ascii="Cambria" w:eastAsia="Cambria" w:hAnsi="Cambria" w:cs="Cambria"/>
          <w:spacing w:val="2"/>
        </w:rPr>
        <w:t>.</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&amp;</w:t>
      </w:r>
      <w:r>
        <w:rPr>
          <w:rFonts w:ascii="Cambria" w:eastAsia="Cambria" w:hAnsi="Cambria" w:cs="Cambria"/>
          <w:spacing w:val="1"/>
        </w:rPr>
        <w:t xml:space="preserve"> </w:t>
      </w:r>
      <w:proofErr w:type="spellStart"/>
      <w:r>
        <w:rPr>
          <w:rFonts w:ascii="Cambria" w:eastAsia="Cambria" w:hAnsi="Cambria" w:cs="Cambria"/>
        </w:rPr>
        <w:t>S</w:t>
      </w:r>
      <w:r>
        <w:rPr>
          <w:rFonts w:ascii="Cambria" w:eastAsia="Cambria" w:hAnsi="Cambria" w:cs="Cambria"/>
          <w:spacing w:val="1"/>
        </w:rPr>
        <w:t>a</w:t>
      </w:r>
      <w:r>
        <w:rPr>
          <w:rFonts w:ascii="Cambria" w:eastAsia="Cambria" w:hAnsi="Cambria" w:cs="Cambria"/>
        </w:rPr>
        <w:t>b</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F</w:t>
      </w:r>
      <w:r>
        <w:rPr>
          <w:rFonts w:ascii="Cambria" w:eastAsia="Cambria" w:hAnsi="Cambria" w:cs="Cambria"/>
          <w:spacing w:val="-1"/>
        </w:rPr>
        <w:t>a</w:t>
      </w:r>
      <w:r>
        <w:rPr>
          <w:rFonts w:ascii="Cambria" w:eastAsia="Cambria" w:hAnsi="Cambria" w:cs="Cambria"/>
          <w:spacing w:val="1"/>
        </w:rPr>
        <w:t>k</w:t>
      </w:r>
      <w:r>
        <w:rPr>
          <w:rFonts w:ascii="Cambria" w:eastAsia="Cambria" w:hAnsi="Cambria" w:cs="Cambria"/>
        </w:rPr>
        <w:t>to</w:t>
      </w:r>
      <w:r>
        <w:rPr>
          <w:rFonts w:ascii="Cambria" w:eastAsia="Cambria" w:hAnsi="Cambria" w:cs="Cambria"/>
          <w:spacing w:val="-1"/>
        </w:rPr>
        <w:t>r</w:t>
      </w:r>
      <w:r>
        <w:rPr>
          <w:rFonts w:ascii="Cambria" w:eastAsia="Cambria" w:hAnsi="Cambria" w:cs="Cambria"/>
          <w:spacing w:val="3"/>
        </w:rPr>
        <w:t>-</w:t>
      </w:r>
      <w:r>
        <w:rPr>
          <w:rFonts w:ascii="Cambria" w:eastAsia="Cambria" w:hAnsi="Cambria" w:cs="Cambria"/>
          <w:spacing w:val="1"/>
        </w:rPr>
        <w:t>Fak</w:t>
      </w:r>
      <w:r>
        <w:rPr>
          <w:rFonts w:ascii="Cambria" w:eastAsia="Cambria" w:hAnsi="Cambria" w:cs="Cambria"/>
        </w:rPr>
        <w:t>tor</w:t>
      </w:r>
      <w:r>
        <w:rPr>
          <w:rFonts w:ascii="Cambria" w:eastAsia="Cambria" w:hAnsi="Cambria" w:cs="Cambria"/>
          <w:spacing w:val="-13"/>
        </w:rPr>
        <w:t xml:space="preserve"> </w:t>
      </w:r>
      <w:r>
        <w:rPr>
          <w:rFonts w:ascii="Cambria" w:eastAsia="Cambria" w:hAnsi="Cambria" w:cs="Cambria"/>
          <w:spacing w:val="-1"/>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Me</w:t>
      </w:r>
      <w:r>
        <w:rPr>
          <w:rFonts w:ascii="Cambria" w:eastAsia="Cambria" w:hAnsi="Cambria" w:cs="Cambria"/>
        </w:rPr>
        <w:t>m</w:t>
      </w:r>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uhi</w:t>
      </w:r>
      <w:proofErr w:type="spellEnd"/>
      <w:r>
        <w:rPr>
          <w:rFonts w:ascii="Cambria" w:eastAsia="Cambria" w:hAnsi="Cambria" w:cs="Cambria"/>
          <w:spacing w:val="-13"/>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w:t>
      </w:r>
      <w:r>
        <w:rPr>
          <w:rFonts w:ascii="Cambria" w:eastAsia="Cambria" w:hAnsi="Cambria" w:cs="Cambria"/>
          <w:i/>
          <w:spacing w:val="2"/>
        </w:rPr>
        <w:t>i</w:t>
      </w:r>
      <w:r>
        <w:rPr>
          <w:rFonts w:ascii="Cambria" w:eastAsia="Cambria" w:hAnsi="Cambria" w:cs="Cambria"/>
          <w:i/>
          <w:spacing w:val="1"/>
        </w:rPr>
        <w:t>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9"/>
        </w:rPr>
        <w:t xml:space="preserve"> </w:t>
      </w:r>
      <w:proofErr w:type="spellStart"/>
      <w:r>
        <w:rPr>
          <w:rFonts w:ascii="Cambria" w:eastAsia="Cambria" w:hAnsi="Cambria" w:cs="Cambria"/>
        </w:rPr>
        <w:t>S</w:t>
      </w:r>
      <w:r>
        <w:rPr>
          <w:rFonts w:ascii="Cambria" w:eastAsia="Cambria" w:hAnsi="Cambria" w:cs="Cambria"/>
          <w:spacing w:val="1"/>
        </w:rPr>
        <w:t>eca</w:t>
      </w:r>
      <w:r>
        <w:rPr>
          <w:rFonts w:ascii="Cambria" w:eastAsia="Cambria" w:hAnsi="Cambria" w:cs="Cambria"/>
          <w:spacing w:val="-1"/>
        </w:rPr>
        <w:t>ra</w:t>
      </w:r>
      <w:proofErr w:type="spellEnd"/>
    </w:p>
    <w:p w14:paraId="25DFD1C7" w14:textId="77777777" w:rsidR="00F645A8" w:rsidRDefault="00000000" w:rsidP="00927A17">
      <w:pPr>
        <w:spacing w:before="34"/>
        <w:ind w:left="839" w:right="91"/>
        <w:jc w:val="both"/>
        <w:rPr>
          <w:rFonts w:ascii="Cambria" w:eastAsia="Cambria" w:hAnsi="Cambria" w:cs="Cambria"/>
        </w:rPr>
      </w:pPr>
      <w:r>
        <w:rPr>
          <w:rFonts w:ascii="Cambria" w:eastAsia="Cambria" w:hAnsi="Cambria" w:cs="Cambria"/>
        </w:rPr>
        <w:t>Vo</w:t>
      </w:r>
      <w:r>
        <w:rPr>
          <w:rFonts w:ascii="Cambria" w:eastAsia="Cambria" w:hAnsi="Cambria" w:cs="Cambria"/>
          <w:spacing w:val="1"/>
        </w:rPr>
        <w:t>l</w:t>
      </w:r>
      <w:r>
        <w:rPr>
          <w:rFonts w:ascii="Cambria" w:eastAsia="Cambria" w:hAnsi="Cambria" w:cs="Cambria"/>
        </w:rPr>
        <w:t>un</w:t>
      </w:r>
      <w:r>
        <w:rPr>
          <w:rFonts w:ascii="Cambria" w:eastAsia="Cambria" w:hAnsi="Cambria" w:cs="Cambria"/>
          <w:spacing w:val="2"/>
        </w:rPr>
        <w:t>t</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y.</w:t>
      </w:r>
      <w:r>
        <w:rPr>
          <w:rFonts w:ascii="Cambria" w:eastAsia="Cambria" w:hAnsi="Cambria" w:cs="Cambria"/>
          <w:spacing w:val="-9"/>
        </w:rPr>
        <w:t xml:space="preserve"> </w:t>
      </w:r>
      <w:r>
        <w:rPr>
          <w:rFonts w:ascii="Cambria" w:eastAsia="Cambria" w:hAnsi="Cambria" w:cs="Cambria"/>
          <w:spacing w:val="2"/>
        </w:rPr>
        <w:t>3</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7</w:t>
      </w:r>
      <w:r>
        <w:rPr>
          <w:rFonts w:ascii="Cambria" w:eastAsia="Cambria" w:hAnsi="Cambria" w:cs="Cambria"/>
          <w:spacing w:val="1"/>
        </w:rPr>
        <w:t>1</w:t>
      </w:r>
      <w:r>
        <w:rPr>
          <w:rFonts w:ascii="Cambria" w:eastAsia="Cambria" w:hAnsi="Cambria" w:cs="Cambria"/>
        </w:rPr>
        <w:t>6</w:t>
      </w:r>
      <w:r>
        <w:rPr>
          <w:rFonts w:ascii="Cambria" w:eastAsia="Cambria" w:hAnsi="Cambria" w:cs="Cambria"/>
          <w:spacing w:val="1"/>
        </w:rPr>
        <w:t>–</w:t>
      </w:r>
      <w:r>
        <w:rPr>
          <w:rFonts w:ascii="Cambria" w:eastAsia="Cambria" w:hAnsi="Cambria" w:cs="Cambria"/>
        </w:rPr>
        <w:t>72</w:t>
      </w:r>
      <w:r>
        <w:rPr>
          <w:rFonts w:ascii="Cambria" w:eastAsia="Cambria" w:hAnsi="Cambria" w:cs="Cambria"/>
          <w:spacing w:val="3"/>
        </w:rPr>
        <w:t>3</w:t>
      </w:r>
      <w:r>
        <w:rPr>
          <w:rFonts w:ascii="Cambria" w:eastAsia="Cambria" w:hAnsi="Cambria" w:cs="Cambria"/>
        </w:rPr>
        <w:t>.</w:t>
      </w:r>
    </w:p>
    <w:p w14:paraId="167F8FB2" w14:textId="77777777" w:rsidR="00F645A8" w:rsidRDefault="00000000" w:rsidP="00927A17">
      <w:pPr>
        <w:spacing w:before="34"/>
        <w:ind w:left="119" w:right="91"/>
        <w:jc w:val="both"/>
        <w:rPr>
          <w:rFonts w:ascii="Cambria" w:eastAsia="Cambria" w:hAnsi="Cambria" w:cs="Cambria"/>
        </w:rPr>
      </w:pPr>
      <w:proofErr w:type="spellStart"/>
      <w:r>
        <w:rPr>
          <w:rFonts w:ascii="Cambria" w:eastAsia="Cambria" w:hAnsi="Cambria" w:cs="Cambria"/>
        </w:rPr>
        <w:t>Gh</w:t>
      </w:r>
      <w:r>
        <w:rPr>
          <w:rFonts w:ascii="Cambria" w:eastAsia="Cambria" w:hAnsi="Cambria" w:cs="Cambria"/>
          <w:spacing w:val="1"/>
        </w:rPr>
        <w:t>oz</w:t>
      </w:r>
      <w:r>
        <w:rPr>
          <w:rFonts w:ascii="Cambria" w:eastAsia="Cambria" w:hAnsi="Cambria" w:cs="Cambria"/>
          <w:spacing w:val="-1"/>
        </w:rPr>
        <w:t>a</w:t>
      </w:r>
      <w:r>
        <w:rPr>
          <w:rFonts w:ascii="Cambria" w:eastAsia="Cambria" w:hAnsi="Cambria" w:cs="Cambria"/>
          <w:spacing w:val="1"/>
        </w:rPr>
        <w:t>l</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2"/>
        </w:rPr>
        <w:t>I</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200</w:t>
      </w:r>
      <w:r>
        <w:rPr>
          <w:rFonts w:ascii="Cambria" w:eastAsia="Cambria" w:hAnsi="Cambria" w:cs="Cambria"/>
          <w:spacing w:val="3"/>
        </w:rPr>
        <w:t>6</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l</w:t>
      </w:r>
      <w:r>
        <w:rPr>
          <w:rFonts w:ascii="Cambria" w:eastAsia="Cambria" w:hAnsi="Cambria" w:cs="Cambria"/>
        </w:rPr>
        <w:t>i</w:t>
      </w:r>
      <w:r>
        <w:rPr>
          <w:rFonts w:ascii="Cambria" w:eastAsia="Cambria" w:hAnsi="Cambria" w:cs="Cambria"/>
          <w:spacing w:val="2"/>
        </w:rPr>
        <w:t>k</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spacing w:val="1"/>
        </w:rPr>
        <w:t>a</w:t>
      </w:r>
      <w:r>
        <w:rPr>
          <w:rFonts w:ascii="Cambria" w:eastAsia="Cambria" w:hAnsi="Cambria" w:cs="Cambria"/>
        </w:rPr>
        <w:t>n</w:t>
      </w:r>
      <w:r>
        <w:rPr>
          <w:rFonts w:ascii="Cambria" w:eastAsia="Cambria" w:hAnsi="Cambria" w:cs="Cambria"/>
          <w:spacing w:val="1"/>
        </w:rPr>
        <w:t>al</w:t>
      </w:r>
      <w:r>
        <w:rPr>
          <w:rFonts w:ascii="Cambria" w:eastAsia="Cambria" w:hAnsi="Cambria" w:cs="Cambria"/>
        </w:rPr>
        <w:t>i</w:t>
      </w:r>
      <w:r>
        <w:rPr>
          <w:rFonts w:ascii="Cambria" w:eastAsia="Cambria" w:hAnsi="Cambria" w:cs="Cambria"/>
          <w:spacing w:val="1"/>
        </w:rPr>
        <w:t>s</w:t>
      </w:r>
      <w:r>
        <w:rPr>
          <w:rFonts w:ascii="Cambria" w:eastAsia="Cambria" w:hAnsi="Cambria" w:cs="Cambria"/>
        </w:rPr>
        <w:t>is</w:t>
      </w:r>
      <w:proofErr w:type="spellEnd"/>
      <w:r>
        <w:rPr>
          <w:rFonts w:ascii="Cambria" w:eastAsia="Cambria" w:hAnsi="Cambria" w:cs="Cambria"/>
          <w:spacing w:val="-6"/>
        </w:rPr>
        <w:t xml:space="preserve"> </w:t>
      </w:r>
      <w:r>
        <w:rPr>
          <w:rFonts w:ascii="Cambria" w:eastAsia="Cambria" w:hAnsi="Cambria" w:cs="Cambria"/>
        </w:rPr>
        <w:t>mu</w:t>
      </w:r>
      <w:r>
        <w:rPr>
          <w:rFonts w:ascii="Cambria" w:eastAsia="Cambria" w:hAnsi="Cambria" w:cs="Cambria"/>
          <w:spacing w:val="1"/>
        </w:rPr>
        <w:t>l</w:t>
      </w:r>
      <w:r>
        <w:rPr>
          <w:rFonts w:ascii="Cambria" w:eastAsia="Cambria" w:hAnsi="Cambria" w:cs="Cambria"/>
          <w:spacing w:val="2"/>
        </w:rPr>
        <w:t>t</w:t>
      </w:r>
      <w:r>
        <w:rPr>
          <w:rFonts w:ascii="Cambria" w:eastAsia="Cambria" w:hAnsi="Cambria" w:cs="Cambria"/>
        </w:rPr>
        <w:t>iv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rPr>
        <w:t>te</w:t>
      </w:r>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m</w:t>
      </w:r>
      <w:r>
        <w:rPr>
          <w:rFonts w:ascii="Cambria" w:eastAsia="Cambria" w:hAnsi="Cambria" w:cs="Cambria"/>
          <w:spacing w:val="-8"/>
        </w:rPr>
        <w:t xml:space="preserve"> </w:t>
      </w:r>
      <w:r>
        <w:rPr>
          <w:rFonts w:ascii="Cambria" w:eastAsia="Cambria" w:hAnsi="Cambria" w:cs="Cambria"/>
          <w:spacing w:val="2"/>
        </w:rPr>
        <w:t>SPS</w:t>
      </w:r>
      <w:r>
        <w:rPr>
          <w:rFonts w:ascii="Cambria" w:eastAsia="Cambria" w:hAnsi="Cambria" w:cs="Cambria"/>
        </w:rPr>
        <w:t>S.</w:t>
      </w:r>
      <w:r>
        <w:rPr>
          <w:rFonts w:ascii="Cambria" w:eastAsia="Cambria" w:hAnsi="Cambria" w:cs="Cambria"/>
          <w:spacing w:val="-6"/>
        </w:rPr>
        <w:t xml:space="preserve"> </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spacing w:val="-1"/>
        </w:rPr>
        <w:t>rb</w:t>
      </w:r>
      <w:r>
        <w:rPr>
          <w:rFonts w:ascii="Cambria" w:eastAsia="Cambria" w:hAnsi="Cambria" w:cs="Cambria"/>
        </w:rPr>
        <w:t>it</w:t>
      </w:r>
      <w:proofErr w:type="spellEnd"/>
      <w:r>
        <w:rPr>
          <w:rFonts w:ascii="Cambria" w:eastAsia="Cambria" w:hAnsi="Cambria" w:cs="Cambria"/>
          <w:spacing w:val="-8"/>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iv</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itas</w:t>
      </w:r>
    </w:p>
    <w:p w14:paraId="36B84F52" w14:textId="77777777" w:rsidR="00F645A8" w:rsidRDefault="00000000" w:rsidP="00927A17">
      <w:pPr>
        <w:spacing w:before="36"/>
        <w:ind w:left="839" w:right="91"/>
        <w:jc w:val="both"/>
        <w:rPr>
          <w:rFonts w:ascii="Cambria" w:eastAsia="Cambria" w:hAnsi="Cambria" w:cs="Cambria"/>
        </w:rPr>
      </w:pPr>
      <w:proofErr w:type="spellStart"/>
      <w:r>
        <w:rPr>
          <w:rFonts w:ascii="Cambria" w:eastAsia="Cambria" w:hAnsi="Cambria" w:cs="Cambria"/>
        </w:rPr>
        <w:t>Dip</w:t>
      </w:r>
      <w:r>
        <w:rPr>
          <w:rFonts w:ascii="Cambria" w:eastAsia="Cambria" w:hAnsi="Cambria" w:cs="Cambria"/>
          <w:spacing w:val="-1"/>
        </w:rPr>
        <w:t>on</w:t>
      </w:r>
      <w:r>
        <w:rPr>
          <w:rFonts w:ascii="Cambria" w:eastAsia="Cambria" w:hAnsi="Cambria" w:cs="Cambria"/>
          <w:spacing w:val="1"/>
        </w:rPr>
        <w:t>e</w:t>
      </w:r>
      <w:r>
        <w:rPr>
          <w:rFonts w:ascii="Cambria" w:eastAsia="Cambria" w:hAnsi="Cambria" w:cs="Cambria"/>
        </w:rPr>
        <w:t>go</w:t>
      </w:r>
      <w:r>
        <w:rPr>
          <w:rFonts w:ascii="Cambria" w:eastAsia="Cambria" w:hAnsi="Cambria" w:cs="Cambria"/>
          <w:spacing w:val="-1"/>
        </w:rPr>
        <w:t>r</w:t>
      </w:r>
      <w:r>
        <w:rPr>
          <w:rFonts w:ascii="Cambria" w:eastAsia="Cambria" w:hAnsi="Cambria" w:cs="Cambria"/>
        </w:rPr>
        <w:t>o</w:t>
      </w:r>
      <w:proofErr w:type="spellEnd"/>
      <w:r>
        <w:rPr>
          <w:rFonts w:ascii="Cambria" w:eastAsia="Cambria" w:hAnsi="Cambria" w:cs="Cambria"/>
        </w:rPr>
        <w:t>.</w:t>
      </w:r>
    </w:p>
    <w:p w14:paraId="57C7C458" w14:textId="77777777" w:rsidR="00F645A8" w:rsidRDefault="00000000" w:rsidP="00927A17">
      <w:pPr>
        <w:spacing w:before="34" w:line="275" w:lineRule="auto"/>
        <w:ind w:left="119" w:right="91"/>
        <w:jc w:val="both"/>
        <w:rPr>
          <w:rFonts w:ascii="Cambria" w:eastAsia="Cambria" w:hAnsi="Cambria" w:cs="Cambria"/>
        </w:rPr>
      </w:pPr>
      <w:proofErr w:type="spellStart"/>
      <w:r>
        <w:rPr>
          <w:rFonts w:ascii="Cambria" w:eastAsia="Cambria" w:hAnsi="Cambria" w:cs="Cambria"/>
        </w:rPr>
        <w:t>Gho</w:t>
      </w:r>
      <w:r>
        <w:rPr>
          <w:rFonts w:ascii="Cambria" w:eastAsia="Cambria" w:hAnsi="Cambria" w:cs="Cambria"/>
          <w:spacing w:val="1"/>
        </w:rPr>
        <w:t>zali</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rPr>
        <w:t>pli</w:t>
      </w:r>
      <w:r>
        <w:rPr>
          <w:rFonts w:ascii="Cambria" w:eastAsia="Cambria" w:hAnsi="Cambria" w:cs="Cambria"/>
          <w:spacing w:val="1"/>
        </w:rPr>
        <w:t>kas</w:t>
      </w:r>
      <w:r>
        <w:rPr>
          <w:rFonts w:ascii="Cambria" w:eastAsia="Cambria" w:hAnsi="Cambria" w:cs="Cambria"/>
        </w:rPr>
        <w:t>i</w:t>
      </w:r>
      <w:proofErr w:type="spellEnd"/>
      <w:r>
        <w:rPr>
          <w:rFonts w:ascii="Cambria" w:eastAsia="Cambria" w:hAnsi="Cambria" w:cs="Cambria"/>
          <w:spacing w:val="-8"/>
        </w:rPr>
        <w:t xml:space="preserve"> </w:t>
      </w:r>
      <w:proofErr w:type="spellStart"/>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7"/>
        </w:rPr>
        <w:t xml:space="preserve"> </w:t>
      </w:r>
      <w:r>
        <w:rPr>
          <w:rFonts w:ascii="Cambria" w:eastAsia="Cambria" w:hAnsi="Cambria" w:cs="Cambria"/>
          <w:spacing w:val="1"/>
        </w:rPr>
        <w:t>M</w:t>
      </w:r>
      <w:r>
        <w:rPr>
          <w:rFonts w:ascii="Cambria" w:eastAsia="Cambria" w:hAnsi="Cambria" w:cs="Cambria"/>
        </w:rPr>
        <w:t>u</w:t>
      </w:r>
      <w:r>
        <w:rPr>
          <w:rFonts w:ascii="Cambria" w:eastAsia="Cambria" w:hAnsi="Cambria" w:cs="Cambria"/>
          <w:spacing w:val="1"/>
        </w:rPr>
        <w:t>l</w:t>
      </w:r>
      <w:r>
        <w:rPr>
          <w:rFonts w:ascii="Cambria" w:eastAsia="Cambria" w:hAnsi="Cambria" w:cs="Cambria"/>
        </w:rPr>
        <w:t>tiv</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a</w:t>
      </w:r>
      <w:r>
        <w:rPr>
          <w:rFonts w:ascii="Cambria" w:eastAsia="Cambria" w:hAnsi="Cambria" w:cs="Cambria"/>
        </w:rPr>
        <w:t>te</w:t>
      </w:r>
      <w:r>
        <w:rPr>
          <w:rFonts w:ascii="Cambria" w:eastAsia="Cambria" w:hAnsi="Cambria" w:cs="Cambria"/>
          <w:spacing w:val="-10"/>
        </w:rPr>
        <w:t xml:space="preserve"> </w:t>
      </w:r>
      <w:r>
        <w:rPr>
          <w:rFonts w:ascii="Cambria" w:eastAsia="Cambria" w:hAnsi="Cambria" w:cs="Cambria"/>
        </w:rPr>
        <w:t>D</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m</w:t>
      </w:r>
      <w:r>
        <w:rPr>
          <w:rFonts w:ascii="Cambria" w:eastAsia="Cambria" w:hAnsi="Cambria" w:cs="Cambria"/>
          <w:spacing w:val="-8"/>
        </w:rPr>
        <w:t xml:space="preserve"> </w:t>
      </w:r>
      <w:r>
        <w:rPr>
          <w:rFonts w:ascii="Cambria" w:eastAsia="Cambria" w:hAnsi="Cambria" w:cs="Cambria"/>
        </w:rPr>
        <w:t>I</w:t>
      </w:r>
      <w:r>
        <w:rPr>
          <w:rFonts w:ascii="Cambria" w:eastAsia="Cambria" w:hAnsi="Cambria" w:cs="Cambria"/>
          <w:spacing w:val="1"/>
        </w:rPr>
        <w:t>B</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rPr>
        <w:t>S</w:t>
      </w:r>
      <w:r>
        <w:rPr>
          <w:rFonts w:ascii="Cambria" w:eastAsia="Cambria" w:hAnsi="Cambria" w:cs="Cambria"/>
          <w:spacing w:val="-1"/>
        </w:rPr>
        <w:t>P</w:t>
      </w:r>
      <w:r>
        <w:rPr>
          <w:rFonts w:ascii="Cambria" w:eastAsia="Cambria" w:hAnsi="Cambria" w:cs="Cambria"/>
          <w:spacing w:val="2"/>
        </w:rPr>
        <w:t>S</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 xml:space="preserve">25 </w:t>
      </w:r>
      <w:r>
        <w:rPr>
          <w:rFonts w:ascii="Cambria" w:eastAsia="Cambria" w:hAnsi="Cambria" w:cs="Cambria"/>
          <w:spacing w:val="1"/>
        </w:rPr>
        <w:t>(</w:t>
      </w:r>
      <w:proofErr w:type="spellStart"/>
      <w:r>
        <w:rPr>
          <w:rFonts w:ascii="Cambria" w:eastAsia="Cambria" w:hAnsi="Cambria" w:cs="Cambria"/>
        </w:rPr>
        <w:t>Edisi</w:t>
      </w:r>
      <w:proofErr w:type="spellEnd"/>
      <w:r>
        <w:rPr>
          <w:rFonts w:ascii="Cambria" w:eastAsia="Cambria" w:hAnsi="Cambria" w:cs="Cambria"/>
          <w:spacing w:val="-3"/>
        </w:rPr>
        <w:t xml:space="preserve"> </w:t>
      </w:r>
      <w:r>
        <w:rPr>
          <w:rFonts w:ascii="Cambria" w:eastAsia="Cambria" w:hAnsi="Cambria" w:cs="Cambria"/>
        </w:rPr>
        <w:t>9</w:t>
      </w:r>
      <w:r>
        <w:rPr>
          <w:rFonts w:ascii="Cambria" w:eastAsia="Cambria" w:hAnsi="Cambria" w:cs="Cambria"/>
          <w:spacing w:val="1"/>
        </w:rPr>
        <w:t>)</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Hid</w:t>
      </w:r>
      <w:r>
        <w:rPr>
          <w:rFonts w:ascii="Cambria" w:eastAsia="Cambria" w:hAnsi="Cambria" w:cs="Cambria"/>
          <w:spacing w:val="1"/>
        </w:rPr>
        <w:t>a</w:t>
      </w:r>
      <w:r>
        <w:rPr>
          <w:rFonts w:ascii="Cambria" w:eastAsia="Cambria" w:hAnsi="Cambria" w:cs="Cambria"/>
        </w:rPr>
        <w:t>y</w:t>
      </w:r>
      <w:r>
        <w:rPr>
          <w:rFonts w:ascii="Cambria" w:eastAsia="Cambria" w:hAnsi="Cambria" w:cs="Cambria"/>
          <w:spacing w:val="1"/>
        </w:rPr>
        <w:t>a</w:t>
      </w:r>
      <w:r>
        <w:rPr>
          <w:rFonts w:ascii="Cambria" w:eastAsia="Cambria" w:hAnsi="Cambria" w:cs="Cambria"/>
        </w:rPr>
        <w:t>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K.,</w:t>
      </w:r>
      <w:r>
        <w:rPr>
          <w:rFonts w:ascii="Cambria" w:eastAsia="Cambria" w:hAnsi="Cambria" w:cs="Cambria"/>
          <w:spacing w:val="-1"/>
        </w:rPr>
        <w:t xml:space="preserve"> </w:t>
      </w:r>
      <w:proofErr w:type="spellStart"/>
      <w:r>
        <w:rPr>
          <w:rFonts w:ascii="Cambria" w:eastAsia="Cambria" w:hAnsi="Cambria" w:cs="Cambria"/>
        </w:rPr>
        <w:t>Dy</w:t>
      </w:r>
      <w:r>
        <w:rPr>
          <w:rFonts w:ascii="Cambria" w:eastAsia="Cambria" w:hAnsi="Cambria" w:cs="Cambria"/>
          <w:spacing w:val="2"/>
        </w:rPr>
        <w:t>a</w:t>
      </w:r>
      <w:r>
        <w:rPr>
          <w:rFonts w:ascii="Cambria" w:eastAsia="Cambria" w:hAnsi="Cambria" w:cs="Cambria"/>
        </w:rPr>
        <w:t>h</w:t>
      </w:r>
      <w:proofErr w:type="spellEnd"/>
      <w:r>
        <w:rPr>
          <w:rFonts w:ascii="Cambria" w:eastAsia="Cambria" w:hAnsi="Cambria" w:cs="Cambria"/>
          <w:spacing w:val="-4"/>
        </w:rPr>
        <w:t xml:space="preserve"> </w:t>
      </w:r>
      <w:proofErr w:type="spellStart"/>
      <w:r>
        <w:rPr>
          <w:rFonts w:ascii="Cambria" w:eastAsia="Cambria" w:hAnsi="Cambria" w:cs="Cambria"/>
        </w:rPr>
        <w:t>E</w:t>
      </w:r>
      <w:r>
        <w:rPr>
          <w:rFonts w:ascii="Cambria" w:eastAsia="Cambria" w:hAnsi="Cambria" w:cs="Cambria"/>
          <w:spacing w:val="1"/>
        </w:rPr>
        <w:t>kaa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spacing w:val="-7"/>
        </w:rPr>
        <w:t xml:space="preserve"> </w:t>
      </w:r>
      <w:r>
        <w:rPr>
          <w:rFonts w:ascii="Cambria" w:eastAsia="Cambria" w:hAnsi="Cambria" w:cs="Cambria"/>
        </w:rPr>
        <w:t>S</w:t>
      </w:r>
      <w:r>
        <w:rPr>
          <w:rFonts w:ascii="Cambria" w:eastAsia="Cambria" w:hAnsi="Cambria" w:cs="Cambria"/>
          <w:spacing w:val="1"/>
        </w:rPr>
        <w:t>e</w:t>
      </w:r>
      <w:r>
        <w:rPr>
          <w:rFonts w:ascii="Cambria" w:eastAsia="Cambria" w:hAnsi="Cambria" w:cs="Cambria"/>
          <w:spacing w:val="3"/>
        </w:rPr>
        <w:t>k</w:t>
      </w:r>
      <w:r>
        <w:rPr>
          <w:rFonts w:ascii="Cambria" w:eastAsia="Cambria" w:hAnsi="Cambria" w:cs="Cambria"/>
          <w:spacing w:val="1"/>
        </w:rPr>
        <w:t>a</w:t>
      </w:r>
      <w:r>
        <w:rPr>
          <w:rFonts w:ascii="Cambria" w:eastAsia="Cambria" w:hAnsi="Cambria" w:cs="Cambria"/>
        </w:rPr>
        <w:t>r</w:t>
      </w:r>
      <w:r>
        <w:rPr>
          <w:rFonts w:ascii="Cambria" w:eastAsia="Cambria" w:hAnsi="Cambria" w:cs="Cambria"/>
          <w:spacing w:val="-6"/>
        </w:rPr>
        <w:t xml:space="preserve"> </w:t>
      </w:r>
      <w:proofErr w:type="spellStart"/>
      <w:r>
        <w:rPr>
          <w:rFonts w:ascii="Cambria" w:eastAsia="Cambria" w:hAnsi="Cambria" w:cs="Cambria"/>
          <w:spacing w:val="-1"/>
        </w:rPr>
        <w:t>J</w:t>
      </w:r>
      <w:r>
        <w:rPr>
          <w:rFonts w:ascii="Cambria" w:eastAsia="Cambria" w:hAnsi="Cambria" w:cs="Cambria"/>
          <w:spacing w:val="1"/>
        </w:rPr>
        <w:t>a</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s</w:t>
      </w:r>
      <w:r>
        <w:rPr>
          <w:rFonts w:ascii="Cambria" w:eastAsia="Cambria" w:hAnsi="Cambria" w:cs="Cambria"/>
        </w:rPr>
        <w:t>i</w:t>
      </w:r>
      <w:r>
        <w:rPr>
          <w:rFonts w:ascii="Cambria" w:eastAsia="Cambria" w:hAnsi="Cambria" w:cs="Cambria"/>
          <w:spacing w:val="2"/>
        </w:rPr>
        <w:t>h</w:t>
      </w:r>
      <w:proofErr w:type="spellEnd"/>
      <w:r>
        <w:rPr>
          <w:rFonts w:ascii="Cambria" w:eastAsia="Cambria" w:hAnsi="Cambria" w:cs="Cambria"/>
        </w:rPr>
        <w:t>,</w:t>
      </w:r>
      <w:r>
        <w:rPr>
          <w:rFonts w:ascii="Cambria" w:eastAsia="Cambria" w:hAnsi="Cambria" w:cs="Cambria"/>
          <w:spacing w:val="-11"/>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E</w:t>
      </w:r>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spacing w:val="2"/>
        </w:rPr>
        <w:t>o</w:t>
      </w:r>
      <w:r>
        <w:rPr>
          <w:rFonts w:ascii="Cambria" w:eastAsia="Cambria" w:hAnsi="Cambria" w:cs="Cambria"/>
        </w:rPr>
        <w:t>mi</w:t>
      </w:r>
      <w:r>
        <w:rPr>
          <w:rFonts w:ascii="Cambria" w:eastAsia="Cambria" w:hAnsi="Cambria" w:cs="Cambria"/>
          <w:spacing w:val="-7"/>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Bis</w:t>
      </w:r>
      <w:r>
        <w:rPr>
          <w:rFonts w:ascii="Cambria" w:eastAsia="Cambria" w:hAnsi="Cambria" w:cs="Cambria"/>
          <w:spacing w:val="2"/>
        </w:rPr>
        <w:t>n</w:t>
      </w:r>
      <w:r>
        <w:rPr>
          <w:rFonts w:ascii="Cambria" w:eastAsia="Cambria" w:hAnsi="Cambria" w:cs="Cambria"/>
        </w:rPr>
        <w:t>is</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1"/>
        </w:rPr>
        <w:t>F</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 xml:space="preserve">&amp; </w:t>
      </w:r>
      <w:r>
        <w:rPr>
          <w:rFonts w:ascii="Cambria" w:eastAsia="Cambria" w:hAnsi="Cambria" w:cs="Cambria"/>
          <w:spacing w:val="1"/>
        </w:rPr>
        <w:t>M</w:t>
      </w:r>
      <w:r>
        <w:rPr>
          <w:rFonts w:ascii="Cambria" w:eastAsia="Cambria" w:hAnsi="Cambria" w:cs="Cambria"/>
        </w:rPr>
        <w:t>u</w:t>
      </w:r>
      <w:r>
        <w:rPr>
          <w:rFonts w:ascii="Cambria" w:eastAsia="Cambria" w:hAnsi="Cambria" w:cs="Cambria"/>
          <w:spacing w:val="1"/>
        </w:rPr>
        <w:t>ha</w:t>
      </w:r>
      <w:r>
        <w:rPr>
          <w:rFonts w:ascii="Cambria" w:eastAsia="Cambria" w:hAnsi="Cambria" w:cs="Cambria"/>
        </w:rPr>
        <w:t>mm</w:t>
      </w:r>
      <w:r>
        <w:rPr>
          <w:rFonts w:ascii="Cambria" w:eastAsia="Cambria" w:hAnsi="Cambria" w:cs="Cambria"/>
          <w:spacing w:val="3"/>
        </w:rPr>
        <w:t>a</w:t>
      </w:r>
      <w:r>
        <w:rPr>
          <w:rFonts w:ascii="Cambria" w:eastAsia="Cambria" w:hAnsi="Cambria" w:cs="Cambria"/>
        </w:rPr>
        <w:t>diy</w:t>
      </w:r>
      <w:r>
        <w:rPr>
          <w:rFonts w:ascii="Cambria" w:eastAsia="Cambria" w:hAnsi="Cambria" w:cs="Cambria"/>
          <w:spacing w:val="1"/>
        </w:rPr>
        <w:t>a</w:t>
      </w:r>
      <w:r>
        <w:rPr>
          <w:rFonts w:ascii="Cambria" w:eastAsia="Cambria" w:hAnsi="Cambria" w:cs="Cambria"/>
        </w:rPr>
        <w:t>h</w:t>
      </w:r>
      <w:r>
        <w:rPr>
          <w:rFonts w:ascii="Cambria" w:eastAsia="Cambria" w:hAnsi="Cambria" w:cs="Cambria"/>
          <w:spacing w:val="-14"/>
        </w:rPr>
        <w:t xml:space="preserve"> </w:t>
      </w:r>
      <w:r>
        <w:rPr>
          <w:rFonts w:ascii="Cambria" w:eastAsia="Cambria" w:hAnsi="Cambria" w:cs="Cambria"/>
          <w:spacing w:val="-1"/>
        </w:rPr>
        <w:t>Y</w:t>
      </w:r>
      <w:r>
        <w:rPr>
          <w:rFonts w:ascii="Cambria" w:eastAsia="Cambria" w:hAnsi="Cambria" w:cs="Cambria"/>
        </w:rPr>
        <w:t>ogy</w:t>
      </w:r>
      <w:r>
        <w:rPr>
          <w:rFonts w:ascii="Cambria" w:eastAsia="Cambria" w:hAnsi="Cambria" w:cs="Cambria"/>
          <w:spacing w:val="1"/>
        </w:rPr>
        <w:t>aka</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w:t>
      </w:r>
      <w:r>
        <w:rPr>
          <w:rFonts w:ascii="Cambria" w:eastAsia="Cambria" w:hAnsi="Cambria" w:cs="Cambria"/>
          <w:spacing w:val="-11"/>
        </w:rPr>
        <w:t xml:space="preserve"> </w:t>
      </w:r>
      <w:r>
        <w:rPr>
          <w:rFonts w:ascii="Cambria" w:eastAsia="Cambria" w:hAnsi="Cambria" w:cs="Cambria"/>
        </w:rPr>
        <w:t>U.</w:t>
      </w:r>
    </w:p>
    <w:p w14:paraId="25C44FB8" w14:textId="77777777" w:rsidR="00F645A8" w:rsidRDefault="00000000" w:rsidP="00927A17">
      <w:pPr>
        <w:spacing w:before="2" w:line="275" w:lineRule="auto"/>
        <w:ind w:left="839" w:right="91"/>
        <w:jc w:val="both"/>
        <w:rPr>
          <w:rFonts w:ascii="Cambria" w:eastAsia="Cambria" w:hAnsi="Cambria" w:cs="Cambria"/>
        </w:rPr>
      </w:pPr>
      <w:r>
        <w:rPr>
          <w:rFonts w:ascii="Cambria" w:eastAsia="Cambria" w:hAnsi="Cambria" w:cs="Cambria"/>
          <w:spacing w:val="1"/>
        </w:rPr>
        <w:t>(</w:t>
      </w:r>
      <w:r>
        <w:rPr>
          <w:rFonts w:ascii="Cambria" w:eastAsia="Cambria" w:hAnsi="Cambria" w:cs="Cambria"/>
        </w:rPr>
        <w:t>2019</w:t>
      </w:r>
      <w:r>
        <w:rPr>
          <w:rFonts w:ascii="Cambria" w:eastAsia="Cambria" w:hAnsi="Cambria" w:cs="Cambria"/>
          <w:spacing w:val="1"/>
        </w:rPr>
        <w:t>)</w:t>
      </w:r>
      <w:r>
        <w:rPr>
          <w:rFonts w:ascii="Cambria" w:eastAsia="Cambria" w:hAnsi="Cambria" w:cs="Cambria"/>
        </w:rPr>
        <w:t>.</w:t>
      </w:r>
      <w:r>
        <w:rPr>
          <w:rFonts w:ascii="Cambria" w:eastAsia="Cambria" w:hAnsi="Cambria" w:cs="Cambria"/>
          <w:spacing w:val="-11"/>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1"/>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2"/>
        </w:rPr>
        <w:t>g</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3"/>
          <w:w w:val="99"/>
        </w:rPr>
        <w:t>F</w:t>
      </w:r>
      <w:r>
        <w:rPr>
          <w:rFonts w:ascii="Cambria" w:eastAsia="Cambria" w:hAnsi="Cambria" w:cs="Cambria"/>
          <w:spacing w:val="1"/>
          <w:w w:val="99"/>
        </w:rPr>
        <w:t>ak</w:t>
      </w:r>
      <w:r>
        <w:rPr>
          <w:rFonts w:ascii="Cambria" w:eastAsia="Cambria" w:hAnsi="Cambria" w:cs="Cambria"/>
          <w:w w:val="99"/>
        </w:rPr>
        <w:t>tor</w:t>
      </w:r>
      <w:r>
        <w:rPr>
          <w:rFonts w:ascii="Cambria" w:eastAsia="Cambria" w:hAnsi="Cambria" w:cs="Cambria"/>
          <w:spacing w:val="1"/>
          <w:w w:val="99"/>
        </w:rPr>
        <w:t>-Fak</w:t>
      </w:r>
      <w:r>
        <w:rPr>
          <w:rFonts w:ascii="Cambria" w:eastAsia="Cambria" w:hAnsi="Cambria" w:cs="Cambria"/>
          <w:w w:val="99"/>
        </w:rPr>
        <w:t>tor</w:t>
      </w:r>
      <w:r>
        <w:rPr>
          <w:rFonts w:ascii="Cambria" w:eastAsia="Cambria" w:hAnsi="Cambria" w:cs="Cambria"/>
          <w:spacing w:val="-6"/>
          <w:w w:val="99"/>
        </w:rPr>
        <w:t xml:space="preserve"> </w:t>
      </w:r>
      <w:r>
        <w:rPr>
          <w:rFonts w:ascii="Cambria" w:eastAsia="Cambria" w:hAnsi="Cambria" w:cs="Cambria"/>
          <w:spacing w:val="-1"/>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proofErr w:type="spellStart"/>
      <w:r>
        <w:rPr>
          <w:rFonts w:ascii="Cambria" w:eastAsia="Cambria" w:hAnsi="Cambria" w:cs="Cambria"/>
          <w:spacing w:val="1"/>
          <w:w w:val="99"/>
        </w:rPr>
        <w:t>Me</w:t>
      </w:r>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w w:val="99"/>
        </w:rPr>
        <w:t>g</w:t>
      </w:r>
      <w:r>
        <w:rPr>
          <w:rFonts w:ascii="Cambria" w:eastAsia="Cambria" w:hAnsi="Cambria" w:cs="Cambria"/>
          <w:spacing w:val="3"/>
          <w:w w:val="99"/>
        </w:rPr>
        <w:t>a</w:t>
      </w:r>
      <w:r>
        <w:rPr>
          <w:rFonts w:ascii="Cambria" w:eastAsia="Cambria" w:hAnsi="Cambria" w:cs="Cambria"/>
          <w:spacing w:val="-1"/>
          <w:w w:val="99"/>
        </w:rPr>
        <w:t>r</w:t>
      </w:r>
      <w:r>
        <w:rPr>
          <w:rFonts w:ascii="Cambria" w:eastAsia="Cambria" w:hAnsi="Cambria" w:cs="Cambria"/>
          <w:w w:val="99"/>
        </w:rPr>
        <w:t>u</w:t>
      </w:r>
      <w:r>
        <w:rPr>
          <w:rFonts w:ascii="Cambria" w:eastAsia="Cambria" w:hAnsi="Cambria" w:cs="Cambria"/>
          <w:spacing w:val="1"/>
          <w:w w:val="99"/>
        </w:rPr>
        <w:t>h</w:t>
      </w:r>
      <w:r>
        <w:rPr>
          <w:rFonts w:ascii="Cambria" w:eastAsia="Cambria" w:hAnsi="Cambria" w:cs="Cambria"/>
          <w:w w:val="99"/>
        </w:rPr>
        <w:t>i</w:t>
      </w:r>
      <w:proofErr w:type="spellEnd"/>
      <w:r>
        <w:rPr>
          <w:rFonts w:ascii="Cambria" w:eastAsia="Cambria" w:hAnsi="Cambria" w:cs="Cambria"/>
          <w:spacing w:val="-5"/>
          <w:w w:val="99"/>
        </w:rPr>
        <w:t xml:space="preserve"> </w:t>
      </w:r>
      <w:r>
        <w:rPr>
          <w:rFonts w:ascii="Cambria" w:eastAsia="Cambria" w:hAnsi="Cambria" w:cs="Cambria"/>
          <w:spacing w:val="1"/>
        </w:rPr>
        <w:t>(</w:t>
      </w:r>
      <w:r>
        <w:rPr>
          <w:rFonts w:ascii="Cambria" w:eastAsia="Cambria" w:hAnsi="Cambria" w:cs="Cambria"/>
          <w:spacing w:val="2"/>
        </w:rPr>
        <w:t>S</w:t>
      </w:r>
      <w:r>
        <w:rPr>
          <w:rFonts w:ascii="Cambria" w:eastAsia="Cambria" w:hAnsi="Cambria" w:cs="Cambria"/>
        </w:rPr>
        <w:t>tudi</w:t>
      </w:r>
      <w:r>
        <w:rPr>
          <w:rFonts w:ascii="Cambria" w:eastAsia="Cambria" w:hAnsi="Cambria" w:cs="Cambria"/>
          <w:spacing w:val="-8"/>
        </w:rPr>
        <w:t xml:space="preserve"> </w:t>
      </w:r>
      <w:proofErr w:type="spellStart"/>
      <w:r>
        <w:rPr>
          <w:rFonts w:ascii="Cambria" w:eastAsia="Cambria" w:hAnsi="Cambria" w:cs="Cambria"/>
        </w:rPr>
        <w:t>Emp</w:t>
      </w:r>
      <w:r>
        <w:rPr>
          <w:rFonts w:ascii="Cambria" w:eastAsia="Cambria" w:hAnsi="Cambria" w:cs="Cambria"/>
          <w:spacing w:val="2"/>
        </w:rPr>
        <w:t>i</w:t>
      </w:r>
      <w:r>
        <w:rPr>
          <w:rFonts w:ascii="Cambria" w:eastAsia="Cambria" w:hAnsi="Cambria" w:cs="Cambria"/>
          <w:spacing w:val="-1"/>
        </w:rPr>
        <w:t>r</w:t>
      </w:r>
      <w:r>
        <w:rPr>
          <w:rFonts w:ascii="Cambria" w:eastAsia="Cambria" w:hAnsi="Cambria" w:cs="Cambria"/>
        </w:rPr>
        <w:t>is</w:t>
      </w:r>
      <w:proofErr w:type="spellEnd"/>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1"/>
        </w:rPr>
        <w:t>er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6"/>
        </w:rPr>
        <w:t xml:space="preserve"> </w:t>
      </w:r>
      <w:r>
        <w:rPr>
          <w:rFonts w:ascii="Cambria" w:eastAsia="Cambria" w:hAnsi="Cambria" w:cs="Cambria"/>
          <w:spacing w:val="1"/>
        </w:rPr>
        <w:t>Rea</w:t>
      </w:r>
      <w:r>
        <w:rPr>
          <w:rFonts w:ascii="Cambria" w:eastAsia="Cambria" w:hAnsi="Cambria" w:cs="Cambria"/>
        </w:rPr>
        <w:t>l E</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rPr>
        <w:t>te</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3"/>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ope</w:t>
      </w:r>
      <w:r>
        <w:rPr>
          <w:rFonts w:ascii="Cambria" w:eastAsia="Cambria" w:hAnsi="Cambria" w:cs="Cambria"/>
          <w:spacing w:val="1"/>
        </w:rPr>
        <w:t>r</w:t>
      </w:r>
      <w:r>
        <w:rPr>
          <w:rFonts w:ascii="Cambria" w:eastAsia="Cambria" w:hAnsi="Cambria" w:cs="Cambria"/>
        </w:rPr>
        <w:t>ty Di</w:t>
      </w:r>
      <w:r>
        <w:rPr>
          <w:rFonts w:ascii="Cambria" w:eastAsia="Cambria" w:hAnsi="Cambria" w:cs="Cambria"/>
          <w:spacing w:val="8"/>
        </w:rPr>
        <w:t xml:space="preserve"> </w:t>
      </w:r>
      <w:r>
        <w:rPr>
          <w:rFonts w:ascii="Cambria" w:eastAsia="Cambria" w:hAnsi="Cambria" w:cs="Cambria"/>
        </w:rPr>
        <w:t>In</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i/>
        </w:rPr>
        <w:t>Jur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proofErr w:type="spellEnd"/>
      <w:r>
        <w:rPr>
          <w:rFonts w:ascii="Cambria" w:eastAsia="Cambria" w:hAnsi="Cambria" w:cs="Cambria"/>
          <w:i/>
          <w:spacing w:val="1"/>
        </w:rPr>
        <w:t xml:space="preserve"> </w:t>
      </w:r>
      <w:r>
        <w:rPr>
          <w:rFonts w:ascii="Cambria" w:eastAsia="Cambria" w:hAnsi="Cambria" w:cs="Cambria"/>
          <w:i/>
          <w:spacing w:val="2"/>
        </w:rPr>
        <w:t>E</w:t>
      </w:r>
      <w:r>
        <w:rPr>
          <w:rFonts w:ascii="Cambria" w:eastAsia="Cambria" w:hAnsi="Cambria" w:cs="Cambria"/>
          <w:i/>
          <w:spacing w:val="-1"/>
        </w:rPr>
        <w:t>k</w:t>
      </w:r>
      <w:r>
        <w:rPr>
          <w:rFonts w:ascii="Cambria" w:eastAsia="Cambria" w:hAnsi="Cambria" w:cs="Cambria"/>
          <w:i/>
          <w:spacing w:val="2"/>
        </w:rPr>
        <w:t>o</w:t>
      </w:r>
      <w:r>
        <w:rPr>
          <w:rFonts w:ascii="Cambria" w:eastAsia="Cambria" w:hAnsi="Cambria" w:cs="Cambria"/>
          <w:i/>
          <w:spacing w:val="-1"/>
        </w:rPr>
        <w:t>n</w:t>
      </w:r>
      <w:r>
        <w:rPr>
          <w:rFonts w:ascii="Cambria" w:eastAsia="Cambria" w:hAnsi="Cambria" w:cs="Cambria"/>
          <w:i/>
        </w:rPr>
        <w:t>o</w:t>
      </w:r>
      <w:r>
        <w:rPr>
          <w:rFonts w:ascii="Cambria" w:eastAsia="Cambria" w:hAnsi="Cambria" w:cs="Cambria"/>
          <w:i/>
          <w:spacing w:val="-1"/>
        </w:rPr>
        <w:t>m</w:t>
      </w:r>
      <w:r>
        <w:rPr>
          <w:rFonts w:ascii="Cambria" w:eastAsia="Cambria" w:hAnsi="Cambria" w:cs="Cambria"/>
          <w:i/>
          <w:spacing w:val="1"/>
        </w:rPr>
        <w:t>i</w:t>
      </w:r>
      <w:r>
        <w:rPr>
          <w:rFonts w:ascii="Cambria" w:eastAsia="Cambria" w:hAnsi="Cambria" w:cs="Cambria"/>
          <w:i/>
        </w:rPr>
        <w:t>,</w:t>
      </w:r>
      <w:r>
        <w:rPr>
          <w:rFonts w:ascii="Cambria" w:eastAsia="Cambria" w:hAnsi="Cambria" w:cs="Cambria"/>
          <w:i/>
          <w:spacing w:val="1"/>
        </w:rPr>
        <w:t xml:space="preserve"> </w:t>
      </w:r>
      <w:r>
        <w:rPr>
          <w:rFonts w:ascii="Cambria" w:eastAsia="Cambria" w:hAnsi="Cambria" w:cs="Cambria"/>
          <w:i/>
        </w:rPr>
        <w:t>22(</w:t>
      </w:r>
      <w:r>
        <w:rPr>
          <w:rFonts w:ascii="Cambria" w:eastAsia="Cambria" w:hAnsi="Cambria" w:cs="Cambria"/>
          <w:i/>
          <w:spacing w:val="1"/>
        </w:rPr>
        <w:t>1</w:t>
      </w:r>
      <w:r>
        <w:rPr>
          <w:rFonts w:ascii="Cambria" w:eastAsia="Cambria" w:hAnsi="Cambria" w:cs="Cambria"/>
          <w:i/>
        </w:rPr>
        <w:t>),</w:t>
      </w:r>
      <w:r>
        <w:rPr>
          <w:rFonts w:ascii="Cambria" w:eastAsia="Cambria" w:hAnsi="Cambria" w:cs="Cambria"/>
          <w:i/>
          <w:spacing w:val="4"/>
        </w:rPr>
        <w:t xml:space="preserve"> </w:t>
      </w:r>
      <w:r>
        <w:rPr>
          <w:rFonts w:ascii="Cambria" w:eastAsia="Cambria" w:hAnsi="Cambria" w:cs="Cambria"/>
          <w:i/>
        </w:rPr>
        <w:t>1</w:t>
      </w:r>
      <w:r>
        <w:rPr>
          <w:rFonts w:ascii="Cambria" w:eastAsia="Cambria" w:hAnsi="Cambria" w:cs="Cambria"/>
          <w:i/>
          <w:spacing w:val="4"/>
        </w:rPr>
        <w:t>2</w:t>
      </w:r>
      <w:r>
        <w:rPr>
          <w:rFonts w:ascii="Cambria" w:eastAsia="Cambria" w:hAnsi="Cambria" w:cs="Cambria"/>
          <w:i/>
          <w:spacing w:val="1"/>
        </w:rPr>
        <w:t>–</w:t>
      </w:r>
      <w:r>
        <w:rPr>
          <w:rFonts w:ascii="Cambria" w:eastAsia="Cambria" w:hAnsi="Cambria" w:cs="Cambria"/>
          <w:i/>
        </w:rPr>
        <w:t>24.</w:t>
      </w:r>
      <w:r>
        <w:rPr>
          <w:rFonts w:ascii="Cambria" w:eastAsia="Cambria" w:hAnsi="Cambria" w:cs="Cambria"/>
          <w:i/>
          <w:spacing w:val="3"/>
        </w:rPr>
        <w:t xml:space="preserve"> </w:t>
      </w:r>
      <w:r>
        <w:rPr>
          <w:rFonts w:ascii="Cambria" w:eastAsia="Cambria" w:hAnsi="Cambria" w:cs="Cambria"/>
          <w:i/>
        </w:rPr>
        <w:t>Re</w:t>
      </w:r>
      <w:r>
        <w:rPr>
          <w:rFonts w:ascii="Cambria" w:eastAsia="Cambria" w:hAnsi="Cambria" w:cs="Cambria"/>
          <w:i/>
          <w:spacing w:val="1"/>
        </w:rPr>
        <w:t>t</w:t>
      </w:r>
      <w:r>
        <w:rPr>
          <w:rFonts w:ascii="Cambria" w:eastAsia="Cambria" w:hAnsi="Cambria" w:cs="Cambria"/>
          <w:i/>
        </w:rPr>
        <w:t>r</w:t>
      </w:r>
      <w:r>
        <w:rPr>
          <w:rFonts w:ascii="Cambria" w:eastAsia="Cambria" w:hAnsi="Cambria" w:cs="Cambria"/>
          <w:i/>
          <w:spacing w:val="2"/>
        </w:rPr>
        <w:t>i</w:t>
      </w:r>
      <w:r>
        <w:rPr>
          <w:rFonts w:ascii="Cambria" w:eastAsia="Cambria" w:hAnsi="Cambria" w:cs="Cambria"/>
          <w:i/>
        </w:rPr>
        <w:t>eved</w:t>
      </w:r>
      <w:r>
        <w:rPr>
          <w:rFonts w:ascii="Cambria" w:eastAsia="Cambria" w:hAnsi="Cambria" w:cs="Cambria"/>
          <w:i/>
          <w:spacing w:val="1"/>
        </w:rPr>
        <w:t xml:space="preserve"> </w:t>
      </w:r>
      <w:r>
        <w:rPr>
          <w:rFonts w:ascii="Cambria" w:eastAsia="Cambria" w:hAnsi="Cambria" w:cs="Cambria"/>
          <w:i/>
        </w:rPr>
        <w:t xml:space="preserve">From </w:t>
      </w:r>
      <w:r>
        <w:rPr>
          <w:rFonts w:ascii="Cambria" w:eastAsia="Cambria" w:hAnsi="Cambria" w:cs="Cambria"/>
          <w:i/>
          <w:spacing w:val="1"/>
        </w:rPr>
        <w:t>Htt</w:t>
      </w:r>
      <w:r>
        <w:rPr>
          <w:rFonts w:ascii="Cambria" w:eastAsia="Cambria" w:hAnsi="Cambria" w:cs="Cambria"/>
          <w:i/>
        </w:rPr>
        <w:t>p</w:t>
      </w:r>
      <w:r>
        <w:rPr>
          <w:rFonts w:ascii="Cambria" w:eastAsia="Cambria" w:hAnsi="Cambria" w:cs="Cambria"/>
          <w:i/>
          <w:spacing w:val="1"/>
        </w:rPr>
        <w:t>s</w:t>
      </w:r>
      <w:r>
        <w:rPr>
          <w:rFonts w:ascii="Cambria" w:eastAsia="Cambria" w:hAnsi="Cambria" w:cs="Cambria"/>
          <w:i/>
          <w:spacing w:val="-1"/>
        </w:rPr>
        <w:t>:</w:t>
      </w:r>
      <w:r>
        <w:rPr>
          <w:rFonts w:ascii="Cambria" w:eastAsia="Cambria" w:hAnsi="Cambria" w:cs="Cambria"/>
          <w:i/>
          <w:spacing w:val="1"/>
        </w:rPr>
        <w:t>//</w:t>
      </w:r>
      <w:r>
        <w:rPr>
          <w:rFonts w:ascii="Cambria" w:eastAsia="Cambria" w:hAnsi="Cambria" w:cs="Cambria"/>
          <w:i/>
        </w:rPr>
        <w:t>M</w:t>
      </w:r>
      <w:r>
        <w:rPr>
          <w:rFonts w:ascii="Cambria" w:eastAsia="Cambria" w:hAnsi="Cambria" w:cs="Cambria"/>
          <w:i/>
          <w:spacing w:val="1"/>
        </w:rPr>
        <w:t>a</w:t>
      </w:r>
      <w:r>
        <w:rPr>
          <w:rFonts w:ascii="Cambria" w:eastAsia="Cambria" w:hAnsi="Cambria" w:cs="Cambria"/>
          <w:i/>
        </w:rPr>
        <w:t>rke</w:t>
      </w:r>
      <w:r>
        <w:rPr>
          <w:rFonts w:ascii="Cambria" w:eastAsia="Cambria" w:hAnsi="Cambria" w:cs="Cambria"/>
          <w:i/>
          <w:spacing w:val="1"/>
        </w:rPr>
        <w:t>t</w:t>
      </w:r>
      <w:r>
        <w:rPr>
          <w:rFonts w:ascii="Cambria" w:eastAsia="Cambria" w:hAnsi="Cambria" w:cs="Cambria"/>
          <w:i/>
        </w:rPr>
        <w:t>ee</w:t>
      </w:r>
      <w:r>
        <w:rPr>
          <w:rFonts w:ascii="Cambria" w:eastAsia="Cambria" w:hAnsi="Cambria" w:cs="Cambria"/>
          <w:i/>
          <w:spacing w:val="1"/>
        </w:rPr>
        <w:t>rs.</w:t>
      </w:r>
      <w:r>
        <w:rPr>
          <w:rFonts w:ascii="Cambria" w:eastAsia="Cambria" w:hAnsi="Cambria" w:cs="Cambria"/>
          <w:i/>
        </w:rPr>
        <w:t>Com/</w:t>
      </w:r>
      <w:r>
        <w:rPr>
          <w:rFonts w:ascii="Cambria" w:eastAsia="Cambria" w:hAnsi="Cambria" w:cs="Cambria"/>
          <w:i/>
          <w:spacing w:val="1"/>
        </w:rPr>
        <w:t>Ti</w:t>
      </w:r>
      <w:r>
        <w:rPr>
          <w:rFonts w:ascii="Cambria" w:eastAsia="Cambria" w:hAnsi="Cambria" w:cs="Cambria"/>
          <w:i/>
          <w:spacing w:val="-3"/>
        </w:rPr>
        <w:t>g</w:t>
      </w:r>
      <w:r>
        <w:rPr>
          <w:rFonts w:ascii="Cambria" w:eastAsia="Cambria" w:hAnsi="Cambria" w:cs="Cambria"/>
          <w:i/>
          <w:spacing w:val="4"/>
        </w:rPr>
        <w:t>a</w:t>
      </w:r>
      <w:r>
        <w:rPr>
          <w:rFonts w:ascii="Cambria" w:eastAsia="Cambria" w:hAnsi="Cambria" w:cs="Cambria"/>
          <w:i/>
          <w:spacing w:val="1"/>
        </w:rPr>
        <w:t>-Fase-</w:t>
      </w:r>
      <w:r>
        <w:rPr>
          <w:rFonts w:ascii="Cambria" w:eastAsia="Cambria" w:hAnsi="Cambria" w:cs="Cambria"/>
          <w:i/>
        </w:rPr>
        <w:t>Pro</w:t>
      </w:r>
      <w:r>
        <w:rPr>
          <w:rFonts w:ascii="Cambria" w:eastAsia="Cambria" w:hAnsi="Cambria" w:cs="Cambria"/>
          <w:i/>
          <w:spacing w:val="1"/>
        </w:rPr>
        <w:t>p</w:t>
      </w:r>
      <w:r>
        <w:rPr>
          <w:rFonts w:ascii="Cambria" w:eastAsia="Cambria" w:hAnsi="Cambria" w:cs="Cambria"/>
          <w:i/>
        </w:rPr>
        <w:t>er</w:t>
      </w:r>
      <w:r>
        <w:rPr>
          <w:rFonts w:ascii="Cambria" w:eastAsia="Cambria" w:hAnsi="Cambria" w:cs="Cambria"/>
          <w:i/>
          <w:spacing w:val="-2"/>
        </w:rPr>
        <w:t>t</w:t>
      </w:r>
      <w:r>
        <w:rPr>
          <w:rFonts w:ascii="Cambria" w:eastAsia="Cambria" w:hAnsi="Cambria" w:cs="Cambria"/>
          <w:i/>
          <w:spacing w:val="2"/>
        </w:rPr>
        <w:t>i</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d</w:t>
      </w:r>
      <w:r>
        <w:rPr>
          <w:rFonts w:ascii="Cambria" w:eastAsia="Cambria" w:hAnsi="Cambria" w:cs="Cambria"/>
          <w:i/>
        </w:rPr>
        <w:t>o</w:t>
      </w:r>
      <w:r>
        <w:rPr>
          <w:rFonts w:ascii="Cambria" w:eastAsia="Cambria" w:hAnsi="Cambria" w:cs="Cambria"/>
          <w:i/>
          <w:spacing w:val="-1"/>
        </w:rPr>
        <w:t>n</w:t>
      </w:r>
      <w:r>
        <w:rPr>
          <w:rFonts w:ascii="Cambria" w:eastAsia="Cambria" w:hAnsi="Cambria" w:cs="Cambria"/>
          <w:i/>
        </w:rPr>
        <w:t>e</w:t>
      </w:r>
      <w:r>
        <w:rPr>
          <w:rFonts w:ascii="Cambria" w:eastAsia="Cambria" w:hAnsi="Cambria" w:cs="Cambria"/>
          <w:i/>
          <w:spacing w:val="1"/>
        </w:rPr>
        <w:t>si</w:t>
      </w:r>
      <w:r>
        <w:rPr>
          <w:rFonts w:ascii="Cambria" w:eastAsia="Cambria" w:hAnsi="Cambria" w:cs="Cambria"/>
          <w:i/>
          <w:spacing w:val="2"/>
        </w:rPr>
        <w:t>a</w:t>
      </w:r>
      <w:r>
        <w:rPr>
          <w:rFonts w:ascii="Cambria" w:eastAsia="Cambria" w:hAnsi="Cambria" w:cs="Cambria"/>
          <w:i/>
          <w:spacing w:val="1"/>
        </w:rPr>
        <w:t>-</w:t>
      </w:r>
      <w:r>
        <w:rPr>
          <w:rFonts w:ascii="Cambria" w:eastAsia="Cambria" w:hAnsi="Cambria" w:cs="Cambria"/>
          <w:spacing w:val="-3"/>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iod</w:t>
      </w:r>
      <w:r>
        <w:rPr>
          <w:rFonts w:ascii="Cambria" w:eastAsia="Cambria" w:hAnsi="Cambria" w:cs="Cambria"/>
          <w:spacing w:val="1"/>
        </w:rPr>
        <w:t>e-</w:t>
      </w:r>
      <w:r>
        <w:rPr>
          <w:rFonts w:ascii="Cambria" w:eastAsia="Cambria" w:hAnsi="Cambria" w:cs="Cambria"/>
        </w:rPr>
        <w:t>201</w:t>
      </w:r>
      <w:r>
        <w:rPr>
          <w:rFonts w:ascii="Cambria" w:eastAsia="Cambria" w:hAnsi="Cambria" w:cs="Cambria"/>
          <w:spacing w:val="1"/>
        </w:rPr>
        <w:t>0-</w:t>
      </w:r>
      <w:r>
        <w:rPr>
          <w:rFonts w:ascii="Cambria" w:eastAsia="Cambria" w:hAnsi="Cambria" w:cs="Cambria"/>
        </w:rPr>
        <w:t>2017</w:t>
      </w:r>
    </w:p>
    <w:p w14:paraId="773300F6" w14:textId="77777777" w:rsidR="00F645A8" w:rsidRDefault="00000000" w:rsidP="00927A17">
      <w:pPr>
        <w:spacing w:before="2"/>
        <w:ind w:left="119" w:right="91"/>
        <w:jc w:val="both"/>
        <w:rPr>
          <w:rFonts w:ascii="Cambria" w:eastAsia="Cambria" w:hAnsi="Cambria" w:cs="Cambria"/>
        </w:rPr>
      </w:pPr>
      <w:proofErr w:type="spellStart"/>
      <w:r>
        <w:rPr>
          <w:rFonts w:ascii="Cambria" w:eastAsia="Cambria" w:hAnsi="Cambria" w:cs="Cambria"/>
        </w:rPr>
        <w:t>Hud</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b</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spacing w:val="1"/>
        </w:rPr>
        <w:t>M</w:t>
      </w:r>
      <w:r>
        <w:rPr>
          <w:rFonts w:ascii="Cambria" w:eastAsia="Cambria" w:hAnsi="Cambria" w:cs="Cambria"/>
          <w:spacing w:val="2"/>
        </w:rPr>
        <w:t>.</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&amp; Coo</w:t>
      </w:r>
      <w:r>
        <w:rPr>
          <w:rFonts w:ascii="Cambria" w:eastAsia="Cambria" w:hAnsi="Cambria" w:cs="Cambria"/>
          <w:spacing w:val="1"/>
        </w:rPr>
        <w:t>ke</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spacing w:val="2"/>
        </w:rPr>
        <w:t>2</w:t>
      </w:r>
      <w:r>
        <w:rPr>
          <w:rFonts w:ascii="Cambria" w:eastAsia="Cambria" w:hAnsi="Cambria" w:cs="Cambria"/>
        </w:rPr>
        <w:t>005</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i/>
          <w:spacing w:val="1"/>
        </w:rPr>
        <w:t>T</w:t>
      </w:r>
      <w:r>
        <w:rPr>
          <w:rFonts w:ascii="Cambria" w:eastAsia="Cambria" w:hAnsi="Cambria" w:cs="Cambria"/>
          <w:i/>
        </w:rPr>
        <w:t>he</w:t>
      </w:r>
      <w:r>
        <w:rPr>
          <w:rFonts w:ascii="Cambria" w:eastAsia="Cambria" w:hAnsi="Cambria" w:cs="Cambria"/>
          <w:i/>
          <w:spacing w:val="-3"/>
        </w:rPr>
        <w:t xml:space="preserve"> </w:t>
      </w:r>
      <w:r>
        <w:rPr>
          <w:rFonts w:ascii="Cambria" w:eastAsia="Cambria" w:hAnsi="Cambria" w:cs="Cambria"/>
          <w:i/>
        </w:rPr>
        <w:t>I</w:t>
      </w:r>
      <w:r>
        <w:rPr>
          <w:rFonts w:ascii="Cambria" w:eastAsia="Cambria" w:hAnsi="Cambria" w:cs="Cambria"/>
          <w:i/>
          <w:spacing w:val="-1"/>
        </w:rPr>
        <w:t>m</w:t>
      </w:r>
      <w:r>
        <w:rPr>
          <w:rFonts w:ascii="Cambria" w:eastAsia="Cambria" w:hAnsi="Cambria" w:cs="Cambria"/>
          <w:i/>
        </w:rPr>
        <w:t>p</w:t>
      </w:r>
      <w:r>
        <w:rPr>
          <w:rFonts w:ascii="Cambria" w:eastAsia="Cambria" w:hAnsi="Cambria" w:cs="Cambria"/>
          <w:i/>
          <w:spacing w:val="1"/>
        </w:rPr>
        <w:t>a</w:t>
      </w:r>
      <w:r>
        <w:rPr>
          <w:rFonts w:ascii="Cambria" w:eastAsia="Cambria" w:hAnsi="Cambria" w:cs="Cambria"/>
          <w:i/>
        </w:rPr>
        <w:t>ct</w:t>
      </w:r>
      <w:r>
        <w:rPr>
          <w:rFonts w:ascii="Cambria" w:eastAsia="Cambria" w:hAnsi="Cambria" w:cs="Cambria"/>
          <w:i/>
          <w:spacing w:val="-4"/>
        </w:rPr>
        <w:t xml:space="preserve"> </w:t>
      </w:r>
      <w:r>
        <w:rPr>
          <w:rFonts w:ascii="Cambria" w:eastAsia="Cambria" w:hAnsi="Cambria" w:cs="Cambria"/>
          <w:i/>
        </w:rPr>
        <w:t>of</w:t>
      </w:r>
      <w:r>
        <w:rPr>
          <w:rFonts w:ascii="Cambria" w:eastAsia="Cambria" w:hAnsi="Cambria" w:cs="Cambria"/>
          <w:i/>
          <w:spacing w:val="-4"/>
        </w:rPr>
        <w:t xml:space="preserve"> </w:t>
      </w:r>
      <w:r>
        <w:rPr>
          <w:rFonts w:ascii="Cambria" w:eastAsia="Cambria" w:hAnsi="Cambria" w:cs="Cambria"/>
          <w:i/>
        </w:rPr>
        <w:t>M</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g</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10"/>
        </w:rPr>
        <w:t xml:space="preserve"> </w:t>
      </w:r>
      <w:r>
        <w:rPr>
          <w:rFonts w:ascii="Cambria" w:eastAsia="Cambria" w:hAnsi="Cambria" w:cs="Cambria"/>
          <w:i/>
          <w:spacing w:val="1"/>
        </w:rPr>
        <w:t>Di</w:t>
      </w:r>
      <w:r>
        <w:rPr>
          <w:rFonts w:ascii="Cambria" w:eastAsia="Cambria" w:hAnsi="Cambria" w:cs="Cambria"/>
          <w:i/>
        </w:rPr>
        <w:t>rec</w:t>
      </w:r>
      <w:r>
        <w:rPr>
          <w:rFonts w:ascii="Cambria" w:eastAsia="Cambria" w:hAnsi="Cambria" w:cs="Cambria"/>
          <w:i/>
          <w:spacing w:val="1"/>
        </w:rPr>
        <w:t>t</w:t>
      </w:r>
      <w:r>
        <w:rPr>
          <w:rFonts w:ascii="Cambria" w:eastAsia="Cambria" w:hAnsi="Cambria" w:cs="Cambria"/>
          <w:i/>
        </w:rPr>
        <w:t>or</w:t>
      </w:r>
      <w:r>
        <w:rPr>
          <w:rFonts w:ascii="Cambria" w:eastAsia="Cambria" w:hAnsi="Cambria" w:cs="Cambria"/>
          <w:i/>
          <w:spacing w:val="-7"/>
        </w:rPr>
        <w:t xml:space="preserve"> </w:t>
      </w:r>
      <w:r>
        <w:rPr>
          <w:rFonts w:ascii="Cambria" w:eastAsia="Cambria" w:hAnsi="Cambria" w:cs="Cambria"/>
          <w:i/>
        </w:rPr>
        <w:t>Ch</w:t>
      </w:r>
      <w:r>
        <w:rPr>
          <w:rFonts w:ascii="Cambria" w:eastAsia="Cambria" w:hAnsi="Cambria" w:cs="Cambria"/>
          <w:i/>
          <w:spacing w:val="1"/>
        </w:rPr>
        <w:t>an</w:t>
      </w:r>
      <w:r>
        <w:rPr>
          <w:rFonts w:ascii="Cambria" w:eastAsia="Cambria" w:hAnsi="Cambria" w:cs="Cambria"/>
          <w:i/>
          <w:spacing w:val="-1"/>
        </w:rPr>
        <w:t>g</w:t>
      </w:r>
      <w:r>
        <w:rPr>
          <w:rFonts w:ascii="Cambria" w:eastAsia="Cambria" w:hAnsi="Cambria" w:cs="Cambria"/>
          <w:i/>
        </w:rPr>
        <w:t>es</w:t>
      </w:r>
      <w:r>
        <w:rPr>
          <w:rFonts w:ascii="Cambria" w:eastAsia="Cambria" w:hAnsi="Cambria" w:cs="Cambria"/>
          <w:i/>
          <w:spacing w:val="-7"/>
        </w:rPr>
        <w:t xml:space="preserve"> </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d</w:t>
      </w:r>
      <w:r>
        <w:rPr>
          <w:rFonts w:ascii="Cambria" w:eastAsia="Cambria" w:hAnsi="Cambria" w:cs="Cambria"/>
          <w:i/>
          <w:spacing w:val="-3"/>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7"/>
        </w:rPr>
        <w:t xml:space="preserve"> </w:t>
      </w:r>
      <w:r>
        <w:rPr>
          <w:rFonts w:ascii="Cambria" w:eastAsia="Cambria" w:hAnsi="Cambria" w:cs="Cambria"/>
          <w:i/>
        </w:rPr>
        <w:t>on</w:t>
      </w:r>
      <w:r>
        <w:rPr>
          <w:rFonts w:ascii="Cambria" w:eastAsia="Cambria" w:hAnsi="Cambria" w:cs="Cambria"/>
          <w:i/>
          <w:spacing w:val="-4"/>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w:t>
      </w:r>
      <w:r>
        <w:rPr>
          <w:rFonts w:ascii="Cambria" w:eastAsia="Cambria" w:hAnsi="Cambria" w:cs="Cambria"/>
          <w:i/>
        </w:rPr>
        <w:t>t</w:t>
      </w:r>
    </w:p>
    <w:p w14:paraId="7AB8C344" w14:textId="77777777" w:rsidR="00F645A8" w:rsidRDefault="00000000" w:rsidP="00927A17">
      <w:pPr>
        <w:spacing w:before="34"/>
        <w:ind w:left="839" w:right="91"/>
        <w:jc w:val="both"/>
        <w:rPr>
          <w:rFonts w:ascii="Cambria" w:eastAsia="Cambria" w:hAnsi="Cambria" w:cs="Cambria"/>
        </w:rPr>
      </w:pPr>
      <w:r>
        <w:rPr>
          <w:rFonts w:ascii="Cambria" w:eastAsia="Cambria" w:hAnsi="Cambria" w:cs="Cambria"/>
          <w:i/>
          <w:spacing w:val="1"/>
        </w:rPr>
        <w:t>Q</w:t>
      </w:r>
      <w:r>
        <w:rPr>
          <w:rFonts w:ascii="Cambria" w:eastAsia="Cambria" w:hAnsi="Cambria" w:cs="Cambria"/>
          <w:i/>
          <w:spacing w:val="-1"/>
        </w:rPr>
        <w:t>u</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1"/>
        </w:rPr>
        <w:t>i</w:t>
      </w:r>
      <w:r>
        <w:rPr>
          <w:rFonts w:ascii="Cambria" w:eastAsia="Cambria" w:hAnsi="Cambria" w:cs="Cambria"/>
          <w:i/>
        </w:rPr>
        <w:t>fic</w:t>
      </w:r>
      <w:r>
        <w:rPr>
          <w:rFonts w:ascii="Cambria" w:eastAsia="Cambria" w:hAnsi="Cambria" w:cs="Cambria"/>
          <w:i/>
          <w:spacing w:val="1"/>
        </w:rPr>
        <w:t>ati</w:t>
      </w:r>
      <w:r>
        <w:rPr>
          <w:rFonts w:ascii="Cambria" w:eastAsia="Cambria" w:hAnsi="Cambria" w:cs="Cambria"/>
          <w:i/>
        </w:rPr>
        <w:t>on</w:t>
      </w:r>
      <w:r>
        <w:rPr>
          <w:rFonts w:ascii="Cambria" w:eastAsia="Cambria" w:hAnsi="Cambria" w:cs="Cambria"/>
          <w:i/>
          <w:spacing w:val="-15"/>
        </w:rPr>
        <w:t xml:space="preserve"> </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d</w:t>
      </w:r>
      <w:r>
        <w:rPr>
          <w:rFonts w:ascii="Cambria" w:eastAsia="Cambria" w:hAnsi="Cambria" w:cs="Cambria"/>
          <w:i/>
          <w:spacing w:val="-5"/>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9"/>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3"/>
        </w:rPr>
        <w:t>i</w:t>
      </w:r>
      <w:r>
        <w:rPr>
          <w:rFonts w:ascii="Cambria" w:eastAsia="Cambria" w:hAnsi="Cambria" w:cs="Cambria"/>
          <w:i/>
          <w:spacing w:val="1"/>
        </w:rPr>
        <w:t>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ng</w:t>
      </w:r>
      <w:r>
        <w:rPr>
          <w:rFonts w:ascii="Cambria" w:eastAsia="Cambria" w:hAnsi="Cambria" w:cs="Cambria"/>
          <w:i/>
        </w:rPr>
        <w:t>.</w:t>
      </w:r>
      <w:r>
        <w:rPr>
          <w:rFonts w:ascii="Cambria" w:eastAsia="Cambria" w:hAnsi="Cambria" w:cs="Cambria"/>
          <w:i/>
          <w:spacing w:val="-11"/>
        </w:rPr>
        <w:t xml:space="preserve"> </w:t>
      </w:r>
      <w:r>
        <w:rPr>
          <w:rFonts w:ascii="Cambria" w:eastAsia="Cambria" w:hAnsi="Cambria" w:cs="Cambria"/>
          <w:i/>
        </w:rPr>
        <w:t>Jo</w:t>
      </w:r>
      <w:r>
        <w:rPr>
          <w:rFonts w:ascii="Cambria" w:eastAsia="Cambria" w:hAnsi="Cambria" w:cs="Cambria"/>
          <w:i/>
          <w:spacing w:val="-1"/>
        </w:rPr>
        <w:t>u</w:t>
      </w:r>
      <w:r>
        <w:rPr>
          <w:rFonts w:ascii="Cambria" w:eastAsia="Cambria" w:hAnsi="Cambria" w:cs="Cambria"/>
          <w:i/>
          <w:spacing w:val="3"/>
        </w:rPr>
        <w:t>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2"/>
        </w:rPr>
        <w:t>o</w:t>
      </w:r>
      <w:r>
        <w:rPr>
          <w:rFonts w:ascii="Cambria" w:eastAsia="Cambria" w:hAnsi="Cambria" w:cs="Cambria"/>
          <w:i/>
        </w:rPr>
        <w:t>f</w:t>
      </w:r>
      <w:r>
        <w:rPr>
          <w:rFonts w:ascii="Cambria" w:eastAsia="Cambria" w:hAnsi="Cambria" w:cs="Cambria"/>
          <w:i/>
          <w:spacing w:val="-6"/>
        </w:rPr>
        <w:t xml:space="preserve"> </w:t>
      </w:r>
      <w:r>
        <w:rPr>
          <w:rFonts w:ascii="Cambria" w:eastAsia="Cambria" w:hAnsi="Cambria" w:cs="Cambria"/>
          <w:i/>
          <w:spacing w:val="1"/>
        </w:rPr>
        <w:t>B</w:t>
      </w:r>
      <w:r>
        <w:rPr>
          <w:rFonts w:ascii="Cambria" w:eastAsia="Cambria" w:hAnsi="Cambria" w:cs="Cambria"/>
          <w:i/>
          <w:spacing w:val="-1"/>
        </w:rPr>
        <w:t>u</w:t>
      </w:r>
      <w:r>
        <w:rPr>
          <w:rFonts w:ascii="Cambria" w:eastAsia="Cambria" w:hAnsi="Cambria" w:cs="Cambria"/>
          <w:i/>
          <w:spacing w:val="1"/>
        </w:rPr>
        <w:t>si</w:t>
      </w:r>
      <w:r>
        <w:rPr>
          <w:rFonts w:ascii="Cambria" w:eastAsia="Cambria" w:hAnsi="Cambria" w:cs="Cambria"/>
          <w:i/>
          <w:spacing w:val="-1"/>
        </w:rPr>
        <w:t>n</w:t>
      </w:r>
      <w:r>
        <w:rPr>
          <w:rFonts w:ascii="Cambria" w:eastAsia="Cambria" w:hAnsi="Cambria" w:cs="Cambria"/>
          <w:i/>
        </w:rPr>
        <w:t>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10"/>
        </w:rPr>
        <w:t xml:space="preserve"> </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d</w:t>
      </w:r>
      <w:r>
        <w:rPr>
          <w:rFonts w:ascii="Cambria" w:eastAsia="Cambria" w:hAnsi="Cambria" w:cs="Cambria"/>
          <w:i/>
          <w:spacing w:val="-5"/>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ce</w:t>
      </w:r>
      <w:r>
        <w:rPr>
          <w:rFonts w:ascii="Cambria" w:eastAsia="Cambria" w:hAnsi="Cambria" w:cs="Cambria"/>
          <w:i/>
          <w:spacing w:val="-10"/>
        </w:rPr>
        <w:t xml:space="preserve"> </w:t>
      </w:r>
      <w:r>
        <w:rPr>
          <w:rFonts w:ascii="Cambria" w:eastAsia="Cambria" w:hAnsi="Cambria" w:cs="Cambria"/>
          <w:i/>
        </w:rPr>
        <w:t>&amp;</w:t>
      </w:r>
      <w:r>
        <w:rPr>
          <w:rFonts w:ascii="Cambria" w:eastAsia="Cambria" w:hAnsi="Cambria" w:cs="Cambria"/>
          <w:i/>
          <w:spacing w:val="-4"/>
        </w:rPr>
        <w:t xml:space="preserve"> </w:t>
      </w:r>
      <w:r>
        <w:rPr>
          <w:rFonts w:ascii="Cambria" w:eastAsia="Cambria" w:hAnsi="Cambria" w:cs="Cambria"/>
          <w:i/>
        </w:rPr>
        <w:t>Acc</w:t>
      </w:r>
      <w:r>
        <w:rPr>
          <w:rFonts w:ascii="Cambria" w:eastAsia="Cambria" w:hAnsi="Cambria" w:cs="Cambria"/>
          <w:i/>
          <w:spacing w:val="2"/>
        </w:rPr>
        <w:t>o</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ti</w:t>
      </w:r>
      <w:r>
        <w:rPr>
          <w:rFonts w:ascii="Cambria" w:eastAsia="Cambria" w:hAnsi="Cambria" w:cs="Cambria"/>
          <w:i/>
          <w:spacing w:val="-1"/>
        </w:rPr>
        <w:t>n</w:t>
      </w:r>
      <w:r>
        <w:rPr>
          <w:rFonts w:ascii="Cambria" w:eastAsia="Cambria" w:hAnsi="Cambria" w:cs="Cambria"/>
          <w:i/>
          <w:spacing w:val="9"/>
        </w:rPr>
        <w:t>g</w:t>
      </w:r>
      <w:r>
        <w:rPr>
          <w:rFonts w:ascii="Cambria" w:eastAsia="Cambria" w:hAnsi="Cambria" w:cs="Cambria"/>
        </w:rPr>
        <w:t>,</w:t>
      </w:r>
      <w:r>
        <w:rPr>
          <w:rFonts w:ascii="Cambria" w:eastAsia="Cambria" w:hAnsi="Cambria" w:cs="Cambria"/>
          <w:spacing w:val="-11"/>
        </w:rPr>
        <w:t xml:space="preserve"> </w:t>
      </w:r>
      <w:r>
        <w:rPr>
          <w:rFonts w:ascii="Cambria" w:eastAsia="Cambria" w:hAnsi="Cambria" w:cs="Cambria"/>
        </w:rPr>
        <w:t>32</w:t>
      </w:r>
      <w:r>
        <w:rPr>
          <w:rFonts w:ascii="Cambria" w:eastAsia="Cambria" w:hAnsi="Cambria" w:cs="Cambria"/>
          <w:spacing w:val="1"/>
        </w:rPr>
        <w:t>(</w:t>
      </w:r>
      <w:r>
        <w:rPr>
          <w:rFonts w:ascii="Cambria" w:eastAsia="Cambria" w:hAnsi="Cambria" w:cs="Cambria"/>
          <w:spacing w:val="2"/>
        </w:rPr>
        <w:t>9</w:t>
      </w:r>
      <w:r>
        <w:rPr>
          <w:rFonts w:ascii="Cambria" w:eastAsia="Cambria" w:hAnsi="Cambria" w:cs="Cambria"/>
          <w:spacing w:val="1"/>
        </w:rPr>
        <w:t>/</w:t>
      </w:r>
      <w:r>
        <w:rPr>
          <w:rFonts w:ascii="Cambria" w:eastAsia="Cambria" w:hAnsi="Cambria" w:cs="Cambria"/>
        </w:rPr>
        <w:t>10</w:t>
      </w:r>
      <w:r>
        <w:rPr>
          <w:rFonts w:ascii="Cambria" w:eastAsia="Cambria" w:hAnsi="Cambria" w:cs="Cambria"/>
          <w:spacing w:val="1"/>
        </w:rPr>
        <w:t>)</w:t>
      </w:r>
      <w:r>
        <w:rPr>
          <w:rFonts w:ascii="Cambria" w:eastAsia="Cambria" w:hAnsi="Cambria" w:cs="Cambria"/>
        </w:rPr>
        <w:t>,</w:t>
      </w:r>
      <w:r>
        <w:rPr>
          <w:rFonts w:ascii="Cambria" w:eastAsia="Cambria" w:hAnsi="Cambria" w:cs="Cambria"/>
          <w:spacing w:val="-11"/>
        </w:rPr>
        <w:t xml:space="preserve"> </w:t>
      </w:r>
      <w:r>
        <w:rPr>
          <w:rFonts w:ascii="Cambria" w:eastAsia="Cambria" w:hAnsi="Cambria" w:cs="Cambria"/>
        </w:rPr>
        <w:t>170</w:t>
      </w:r>
      <w:r>
        <w:rPr>
          <w:rFonts w:ascii="Cambria" w:eastAsia="Cambria" w:hAnsi="Cambria" w:cs="Cambria"/>
          <w:spacing w:val="2"/>
        </w:rPr>
        <w:t>3</w:t>
      </w:r>
      <w:r>
        <w:rPr>
          <w:rFonts w:ascii="Cambria" w:eastAsia="Cambria" w:hAnsi="Cambria" w:cs="Cambria"/>
        </w:rPr>
        <w:t>–</w:t>
      </w:r>
    </w:p>
    <w:p w14:paraId="1D28091B" w14:textId="77777777" w:rsidR="00F645A8" w:rsidRDefault="00000000" w:rsidP="00927A17">
      <w:pPr>
        <w:spacing w:before="34"/>
        <w:ind w:left="839" w:right="91"/>
        <w:jc w:val="both"/>
        <w:rPr>
          <w:rFonts w:ascii="Cambria" w:eastAsia="Cambria" w:hAnsi="Cambria" w:cs="Cambria"/>
        </w:rPr>
      </w:pPr>
      <w:r>
        <w:rPr>
          <w:rFonts w:ascii="Cambria" w:eastAsia="Cambria" w:hAnsi="Cambria" w:cs="Cambria"/>
        </w:rPr>
        <w:t>1739.</w:t>
      </w:r>
    </w:p>
    <w:p w14:paraId="23F21EF6" w14:textId="77777777" w:rsidR="00F645A8" w:rsidRDefault="00000000" w:rsidP="00927A17">
      <w:pPr>
        <w:spacing w:before="37"/>
        <w:ind w:left="119" w:right="91"/>
        <w:jc w:val="both"/>
        <w:rPr>
          <w:rFonts w:ascii="Cambria" w:eastAsia="Cambria" w:hAnsi="Cambria" w:cs="Cambria"/>
        </w:rPr>
      </w:pPr>
      <w:proofErr w:type="spellStart"/>
      <w:r>
        <w:rPr>
          <w:rFonts w:ascii="Cambria" w:eastAsia="Cambria" w:hAnsi="Cambria" w:cs="Cambria"/>
        </w:rPr>
        <w:t>Hud</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b</w:t>
      </w:r>
      <w:proofErr w:type="spellEnd"/>
      <w:r>
        <w:rPr>
          <w:rFonts w:ascii="Cambria" w:eastAsia="Cambria" w:hAnsi="Cambria" w:cs="Cambria"/>
        </w:rPr>
        <w:t>.</w:t>
      </w:r>
      <w:r>
        <w:rPr>
          <w:rFonts w:ascii="Cambria" w:eastAsia="Cambria" w:hAnsi="Cambria" w:cs="Cambria"/>
          <w:spacing w:val="-15"/>
        </w:rPr>
        <w:t xml:space="preserve"> </w:t>
      </w:r>
      <w:r>
        <w:rPr>
          <w:rFonts w:ascii="Cambria" w:eastAsia="Cambria" w:hAnsi="Cambria" w:cs="Cambria"/>
        </w:rPr>
        <w:t>20</w:t>
      </w:r>
      <w:r>
        <w:rPr>
          <w:rFonts w:ascii="Cambria" w:eastAsia="Cambria" w:hAnsi="Cambria" w:cs="Cambria"/>
          <w:spacing w:val="3"/>
        </w:rPr>
        <w:t>0</w:t>
      </w:r>
      <w:r>
        <w:rPr>
          <w:rFonts w:ascii="Cambria" w:eastAsia="Cambria" w:hAnsi="Cambria" w:cs="Cambria"/>
        </w:rPr>
        <w:t>6.</w:t>
      </w:r>
      <w:r>
        <w:rPr>
          <w:rFonts w:ascii="Cambria" w:eastAsia="Cambria" w:hAnsi="Cambria" w:cs="Cambria"/>
          <w:spacing w:val="-13"/>
        </w:rPr>
        <w:t xml:space="preserve"> </w:t>
      </w:r>
      <w:r>
        <w:rPr>
          <w:rFonts w:ascii="Cambria" w:eastAsia="Cambria" w:hAnsi="Cambria" w:cs="Cambria"/>
          <w:i/>
          <w:w w:val="99"/>
        </w:rPr>
        <w:t>Au</w:t>
      </w:r>
      <w:r>
        <w:rPr>
          <w:rFonts w:ascii="Cambria" w:eastAsia="Cambria" w:hAnsi="Cambria" w:cs="Cambria"/>
          <w:i/>
          <w:spacing w:val="1"/>
          <w:w w:val="99"/>
        </w:rPr>
        <w:t>dit</w:t>
      </w:r>
      <w:r>
        <w:rPr>
          <w:rFonts w:ascii="Cambria" w:eastAsia="Cambria" w:hAnsi="Cambria" w:cs="Cambria"/>
          <w:i/>
          <w:w w:val="99"/>
        </w:rPr>
        <w:t>o</w:t>
      </w:r>
      <w:r>
        <w:rPr>
          <w:rFonts w:ascii="Cambria" w:eastAsia="Cambria" w:hAnsi="Cambria" w:cs="Cambria"/>
          <w:i/>
          <w:spacing w:val="1"/>
          <w:w w:val="99"/>
        </w:rPr>
        <w:t>r-</w:t>
      </w:r>
      <w:r>
        <w:rPr>
          <w:rFonts w:ascii="Cambria" w:eastAsia="Cambria" w:hAnsi="Cambria" w:cs="Cambria"/>
          <w:i/>
          <w:w w:val="99"/>
        </w:rPr>
        <w:t>cl</w:t>
      </w:r>
      <w:r>
        <w:rPr>
          <w:rFonts w:ascii="Cambria" w:eastAsia="Cambria" w:hAnsi="Cambria" w:cs="Cambria"/>
          <w:i/>
          <w:spacing w:val="1"/>
          <w:w w:val="99"/>
        </w:rPr>
        <w:t>i</w:t>
      </w:r>
      <w:r>
        <w:rPr>
          <w:rFonts w:ascii="Cambria" w:eastAsia="Cambria" w:hAnsi="Cambria" w:cs="Cambria"/>
          <w:i/>
          <w:w w:val="99"/>
        </w:rPr>
        <w:t>e</w:t>
      </w:r>
      <w:r>
        <w:rPr>
          <w:rFonts w:ascii="Cambria" w:eastAsia="Cambria" w:hAnsi="Cambria" w:cs="Cambria"/>
          <w:i/>
          <w:spacing w:val="-1"/>
          <w:w w:val="99"/>
        </w:rPr>
        <w:t>n</w:t>
      </w:r>
      <w:r>
        <w:rPr>
          <w:rFonts w:ascii="Cambria" w:eastAsia="Cambria" w:hAnsi="Cambria" w:cs="Cambria"/>
          <w:i/>
          <w:w w:val="99"/>
        </w:rPr>
        <w:t>t</w:t>
      </w:r>
      <w:r>
        <w:rPr>
          <w:rFonts w:ascii="Cambria" w:eastAsia="Cambria" w:hAnsi="Cambria" w:cs="Cambria"/>
          <w:i/>
          <w:spacing w:val="-6"/>
          <w:w w:val="99"/>
        </w:rPr>
        <w:t xml:space="preserve"> </w:t>
      </w:r>
      <w:r>
        <w:rPr>
          <w:rFonts w:ascii="Cambria" w:eastAsia="Cambria" w:hAnsi="Cambria" w:cs="Cambria"/>
          <w:i/>
        </w:rPr>
        <w:t>rela</w:t>
      </w:r>
      <w:r>
        <w:rPr>
          <w:rFonts w:ascii="Cambria" w:eastAsia="Cambria" w:hAnsi="Cambria" w:cs="Cambria"/>
          <w:i/>
          <w:spacing w:val="1"/>
        </w:rPr>
        <w:t>ti</w:t>
      </w:r>
      <w:r>
        <w:rPr>
          <w:rFonts w:ascii="Cambria" w:eastAsia="Cambria" w:hAnsi="Cambria" w:cs="Cambria"/>
          <w:i/>
        </w:rPr>
        <w:t>o</w:t>
      </w:r>
      <w:r>
        <w:rPr>
          <w:rFonts w:ascii="Cambria" w:eastAsia="Cambria" w:hAnsi="Cambria" w:cs="Cambria"/>
          <w:i/>
          <w:spacing w:val="-1"/>
        </w:rPr>
        <w:t>n</w:t>
      </w:r>
      <w:r>
        <w:rPr>
          <w:rFonts w:ascii="Cambria" w:eastAsia="Cambria" w:hAnsi="Cambria" w:cs="Cambria"/>
          <w:i/>
          <w:spacing w:val="1"/>
        </w:rPr>
        <w:t>s</w:t>
      </w:r>
      <w:r>
        <w:rPr>
          <w:rFonts w:ascii="Cambria" w:eastAsia="Cambria" w:hAnsi="Cambria" w:cs="Cambria"/>
          <w:i/>
        </w:rPr>
        <w:t>h</w:t>
      </w:r>
      <w:r>
        <w:rPr>
          <w:rFonts w:ascii="Cambria" w:eastAsia="Cambria" w:hAnsi="Cambria" w:cs="Cambria"/>
          <w:i/>
          <w:spacing w:val="1"/>
        </w:rPr>
        <w:t>i</w:t>
      </w:r>
      <w:r>
        <w:rPr>
          <w:rFonts w:ascii="Cambria" w:eastAsia="Cambria" w:hAnsi="Cambria" w:cs="Cambria"/>
          <w:i/>
        </w:rPr>
        <w:t>p:</w:t>
      </w:r>
      <w:r>
        <w:rPr>
          <w:rFonts w:ascii="Cambria" w:eastAsia="Cambria" w:hAnsi="Cambria" w:cs="Cambria"/>
          <w:i/>
          <w:spacing w:val="-18"/>
        </w:rPr>
        <w:t xml:space="preserve"> </w:t>
      </w:r>
      <w:r>
        <w:rPr>
          <w:rFonts w:ascii="Cambria" w:eastAsia="Cambria" w:hAnsi="Cambria" w:cs="Cambria"/>
          <w:i/>
          <w:spacing w:val="1"/>
        </w:rPr>
        <w:t>t</w:t>
      </w:r>
      <w:r>
        <w:rPr>
          <w:rFonts w:ascii="Cambria" w:eastAsia="Cambria" w:hAnsi="Cambria" w:cs="Cambria"/>
          <w:i/>
        </w:rPr>
        <w:t>he</w:t>
      </w:r>
      <w:r>
        <w:rPr>
          <w:rFonts w:ascii="Cambria" w:eastAsia="Cambria" w:hAnsi="Cambria" w:cs="Cambria"/>
          <w:i/>
          <w:spacing w:val="-11"/>
        </w:rPr>
        <w:t xml:space="preserve"> </w:t>
      </w:r>
      <w:r>
        <w:rPr>
          <w:rFonts w:ascii="Cambria" w:eastAsia="Cambria" w:hAnsi="Cambria" w:cs="Cambria"/>
          <w:i/>
        </w:rPr>
        <w:t>c</w:t>
      </w:r>
      <w:r>
        <w:rPr>
          <w:rFonts w:ascii="Cambria" w:eastAsia="Cambria" w:hAnsi="Cambria" w:cs="Cambria"/>
          <w:i/>
          <w:spacing w:val="1"/>
        </w:rPr>
        <w:t>as</w:t>
      </w:r>
      <w:r>
        <w:rPr>
          <w:rFonts w:ascii="Cambria" w:eastAsia="Cambria" w:hAnsi="Cambria" w:cs="Cambria"/>
          <w:i/>
        </w:rPr>
        <w:t>e</w:t>
      </w:r>
      <w:r>
        <w:rPr>
          <w:rFonts w:ascii="Cambria" w:eastAsia="Cambria" w:hAnsi="Cambria" w:cs="Cambria"/>
          <w:i/>
          <w:spacing w:val="-12"/>
        </w:rPr>
        <w:t xml:space="preserve"> </w:t>
      </w:r>
      <w:r>
        <w:rPr>
          <w:rFonts w:ascii="Cambria" w:eastAsia="Cambria" w:hAnsi="Cambria" w:cs="Cambria"/>
          <w:i/>
        </w:rPr>
        <w:t>of</w:t>
      </w:r>
      <w:r>
        <w:rPr>
          <w:rFonts w:ascii="Cambria" w:eastAsia="Cambria" w:hAnsi="Cambria" w:cs="Cambria"/>
          <w:i/>
          <w:spacing w:val="-11"/>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w:t>
      </w:r>
      <w:r>
        <w:rPr>
          <w:rFonts w:ascii="Cambria" w:eastAsia="Cambria" w:hAnsi="Cambria" w:cs="Cambria"/>
          <w:i/>
        </w:rPr>
        <w:t>t</w:t>
      </w:r>
      <w:r>
        <w:rPr>
          <w:rFonts w:ascii="Cambria" w:eastAsia="Cambria" w:hAnsi="Cambria" w:cs="Cambria"/>
          <w:i/>
          <w:spacing w:val="-14"/>
        </w:rPr>
        <w:t xml:space="preserve"> </w:t>
      </w:r>
      <w:r>
        <w:rPr>
          <w:rFonts w:ascii="Cambria" w:eastAsia="Cambria" w:hAnsi="Cambria" w:cs="Cambria"/>
          <w:i/>
          <w:spacing w:val="1"/>
        </w:rPr>
        <w:t>t</w:t>
      </w:r>
      <w:r>
        <w:rPr>
          <w:rFonts w:ascii="Cambria" w:eastAsia="Cambria" w:hAnsi="Cambria" w:cs="Cambria"/>
          <w:i/>
        </w:rPr>
        <w:t>e</w:t>
      </w:r>
      <w:r>
        <w:rPr>
          <w:rFonts w:ascii="Cambria" w:eastAsia="Cambria" w:hAnsi="Cambria" w:cs="Cambria"/>
          <w:i/>
          <w:spacing w:val="-1"/>
        </w:rPr>
        <w:t>nu</w:t>
      </w:r>
      <w:r>
        <w:rPr>
          <w:rFonts w:ascii="Cambria" w:eastAsia="Cambria" w:hAnsi="Cambria" w:cs="Cambria"/>
          <w:i/>
        </w:rPr>
        <w:t>re</w:t>
      </w:r>
      <w:r>
        <w:rPr>
          <w:rFonts w:ascii="Cambria" w:eastAsia="Cambria" w:hAnsi="Cambria" w:cs="Cambria"/>
          <w:i/>
          <w:spacing w:val="-13"/>
        </w:rPr>
        <w:t xml:space="preserve"> </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d</w:t>
      </w:r>
      <w:r>
        <w:rPr>
          <w:rFonts w:ascii="Cambria" w:eastAsia="Cambria" w:hAnsi="Cambria" w:cs="Cambria"/>
          <w:i/>
          <w:spacing w:val="-10"/>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4"/>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i/>
        </w:rPr>
        <w:t>.</w:t>
      </w:r>
      <w:r>
        <w:rPr>
          <w:rFonts w:ascii="Cambria" w:eastAsia="Cambria" w:hAnsi="Cambria" w:cs="Cambria"/>
          <w:i/>
          <w:spacing w:val="-15"/>
        </w:rPr>
        <w:t xml:space="preserve"> </w:t>
      </w:r>
      <w:r>
        <w:rPr>
          <w:rFonts w:ascii="Cambria" w:eastAsia="Cambria" w:hAnsi="Cambria" w:cs="Cambria"/>
          <w:i/>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g</w:t>
      </w:r>
      <w:r>
        <w:rPr>
          <w:rFonts w:ascii="Cambria" w:eastAsia="Cambria" w:hAnsi="Cambria" w:cs="Cambria"/>
          <w:i/>
        </w:rPr>
        <w:t>er</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18"/>
        </w:rPr>
        <w:t xml:space="preserve"> </w:t>
      </w:r>
      <w:r>
        <w:rPr>
          <w:rFonts w:ascii="Cambria" w:eastAsia="Cambria" w:hAnsi="Cambria" w:cs="Cambria"/>
          <w:i/>
        </w:rPr>
        <w:t>Au</w:t>
      </w:r>
      <w:r>
        <w:rPr>
          <w:rFonts w:ascii="Cambria" w:eastAsia="Cambria" w:hAnsi="Cambria" w:cs="Cambria"/>
          <w:i/>
          <w:spacing w:val="1"/>
        </w:rPr>
        <w:t>diti</w:t>
      </w:r>
      <w:r>
        <w:rPr>
          <w:rFonts w:ascii="Cambria" w:eastAsia="Cambria" w:hAnsi="Cambria" w:cs="Cambria"/>
          <w:i/>
          <w:spacing w:val="-1"/>
        </w:rPr>
        <w:t>n</w:t>
      </w:r>
      <w:r>
        <w:rPr>
          <w:rFonts w:ascii="Cambria" w:eastAsia="Cambria" w:hAnsi="Cambria" w:cs="Cambria"/>
          <w:i/>
        </w:rPr>
        <w:t>g</w:t>
      </w:r>
    </w:p>
    <w:p w14:paraId="1A9A8827" w14:textId="77777777" w:rsidR="00F645A8" w:rsidRDefault="00000000" w:rsidP="00927A17">
      <w:pPr>
        <w:spacing w:before="34"/>
        <w:ind w:left="839" w:right="91"/>
        <w:jc w:val="both"/>
        <w:rPr>
          <w:rFonts w:ascii="Cambria" w:eastAsia="Cambria" w:hAnsi="Cambria" w:cs="Cambria"/>
        </w:rPr>
      </w:pPr>
      <w:r>
        <w:rPr>
          <w:rFonts w:ascii="Cambria" w:eastAsia="Cambria" w:hAnsi="Cambria" w:cs="Cambria"/>
          <w:i/>
        </w:rPr>
        <w:t>Jo</w:t>
      </w:r>
      <w:r>
        <w:rPr>
          <w:rFonts w:ascii="Cambria" w:eastAsia="Cambria" w:hAnsi="Cambria" w:cs="Cambria"/>
          <w:i/>
          <w:spacing w:val="-1"/>
        </w:rPr>
        <w:t>u</w:t>
      </w:r>
      <w:r>
        <w:rPr>
          <w:rFonts w:ascii="Cambria" w:eastAsia="Cambria" w:hAnsi="Cambria" w:cs="Cambria"/>
          <w:i/>
        </w:rPr>
        <w:t>rnal</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Vo</w:t>
      </w:r>
      <w:r>
        <w:rPr>
          <w:rFonts w:ascii="Cambria" w:eastAsia="Cambria" w:hAnsi="Cambria" w:cs="Cambria"/>
          <w:spacing w:val="1"/>
        </w:rPr>
        <w:t>l</w:t>
      </w:r>
      <w:r>
        <w:rPr>
          <w:rFonts w:ascii="Cambria" w:eastAsia="Cambria" w:hAnsi="Cambria" w:cs="Cambria"/>
        </w:rPr>
        <w:t>.21</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o.7,</w:t>
      </w:r>
      <w:r>
        <w:rPr>
          <w:rFonts w:ascii="Cambria" w:eastAsia="Cambria" w:hAnsi="Cambria" w:cs="Cambria"/>
          <w:spacing w:val="-5"/>
        </w:rPr>
        <w:t xml:space="preserve"> </w:t>
      </w:r>
      <w:r>
        <w:rPr>
          <w:rFonts w:ascii="Cambria" w:eastAsia="Cambria" w:hAnsi="Cambria" w:cs="Cambria"/>
          <w:spacing w:val="2"/>
        </w:rPr>
        <w:t>7</w:t>
      </w:r>
      <w:r>
        <w:rPr>
          <w:rFonts w:ascii="Cambria" w:eastAsia="Cambria" w:hAnsi="Cambria" w:cs="Cambria"/>
        </w:rPr>
        <w:t>2</w:t>
      </w:r>
      <w:r>
        <w:rPr>
          <w:rFonts w:ascii="Cambria" w:eastAsia="Cambria" w:hAnsi="Cambria" w:cs="Cambria"/>
          <w:spacing w:val="2"/>
        </w:rPr>
        <w:t>4</w:t>
      </w:r>
      <w:r>
        <w:rPr>
          <w:rFonts w:ascii="Cambria" w:eastAsia="Cambria" w:hAnsi="Cambria" w:cs="Cambria"/>
          <w:spacing w:val="1"/>
        </w:rPr>
        <w:t>-</w:t>
      </w:r>
      <w:r>
        <w:rPr>
          <w:rFonts w:ascii="Cambria" w:eastAsia="Cambria" w:hAnsi="Cambria" w:cs="Cambria"/>
        </w:rPr>
        <w:t>7</w:t>
      </w:r>
      <w:r>
        <w:rPr>
          <w:rFonts w:ascii="Cambria" w:eastAsia="Cambria" w:hAnsi="Cambria" w:cs="Cambria"/>
          <w:spacing w:val="2"/>
        </w:rPr>
        <w:t>3</w:t>
      </w:r>
      <w:r>
        <w:rPr>
          <w:rFonts w:ascii="Cambria" w:eastAsia="Cambria" w:hAnsi="Cambria" w:cs="Cambria"/>
        </w:rPr>
        <w:t>7.</w:t>
      </w:r>
      <w:r>
        <w:rPr>
          <w:rFonts w:ascii="Cambria" w:eastAsia="Cambria" w:hAnsi="Cambria" w:cs="Cambria"/>
          <w:spacing w:val="-9"/>
        </w:rPr>
        <w:t xml:space="preserve"> </w:t>
      </w:r>
      <w:proofErr w:type="spellStart"/>
      <w:r>
        <w:rPr>
          <w:rFonts w:ascii="Cambria" w:eastAsia="Cambria" w:hAnsi="Cambria" w:cs="Cambria"/>
        </w:rPr>
        <w:t>doi</w:t>
      </w:r>
      <w:proofErr w:type="spellEnd"/>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10.11</w:t>
      </w:r>
      <w:r>
        <w:rPr>
          <w:rFonts w:ascii="Cambria" w:eastAsia="Cambria" w:hAnsi="Cambria" w:cs="Cambria"/>
          <w:spacing w:val="3"/>
        </w:rPr>
        <w:t>0</w:t>
      </w:r>
      <w:r>
        <w:rPr>
          <w:rFonts w:ascii="Cambria" w:eastAsia="Cambria" w:hAnsi="Cambria" w:cs="Cambria"/>
        </w:rPr>
        <w:t>8</w:t>
      </w:r>
      <w:r>
        <w:rPr>
          <w:rFonts w:ascii="Cambria" w:eastAsia="Cambria" w:hAnsi="Cambria" w:cs="Cambria"/>
          <w:spacing w:val="1"/>
        </w:rPr>
        <w:t>/</w:t>
      </w:r>
      <w:r>
        <w:rPr>
          <w:rFonts w:ascii="Cambria" w:eastAsia="Cambria" w:hAnsi="Cambria" w:cs="Cambria"/>
        </w:rPr>
        <w:t>026869</w:t>
      </w:r>
      <w:r>
        <w:rPr>
          <w:rFonts w:ascii="Cambria" w:eastAsia="Cambria" w:hAnsi="Cambria" w:cs="Cambria"/>
          <w:spacing w:val="3"/>
        </w:rPr>
        <w:t>0</w:t>
      </w:r>
      <w:r>
        <w:rPr>
          <w:rFonts w:ascii="Cambria" w:eastAsia="Cambria" w:hAnsi="Cambria" w:cs="Cambria"/>
        </w:rPr>
        <w:t>0</w:t>
      </w:r>
      <w:r>
        <w:rPr>
          <w:rFonts w:ascii="Cambria" w:eastAsia="Cambria" w:hAnsi="Cambria" w:cs="Cambria"/>
          <w:spacing w:val="2"/>
        </w:rPr>
        <w:t>6</w:t>
      </w:r>
      <w:r>
        <w:rPr>
          <w:rFonts w:ascii="Cambria" w:eastAsia="Cambria" w:hAnsi="Cambria" w:cs="Cambria"/>
        </w:rPr>
        <w:t>10680512.</w:t>
      </w:r>
    </w:p>
    <w:p w14:paraId="35661044" w14:textId="77777777" w:rsidR="00F645A8" w:rsidRDefault="00000000" w:rsidP="00927A17">
      <w:pPr>
        <w:spacing w:before="36"/>
        <w:ind w:left="119" w:right="91"/>
        <w:jc w:val="both"/>
        <w:rPr>
          <w:rFonts w:ascii="Cambria" w:eastAsia="Cambria" w:hAnsi="Cambria" w:cs="Cambria"/>
        </w:rPr>
      </w:pPr>
      <w:proofErr w:type="spellStart"/>
      <w:r>
        <w:rPr>
          <w:rFonts w:ascii="Cambria" w:eastAsia="Cambria" w:hAnsi="Cambria" w:cs="Cambria"/>
        </w:rPr>
        <w:t>I</w:t>
      </w:r>
      <w:r>
        <w:rPr>
          <w:rFonts w:ascii="Cambria" w:eastAsia="Cambria" w:hAnsi="Cambria" w:cs="Cambria"/>
          <w:spacing w:val="1"/>
        </w:rPr>
        <w:t>ka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7"/>
        </w:rPr>
        <w:t xml:space="preserve"> </w:t>
      </w:r>
      <w:proofErr w:type="spellStart"/>
      <w:r>
        <w:rPr>
          <w:rFonts w:ascii="Cambria" w:eastAsia="Cambria" w:hAnsi="Cambria" w:cs="Cambria"/>
          <w:spacing w:val="1"/>
        </w:rPr>
        <w:t>Ak</w:t>
      </w:r>
      <w:r>
        <w:rPr>
          <w:rFonts w:ascii="Cambria" w:eastAsia="Cambria" w:hAnsi="Cambria" w:cs="Cambria"/>
        </w:rPr>
        <w:t>unta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0"/>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rPr>
        <w:t>I</w:t>
      </w:r>
      <w:r>
        <w:rPr>
          <w:rFonts w:ascii="Cambria" w:eastAsia="Cambria" w:hAnsi="Cambria" w:cs="Cambria"/>
          <w:spacing w:val="1"/>
        </w:rPr>
        <w:t>A</w:t>
      </w:r>
      <w:r>
        <w:rPr>
          <w:rFonts w:ascii="Cambria" w:eastAsia="Cambria" w:hAnsi="Cambria" w:cs="Cambria"/>
        </w:rPr>
        <w:t>I</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2015.</w:t>
      </w:r>
      <w:r>
        <w:rPr>
          <w:rFonts w:ascii="Cambria" w:eastAsia="Cambria" w:hAnsi="Cambria" w:cs="Cambria"/>
          <w:spacing w:val="-5"/>
        </w:rPr>
        <w:t xml:space="preserve"> </w:t>
      </w:r>
      <w:proofErr w:type="spellStart"/>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6"/>
        </w:rPr>
        <w:t xml:space="preserve"> </w:t>
      </w:r>
      <w:proofErr w:type="spellStart"/>
      <w:r>
        <w:rPr>
          <w:rFonts w:ascii="Cambria" w:eastAsia="Cambria" w:hAnsi="Cambria" w:cs="Cambria"/>
          <w:spacing w:val="1"/>
        </w:rPr>
        <w:t>Ak</w:t>
      </w:r>
      <w:r>
        <w:rPr>
          <w:rFonts w:ascii="Cambria" w:eastAsia="Cambria" w:hAnsi="Cambria" w:cs="Cambria"/>
        </w:rPr>
        <w:t>unt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spacing w:val="-10"/>
        </w:rPr>
        <w:t xml:space="preserve"> </w:t>
      </w:r>
      <w:proofErr w:type="spellStart"/>
      <w:r>
        <w:rPr>
          <w:rFonts w:ascii="Cambria" w:eastAsia="Cambria" w:hAnsi="Cambria" w:cs="Cambria"/>
        </w:rPr>
        <w:t>Keu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spacing w:val="1"/>
        </w:rPr>
        <w:t>se</w:t>
      </w:r>
      <w:r>
        <w:rPr>
          <w:rFonts w:ascii="Cambria" w:eastAsia="Cambria" w:hAnsi="Cambria" w:cs="Cambria"/>
        </w:rPr>
        <w:t>dia</w:t>
      </w:r>
      <w:proofErr w:type="spellEnd"/>
      <w:r>
        <w:rPr>
          <w:rFonts w:ascii="Cambria" w:eastAsia="Cambria" w:hAnsi="Cambria" w:cs="Cambria"/>
          <w:spacing w:val="-7"/>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di</w:t>
      </w:r>
      <w:r>
        <w:rPr>
          <w:rFonts w:ascii="Cambria" w:eastAsia="Cambria" w:hAnsi="Cambria" w:cs="Cambria"/>
          <w:spacing w:val="-1"/>
        </w:rPr>
        <w:t xml:space="preserve"> </w:t>
      </w:r>
      <w:r>
        <w:rPr>
          <w:rFonts w:ascii="Cambria" w:eastAsia="Cambria" w:hAnsi="Cambria" w:cs="Cambria"/>
        </w:rPr>
        <w:t>we</w:t>
      </w:r>
      <w:r>
        <w:rPr>
          <w:rFonts w:ascii="Cambria" w:eastAsia="Cambria" w:hAnsi="Cambria" w:cs="Cambria"/>
          <w:spacing w:val="-1"/>
        </w:rPr>
        <w:t>b</w:t>
      </w:r>
      <w:r>
        <w:rPr>
          <w:rFonts w:ascii="Cambria" w:eastAsia="Cambria" w:hAnsi="Cambria" w:cs="Cambria"/>
          <w:spacing w:val="1"/>
        </w:rPr>
        <w:t>s</w:t>
      </w:r>
      <w:r>
        <w:rPr>
          <w:rFonts w:ascii="Cambria" w:eastAsia="Cambria" w:hAnsi="Cambria" w:cs="Cambria"/>
        </w:rPr>
        <w:t>it</w:t>
      </w:r>
      <w:r>
        <w:rPr>
          <w:rFonts w:ascii="Cambria" w:eastAsia="Cambria" w:hAnsi="Cambria" w:cs="Cambria"/>
          <w:spacing w:val="1"/>
        </w:rPr>
        <w:t>e</w:t>
      </w:r>
      <w:r>
        <w:rPr>
          <w:rFonts w:ascii="Cambria" w:eastAsia="Cambria" w:hAnsi="Cambria" w:cs="Cambria"/>
        </w:rPr>
        <w:t>:</w:t>
      </w:r>
    </w:p>
    <w:p w14:paraId="278AE136" w14:textId="77777777" w:rsidR="00F645A8" w:rsidRDefault="00F645A8" w:rsidP="00927A17">
      <w:pPr>
        <w:spacing w:before="34"/>
        <w:ind w:left="839" w:right="91"/>
        <w:jc w:val="both"/>
        <w:rPr>
          <w:rFonts w:ascii="Cambria" w:eastAsia="Cambria" w:hAnsi="Cambria" w:cs="Cambria"/>
        </w:rPr>
      </w:pPr>
      <w:hyperlink r:id="rId13">
        <w:r>
          <w:rPr>
            <w:rFonts w:ascii="Cambria" w:eastAsia="Cambria" w:hAnsi="Cambria" w:cs="Cambria"/>
          </w:rPr>
          <w:t>w</w:t>
        </w:r>
        <w:r>
          <w:rPr>
            <w:rFonts w:ascii="Cambria" w:eastAsia="Cambria" w:hAnsi="Cambria" w:cs="Cambria"/>
            <w:spacing w:val="1"/>
          </w:rPr>
          <w:t>w</w:t>
        </w:r>
        <w:r>
          <w:rPr>
            <w:rFonts w:ascii="Cambria" w:eastAsia="Cambria" w:hAnsi="Cambria" w:cs="Cambria"/>
          </w:rPr>
          <w:t>w</w:t>
        </w:r>
        <w:r>
          <w:rPr>
            <w:rFonts w:ascii="Cambria" w:eastAsia="Cambria" w:hAnsi="Cambria" w:cs="Cambria"/>
            <w:spacing w:val="-1"/>
          </w:rPr>
          <w:t>.</w:t>
        </w:r>
        <w:r>
          <w:rPr>
            <w:rFonts w:ascii="Cambria" w:eastAsia="Cambria" w:hAnsi="Cambria" w:cs="Cambria"/>
          </w:rPr>
          <w:t>i</w:t>
        </w:r>
        <w:r>
          <w:rPr>
            <w:rFonts w:ascii="Cambria" w:eastAsia="Cambria" w:hAnsi="Cambria" w:cs="Cambria"/>
            <w:spacing w:val="1"/>
          </w:rPr>
          <w:t>a</w:t>
        </w:r>
        <w:r>
          <w:rPr>
            <w:rFonts w:ascii="Cambria" w:eastAsia="Cambria" w:hAnsi="Cambria" w:cs="Cambria"/>
          </w:rPr>
          <w:t>ig</w:t>
        </w:r>
        <w:r>
          <w:rPr>
            <w:rFonts w:ascii="Cambria" w:eastAsia="Cambria" w:hAnsi="Cambria" w:cs="Cambria"/>
            <w:spacing w:val="1"/>
          </w:rPr>
          <w:t>l</w:t>
        </w:r>
        <w:r>
          <w:rPr>
            <w:rFonts w:ascii="Cambria" w:eastAsia="Cambria" w:hAnsi="Cambria" w:cs="Cambria"/>
          </w:rPr>
          <w:t>o</w:t>
        </w:r>
        <w:r>
          <w:rPr>
            <w:rFonts w:ascii="Cambria" w:eastAsia="Cambria" w:hAnsi="Cambria" w:cs="Cambria"/>
            <w:spacing w:val="-1"/>
          </w:rPr>
          <w:t>b</w:t>
        </w:r>
        <w:r>
          <w:rPr>
            <w:rFonts w:ascii="Cambria" w:eastAsia="Cambria" w:hAnsi="Cambria" w:cs="Cambria"/>
            <w:spacing w:val="1"/>
          </w:rPr>
          <w:t>al</w:t>
        </w:r>
        <w:r>
          <w:rPr>
            <w:rFonts w:ascii="Cambria" w:eastAsia="Cambria" w:hAnsi="Cambria" w:cs="Cambria"/>
          </w:rPr>
          <w:t>.o</w:t>
        </w:r>
        <w:r>
          <w:rPr>
            <w:rFonts w:ascii="Cambria" w:eastAsia="Cambria" w:hAnsi="Cambria" w:cs="Cambria"/>
            <w:spacing w:val="1"/>
          </w:rPr>
          <w:t>r</w:t>
        </w:r>
        <w:r>
          <w:rPr>
            <w:rFonts w:ascii="Cambria" w:eastAsia="Cambria" w:hAnsi="Cambria" w:cs="Cambria"/>
          </w:rPr>
          <w:t>.i</w:t>
        </w:r>
        <w:r>
          <w:rPr>
            <w:rFonts w:ascii="Cambria" w:eastAsia="Cambria" w:hAnsi="Cambria" w:cs="Cambria"/>
            <w:spacing w:val="2"/>
          </w:rPr>
          <w:t>d</w:t>
        </w:r>
        <w:r>
          <w:rPr>
            <w:rFonts w:ascii="Cambria" w:eastAsia="Cambria" w:hAnsi="Cambria" w:cs="Cambria"/>
          </w:rPr>
          <w:t>.</w:t>
        </w:r>
      </w:hyperlink>
    </w:p>
    <w:p w14:paraId="15EEACA9" w14:textId="77777777" w:rsidR="00F645A8" w:rsidRDefault="00000000" w:rsidP="00927A17">
      <w:pPr>
        <w:spacing w:before="34"/>
        <w:ind w:left="119" w:right="91"/>
        <w:jc w:val="both"/>
        <w:rPr>
          <w:rFonts w:ascii="Cambria" w:eastAsia="Cambria" w:hAnsi="Cambria" w:cs="Cambria"/>
        </w:rPr>
        <w:sectPr w:rsidR="00F645A8">
          <w:pgSz w:w="11920" w:h="15880"/>
          <w:pgMar w:top="820" w:right="1300" w:bottom="280" w:left="1300" w:header="0" w:footer="1578" w:gutter="0"/>
          <w:cols w:space="720"/>
        </w:sectPr>
      </w:pPr>
      <w:proofErr w:type="spellStart"/>
      <w:r>
        <w:rPr>
          <w:rFonts w:ascii="Cambria" w:eastAsia="Cambria" w:hAnsi="Cambria" w:cs="Cambria"/>
        </w:rPr>
        <w:t>I</w:t>
      </w:r>
      <w:r>
        <w:rPr>
          <w:rFonts w:ascii="Cambria" w:eastAsia="Cambria" w:hAnsi="Cambria" w:cs="Cambria"/>
          <w:spacing w:val="1"/>
        </w:rPr>
        <w:t>s</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to</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1"/>
        </w:rPr>
        <w:t>J</w:t>
      </w:r>
      <w:r>
        <w:rPr>
          <w:rFonts w:ascii="Cambria" w:eastAsia="Cambria" w:hAnsi="Cambria" w:cs="Cambria"/>
        </w:rPr>
        <w:t>., &amp;</w:t>
      </w:r>
      <w:r>
        <w:rPr>
          <w:rFonts w:ascii="Cambria" w:eastAsia="Cambria" w:hAnsi="Cambria" w:cs="Cambria"/>
          <w:spacing w:val="-2"/>
        </w:rPr>
        <w:t xml:space="preserve"> </w:t>
      </w:r>
      <w:r>
        <w:rPr>
          <w:rFonts w:ascii="Cambria" w:eastAsia="Cambria" w:hAnsi="Cambria" w:cs="Cambria"/>
          <w:spacing w:val="1"/>
        </w:rPr>
        <w:t>Ma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a</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2"/>
        </w:rPr>
        <w:t xml:space="preserve"> </w:t>
      </w:r>
      <w:r>
        <w:rPr>
          <w:rFonts w:ascii="Cambria" w:eastAsia="Cambria" w:hAnsi="Cambria" w:cs="Cambria"/>
        </w:rPr>
        <w:t>L.</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3"/>
        </w:rPr>
        <w:t>2</w:t>
      </w:r>
      <w:r>
        <w:rPr>
          <w:rFonts w:ascii="Cambria" w:eastAsia="Cambria" w:hAnsi="Cambria" w:cs="Cambria"/>
        </w:rPr>
        <w:t>018</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5"/>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spacing w:val="4"/>
        </w:rPr>
        <w:t>s</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8"/>
        </w:rPr>
        <w:t xml:space="preserve"> </w:t>
      </w: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p>
    <w:p w14:paraId="00629349" w14:textId="77777777" w:rsidR="00F645A8" w:rsidRDefault="00000000" w:rsidP="00927A17">
      <w:pPr>
        <w:spacing w:before="71"/>
        <w:ind w:right="91"/>
        <w:jc w:val="right"/>
      </w:pPr>
      <w:r>
        <w:rPr>
          <w:spacing w:val="-1"/>
        </w:rPr>
        <w:lastRenderedPageBreak/>
        <w:t>J</w:t>
      </w:r>
      <w:r>
        <w:rPr>
          <w:spacing w:val="1"/>
        </w:rPr>
        <w:t>ourn</w:t>
      </w:r>
      <w:r>
        <w:t>al</w:t>
      </w:r>
      <w:r>
        <w:rPr>
          <w:spacing w:val="-6"/>
        </w:rPr>
        <w:t xml:space="preserve"> </w:t>
      </w:r>
      <w:r>
        <w:t>Ec</w:t>
      </w:r>
      <w:r>
        <w:rPr>
          <w:spacing w:val="-1"/>
        </w:rPr>
        <w:t>o</w:t>
      </w:r>
      <w:r>
        <w:rPr>
          <w:spacing w:val="1"/>
        </w:rPr>
        <w:t>nom</w:t>
      </w:r>
      <w:r>
        <w:t>ic</w:t>
      </w:r>
      <w:r>
        <w:rPr>
          <w:spacing w:val="-8"/>
        </w:rPr>
        <w:t xml:space="preserve"> </w:t>
      </w:r>
      <w:r>
        <w:rPr>
          <w:spacing w:val="-2"/>
          <w:w w:val="99"/>
        </w:rPr>
        <w:t>I</w:t>
      </w:r>
      <w:r>
        <w:rPr>
          <w:spacing w:val="1"/>
          <w:w w:val="99"/>
        </w:rPr>
        <w:t>n</w:t>
      </w:r>
      <w:r>
        <w:rPr>
          <w:spacing w:val="-1"/>
          <w:w w:val="99"/>
        </w:rPr>
        <w:t>s</w:t>
      </w:r>
      <w:r>
        <w:rPr>
          <w:w w:val="99"/>
        </w:rPr>
        <w:t>i</w:t>
      </w:r>
      <w:r>
        <w:rPr>
          <w:spacing w:val="1"/>
          <w:w w:val="99"/>
        </w:rPr>
        <w:t>gh</w:t>
      </w:r>
      <w:r>
        <w:rPr>
          <w:w w:val="99"/>
        </w:rPr>
        <w:t>ts</w:t>
      </w:r>
    </w:p>
    <w:p w14:paraId="60B8FA5C" w14:textId="10011F29" w:rsidR="00F645A8" w:rsidRDefault="00000000" w:rsidP="00927A17">
      <w:pPr>
        <w:spacing w:line="180" w:lineRule="exact"/>
        <w:ind w:right="91"/>
        <w:jc w:val="right"/>
        <w:rPr>
          <w:sz w:val="16"/>
          <w:szCs w:val="16"/>
        </w:rPr>
      </w:pPr>
      <w:r>
        <w:pict w14:anchorId="39E71435">
          <v:group id="_x0000_s2064" style="position:absolute;left:0;text-align:left;margin-left:70.1pt;margin-top:14.1pt;width:455.25pt;height:1.65pt;z-index:-1782;mso-position-horizontal-relative:page" coordorigin="1402,282" coordsize="9105,33">
            <v:shape id="_x0000_s2077" style="position:absolute;left:1418;top:299;width:9072;height:0" coordorigin="1418,299" coordsize="9072,0" path="m1418,299r9072,e" filled="f" strokecolor="#9f9f9f" strokeweight="1.65pt">
              <v:path arrowok="t"/>
            </v:shape>
            <v:shape id="_x0000_s2076" style="position:absolute;left:1419;top:286;width:5;height:0" coordorigin="1419,286" coordsize="5,0" path="m1419,286r5,e" filled="f" strokecolor="#9f9f9f" strokeweight=".34pt">
              <v:path arrowok="t"/>
            </v:shape>
            <v:shape id="_x0000_s2075" style="position:absolute;left:1419;top:286;width:5;height:0" coordorigin="1419,286" coordsize="5,0" path="m1419,286r5,e" filled="f" strokecolor="#9f9f9f" strokeweight=".34pt">
              <v:path arrowok="t"/>
            </v:shape>
            <v:shape id="_x0000_s2074" style="position:absolute;left:1424;top:286;width:9064;height:0" coordorigin="1424,286" coordsize="9064,0" path="m1424,286r9064,e" filled="f" strokecolor="#9f9f9f" strokeweight=".34pt">
              <v:path arrowok="t"/>
            </v:shape>
            <v:shape id="_x0000_s2073" style="position:absolute;left:10488;top:286;width:5;height:0" coordorigin="10488,286" coordsize="5,0" path="m10488,286r5,e" filled="f" strokecolor="#e2e2e2" strokeweight=".34pt">
              <v:path arrowok="t"/>
            </v:shape>
            <v:shape id="_x0000_s2072" style="position:absolute;left:10488;top:286;width:5;height:0" coordorigin="10488,286" coordsize="5,0" path="m10488,286r5,e" filled="f" strokecolor="#9f9f9f" strokeweight=".34pt">
              <v:path arrowok="t"/>
            </v:shape>
            <v:shape id="_x0000_s2071" style="position:absolute;left:1419;top:299;width:5;height:0" coordorigin="1419,299" coordsize="5,0" path="m1419,299r5,e" filled="f" strokecolor="#9f9f9f" strokeweight="1.18pt">
              <v:path arrowok="t"/>
            </v:shape>
            <v:shape id="_x0000_s2070" style="position:absolute;left:10488;top:299;width:5;height:0" coordorigin="10488,299" coordsize="5,0" path="m10488,299r5,e" filled="f" strokecolor="#e2e2e2" strokeweight="1.18pt">
              <v:path arrowok="t"/>
            </v:shape>
            <v:shape id="_x0000_s2069" style="position:absolute;left:1419;top:312;width:5;height:0" coordorigin="1419,312" coordsize="5,0" path="m1419,312r5,e" filled="f" strokecolor="#9f9f9f" strokeweight=".34pt">
              <v:path arrowok="t"/>
            </v:shape>
            <v:shape id="_x0000_s2068" style="position:absolute;left:1419;top:312;width:5;height:0" coordorigin="1419,312" coordsize="5,0" path="m1419,312r5,e" filled="f" strokecolor="#e2e2e2" strokeweight=".34pt">
              <v:path arrowok="t"/>
            </v:shape>
            <v:shape id="_x0000_s2067" style="position:absolute;left:1424;top:312;width:9064;height:0" coordorigin="1424,312" coordsize="9064,0" path="m1424,312r9064,e" filled="f" strokecolor="#e2e2e2" strokeweight=".34pt">
              <v:path arrowok="t"/>
            </v:shape>
            <v:shape id="_x0000_s2066" style="position:absolute;left:10488;top:312;width:5;height:0" coordorigin="10488,312" coordsize="5,0" path="m10488,312r5,e" filled="f" strokecolor="#e2e2e2" strokeweight=".34pt">
              <v:path arrowok="t"/>
            </v:shape>
            <v:shape id="_x0000_s2065" style="position:absolute;left:10488;top:312;width:5;height:0" coordorigin="10488,312" coordsize="5,0" path="m10488,312r5,e" filled="f" strokecolor="#e2e2e2" strokeweight=".34pt">
              <v:path arrowok="t"/>
            </v:shape>
            <w10:wrap anchorx="page"/>
          </v:group>
        </w:pict>
      </w:r>
      <w:r>
        <w:rPr>
          <w:spacing w:val="-1"/>
          <w:sz w:val="16"/>
          <w:szCs w:val="16"/>
        </w:rPr>
        <w:t>V</w:t>
      </w:r>
      <w:r>
        <w:rPr>
          <w:spacing w:val="1"/>
          <w:sz w:val="16"/>
          <w:szCs w:val="16"/>
        </w:rPr>
        <w:t>o</w:t>
      </w:r>
      <w:r>
        <w:rPr>
          <w:spacing w:val="-1"/>
          <w:sz w:val="16"/>
          <w:szCs w:val="16"/>
        </w:rPr>
        <w:t>l</w:t>
      </w:r>
      <w:r>
        <w:rPr>
          <w:spacing w:val="1"/>
          <w:sz w:val="16"/>
          <w:szCs w:val="16"/>
        </w:rPr>
        <w:t>u</w:t>
      </w:r>
      <w:r>
        <w:rPr>
          <w:sz w:val="16"/>
          <w:szCs w:val="16"/>
        </w:rPr>
        <w:t>me</w:t>
      </w:r>
      <w:r>
        <w:rPr>
          <w:spacing w:val="-1"/>
          <w:sz w:val="16"/>
          <w:szCs w:val="16"/>
        </w:rPr>
        <w:t xml:space="preserve"> </w:t>
      </w:r>
      <w:r>
        <w:rPr>
          <w:sz w:val="16"/>
          <w:szCs w:val="16"/>
        </w:rPr>
        <w:t xml:space="preserve">2 </w:t>
      </w:r>
      <w:r>
        <w:rPr>
          <w:spacing w:val="-1"/>
          <w:sz w:val="16"/>
          <w:szCs w:val="16"/>
        </w:rPr>
        <w:t>N</w:t>
      </w:r>
      <w:r>
        <w:rPr>
          <w:spacing w:val="1"/>
          <w:sz w:val="16"/>
          <w:szCs w:val="16"/>
        </w:rPr>
        <w:t>o</w:t>
      </w:r>
      <w:r>
        <w:rPr>
          <w:sz w:val="16"/>
          <w:szCs w:val="16"/>
        </w:rPr>
        <w:t>.</w:t>
      </w:r>
      <w:r>
        <w:rPr>
          <w:spacing w:val="-1"/>
          <w:sz w:val="16"/>
          <w:szCs w:val="16"/>
        </w:rPr>
        <w:t xml:space="preserve"> </w:t>
      </w:r>
      <w:r>
        <w:rPr>
          <w:sz w:val="16"/>
          <w:szCs w:val="16"/>
        </w:rPr>
        <w:t xml:space="preserve">2 </w:t>
      </w:r>
      <w:r w:rsidR="00927A17">
        <w:rPr>
          <w:spacing w:val="-1"/>
          <w:sz w:val="16"/>
          <w:szCs w:val="16"/>
        </w:rPr>
        <w:t>Juni</w:t>
      </w:r>
      <w:r>
        <w:rPr>
          <w:spacing w:val="-1"/>
          <w:sz w:val="16"/>
          <w:szCs w:val="16"/>
        </w:rPr>
        <w:t xml:space="preserve"> 20</w:t>
      </w:r>
      <w:r>
        <w:rPr>
          <w:spacing w:val="1"/>
          <w:sz w:val="16"/>
          <w:szCs w:val="16"/>
        </w:rPr>
        <w:t>2</w:t>
      </w:r>
      <w:r>
        <w:rPr>
          <w:spacing w:val="-1"/>
          <w:sz w:val="16"/>
          <w:szCs w:val="16"/>
        </w:rPr>
        <w:t>3</w:t>
      </w:r>
      <w:r>
        <w:rPr>
          <w:sz w:val="16"/>
          <w:szCs w:val="16"/>
        </w:rPr>
        <w:t>,</w:t>
      </w:r>
      <w:r>
        <w:rPr>
          <w:spacing w:val="-1"/>
          <w:sz w:val="16"/>
          <w:szCs w:val="16"/>
        </w:rPr>
        <w:t xml:space="preserve"> </w:t>
      </w:r>
      <w:r w:rsidR="00927A17">
        <w:rPr>
          <w:spacing w:val="1"/>
          <w:sz w:val="16"/>
          <w:szCs w:val="16"/>
        </w:rPr>
        <w:t>171</w:t>
      </w:r>
      <w:r>
        <w:rPr>
          <w:sz w:val="16"/>
          <w:szCs w:val="16"/>
        </w:rPr>
        <w:t xml:space="preserve"> -</w:t>
      </w:r>
      <w:r w:rsidR="00927A17">
        <w:rPr>
          <w:sz w:val="16"/>
          <w:szCs w:val="16"/>
        </w:rPr>
        <w:t xml:space="preserve"> 187</w:t>
      </w:r>
    </w:p>
    <w:p w14:paraId="33698705" w14:textId="77777777" w:rsidR="00F645A8" w:rsidRDefault="00F645A8" w:rsidP="00DE493F">
      <w:pPr>
        <w:spacing w:before="7" w:line="160" w:lineRule="exact"/>
        <w:ind w:right="91"/>
        <w:jc w:val="both"/>
        <w:rPr>
          <w:sz w:val="16"/>
          <w:szCs w:val="16"/>
        </w:rPr>
      </w:pPr>
    </w:p>
    <w:p w14:paraId="726DACBF" w14:textId="77777777" w:rsidR="00F645A8" w:rsidRDefault="00F645A8" w:rsidP="00DE493F">
      <w:pPr>
        <w:spacing w:line="200" w:lineRule="exact"/>
        <w:ind w:right="91"/>
        <w:jc w:val="both"/>
      </w:pPr>
    </w:p>
    <w:p w14:paraId="748904BC" w14:textId="77777777" w:rsidR="00F645A8" w:rsidRDefault="00000000" w:rsidP="00927A17">
      <w:pPr>
        <w:spacing w:before="31" w:line="275" w:lineRule="auto"/>
        <w:ind w:left="839" w:right="91"/>
        <w:jc w:val="both"/>
        <w:rPr>
          <w:rFonts w:ascii="Cambria" w:eastAsia="Cambria" w:hAnsi="Cambria" w:cs="Cambria"/>
        </w:rPr>
      </w:pP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spacing w:val="1"/>
        </w:rPr>
        <w:t>Me</w:t>
      </w:r>
      <w:r>
        <w:rPr>
          <w:rFonts w:ascii="Cambria" w:eastAsia="Cambria" w:hAnsi="Cambria" w:cs="Cambria"/>
        </w:rPr>
        <w:t>dia</w:t>
      </w:r>
      <w:r>
        <w:rPr>
          <w:rFonts w:ascii="Cambria" w:eastAsia="Cambria" w:hAnsi="Cambria" w:cs="Cambria"/>
          <w:spacing w:val="-5"/>
        </w:rPr>
        <w:t xml:space="preserve"> </w:t>
      </w:r>
      <w:r>
        <w:rPr>
          <w:rFonts w:ascii="Cambria" w:eastAsia="Cambria" w:hAnsi="Cambria" w:cs="Cambria"/>
          <w:spacing w:val="1"/>
        </w:rPr>
        <w:t>R</w:t>
      </w:r>
      <w:r>
        <w:rPr>
          <w:rFonts w:ascii="Cambria" w:eastAsia="Cambria" w:hAnsi="Cambria" w:cs="Cambria"/>
        </w:rPr>
        <w:t>is</w:t>
      </w:r>
      <w:r>
        <w:rPr>
          <w:rFonts w:ascii="Cambria" w:eastAsia="Cambria" w:hAnsi="Cambria" w:cs="Cambria"/>
          <w:spacing w:val="2"/>
        </w:rPr>
        <w:t>e</w:t>
      </w:r>
      <w:r>
        <w:rPr>
          <w:rFonts w:ascii="Cambria" w:eastAsia="Cambria" w:hAnsi="Cambria" w:cs="Cambria"/>
        </w:rPr>
        <w:t>t</w:t>
      </w:r>
      <w:r>
        <w:rPr>
          <w:rFonts w:ascii="Cambria" w:eastAsia="Cambria" w:hAnsi="Cambria" w:cs="Cambria"/>
          <w:spacing w:val="-5"/>
        </w:rPr>
        <w:t xml:space="preserve"> </w:t>
      </w:r>
      <w:proofErr w:type="spellStart"/>
      <w:r>
        <w:rPr>
          <w:rFonts w:ascii="Cambria" w:eastAsia="Cambria" w:hAnsi="Cambria" w:cs="Cambria"/>
          <w:spacing w:val="1"/>
        </w:rPr>
        <w:t>Ak</w:t>
      </w:r>
      <w:r>
        <w:rPr>
          <w:rFonts w:ascii="Cambria" w:eastAsia="Cambria" w:hAnsi="Cambria" w:cs="Cambria"/>
        </w:rPr>
        <w:t>unta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spacing w:val="1"/>
        </w:rPr>
        <w:t>A</w:t>
      </w:r>
      <w:r>
        <w:rPr>
          <w:rFonts w:ascii="Cambria" w:eastAsia="Cambria" w:hAnsi="Cambria" w:cs="Cambria"/>
        </w:rPr>
        <w:t>u</w:t>
      </w:r>
      <w:r>
        <w:rPr>
          <w:rFonts w:ascii="Cambria" w:eastAsia="Cambria" w:hAnsi="Cambria" w:cs="Cambria"/>
          <w:spacing w:val="2"/>
        </w:rPr>
        <w:t>di</w:t>
      </w:r>
      <w:r>
        <w:rPr>
          <w:rFonts w:ascii="Cambria" w:eastAsia="Cambria" w:hAnsi="Cambria" w:cs="Cambria"/>
        </w:rPr>
        <w:t>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6"/>
        </w:rPr>
        <w:t xml:space="preserve"> </w:t>
      </w:r>
      <w:r>
        <w:rPr>
          <w:rFonts w:ascii="Cambria" w:eastAsia="Cambria" w:hAnsi="Cambria" w:cs="Cambria"/>
        </w:rPr>
        <w:t>&amp;</w:t>
      </w:r>
      <w:r>
        <w:rPr>
          <w:rFonts w:ascii="Cambria" w:eastAsia="Cambria" w:hAnsi="Cambria" w:cs="Cambria"/>
          <w:spacing w:val="-2"/>
        </w:rPr>
        <w:t xml:space="preserve"> </w:t>
      </w:r>
      <w:proofErr w:type="spellStart"/>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m</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18</w:t>
      </w:r>
      <w:r>
        <w:rPr>
          <w:rFonts w:ascii="Cambria" w:eastAsia="Cambria" w:hAnsi="Cambria" w:cs="Cambria"/>
          <w:spacing w:val="1"/>
        </w:rPr>
        <w:t>(</w:t>
      </w:r>
      <w:r>
        <w:rPr>
          <w:rFonts w:ascii="Cambria" w:eastAsia="Cambria" w:hAnsi="Cambria" w:cs="Cambria"/>
        </w:rPr>
        <w:t>2</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20</w:t>
      </w:r>
      <w:r>
        <w:rPr>
          <w:rFonts w:ascii="Cambria" w:eastAsia="Cambria" w:hAnsi="Cambria" w:cs="Cambria"/>
          <w:spacing w:val="7"/>
        </w:rPr>
        <w:t>5</w:t>
      </w:r>
      <w:r>
        <w:rPr>
          <w:rFonts w:ascii="Cambria" w:eastAsia="Cambria" w:hAnsi="Cambria" w:cs="Cambria"/>
          <w:spacing w:val="1"/>
        </w:rPr>
        <w:t>–</w:t>
      </w:r>
      <w:r>
        <w:rPr>
          <w:rFonts w:ascii="Cambria" w:eastAsia="Cambria" w:hAnsi="Cambria" w:cs="Cambria"/>
        </w:rPr>
        <w:t>224.</w:t>
      </w:r>
      <w:hyperlink r:id="rId14">
        <w:r w:rsidR="00F645A8">
          <w:rPr>
            <w:rFonts w:ascii="Cambria" w:eastAsia="Cambria" w:hAnsi="Cambria" w:cs="Cambria"/>
          </w:rPr>
          <w:t xml:space="preserve"> https</w:t>
        </w:r>
        <w:r w:rsidR="00F645A8">
          <w:rPr>
            <w:rFonts w:ascii="Cambria" w:eastAsia="Cambria" w:hAnsi="Cambria" w:cs="Cambria"/>
            <w:spacing w:val="1"/>
          </w:rPr>
          <w:t>://</w:t>
        </w:r>
        <w:r w:rsidR="00F645A8">
          <w:rPr>
            <w:rFonts w:ascii="Cambria" w:eastAsia="Cambria" w:hAnsi="Cambria" w:cs="Cambria"/>
          </w:rPr>
          <w:t>doi.</w:t>
        </w:r>
        <w:r w:rsidR="00F645A8">
          <w:rPr>
            <w:rFonts w:ascii="Cambria" w:eastAsia="Cambria" w:hAnsi="Cambria" w:cs="Cambria"/>
            <w:spacing w:val="2"/>
          </w:rPr>
          <w:t>o</w:t>
        </w:r>
        <w:r w:rsidR="00F645A8">
          <w:rPr>
            <w:rFonts w:ascii="Cambria" w:eastAsia="Cambria" w:hAnsi="Cambria" w:cs="Cambria"/>
            <w:spacing w:val="-1"/>
          </w:rPr>
          <w:t>r</w:t>
        </w:r>
        <w:r w:rsidR="00F645A8">
          <w:rPr>
            <w:rFonts w:ascii="Cambria" w:eastAsia="Cambria" w:hAnsi="Cambria" w:cs="Cambria"/>
          </w:rPr>
          <w:t>g</w:t>
        </w:r>
        <w:r w:rsidR="00F645A8">
          <w:rPr>
            <w:rFonts w:ascii="Cambria" w:eastAsia="Cambria" w:hAnsi="Cambria" w:cs="Cambria"/>
            <w:spacing w:val="1"/>
          </w:rPr>
          <w:t>/</w:t>
        </w:r>
        <w:r w:rsidR="00F645A8">
          <w:rPr>
            <w:rFonts w:ascii="Cambria" w:eastAsia="Cambria" w:hAnsi="Cambria" w:cs="Cambria"/>
          </w:rPr>
          <w:t>http:/</w:t>
        </w:r>
        <w:r w:rsidR="00F645A8">
          <w:rPr>
            <w:rFonts w:ascii="Cambria" w:eastAsia="Cambria" w:hAnsi="Cambria" w:cs="Cambria"/>
            <w:spacing w:val="1"/>
          </w:rPr>
          <w:t>/</w:t>
        </w:r>
        <w:r w:rsidR="00F645A8">
          <w:rPr>
            <w:rFonts w:ascii="Cambria" w:eastAsia="Cambria" w:hAnsi="Cambria" w:cs="Cambria"/>
            <w:spacing w:val="2"/>
          </w:rPr>
          <w:t>d</w:t>
        </w:r>
        <w:r w:rsidR="00F645A8">
          <w:rPr>
            <w:rFonts w:ascii="Cambria" w:eastAsia="Cambria" w:hAnsi="Cambria" w:cs="Cambria"/>
          </w:rPr>
          <w:t>x.</w:t>
        </w:r>
        <w:r w:rsidR="00F645A8">
          <w:rPr>
            <w:rFonts w:ascii="Cambria" w:eastAsia="Cambria" w:hAnsi="Cambria" w:cs="Cambria"/>
            <w:spacing w:val="2"/>
          </w:rPr>
          <w:t>d</w:t>
        </w:r>
        <w:r w:rsidR="00F645A8">
          <w:rPr>
            <w:rFonts w:ascii="Cambria" w:eastAsia="Cambria" w:hAnsi="Cambria" w:cs="Cambria"/>
          </w:rPr>
          <w:t>oi.o</w:t>
        </w:r>
        <w:r w:rsidR="00F645A8">
          <w:rPr>
            <w:rFonts w:ascii="Cambria" w:eastAsia="Cambria" w:hAnsi="Cambria" w:cs="Cambria"/>
            <w:spacing w:val="-1"/>
          </w:rPr>
          <w:t>r</w:t>
        </w:r>
        <w:r w:rsidR="00F645A8">
          <w:rPr>
            <w:rFonts w:ascii="Cambria" w:eastAsia="Cambria" w:hAnsi="Cambria" w:cs="Cambria"/>
          </w:rPr>
          <w:t>g</w:t>
        </w:r>
        <w:r w:rsidR="00F645A8">
          <w:rPr>
            <w:rFonts w:ascii="Cambria" w:eastAsia="Cambria" w:hAnsi="Cambria" w:cs="Cambria"/>
            <w:spacing w:val="1"/>
          </w:rPr>
          <w:t>/</w:t>
        </w:r>
        <w:r w:rsidR="00F645A8">
          <w:rPr>
            <w:rFonts w:ascii="Cambria" w:eastAsia="Cambria" w:hAnsi="Cambria" w:cs="Cambria"/>
            <w:spacing w:val="2"/>
          </w:rPr>
          <w:t>1</w:t>
        </w:r>
        <w:r w:rsidR="00F645A8">
          <w:rPr>
            <w:rFonts w:ascii="Cambria" w:eastAsia="Cambria" w:hAnsi="Cambria" w:cs="Cambria"/>
          </w:rPr>
          <w:t>0.25105</w:t>
        </w:r>
        <w:r w:rsidR="00F645A8">
          <w:rPr>
            <w:rFonts w:ascii="Cambria" w:eastAsia="Cambria" w:hAnsi="Cambria" w:cs="Cambria"/>
            <w:spacing w:val="3"/>
          </w:rPr>
          <w:t>/</w:t>
        </w:r>
        <w:r w:rsidR="00F645A8">
          <w:rPr>
            <w:rFonts w:ascii="Cambria" w:eastAsia="Cambria" w:hAnsi="Cambria" w:cs="Cambria"/>
          </w:rPr>
          <w:t>m</w:t>
        </w:r>
        <w:r w:rsidR="00F645A8">
          <w:rPr>
            <w:rFonts w:ascii="Cambria" w:eastAsia="Cambria" w:hAnsi="Cambria" w:cs="Cambria"/>
            <w:spacing w:val="-1"/>
          </w:rPr>
          <w:t>r</w:t>
        </w:r>
        <w:r w:rsidR="00F645A8">
          <w:rPr>
            <w:rFonts w:ascii="Cambria" w:eastAsia="Cambria" w:hAnsi="Cambria" w:cs="Cambria"/>
            <w:spacing w:val="1"/>
          </w:rPr>
          <w:t>aa</w:t>
        </w:r>
        <w:r w:rsidR="00F645A8">
          <w:rPr>
            <w:rFonts w:ascii="Cambria" w:eastAsia="Cambria" w:hAnsi="Cambria" w:cs="Cambria"/>
          </w:rPr>
          <w:t>i.v18</w:t>
        </w:r>
        <w:r w:rsidR="00F645A8">
          <w:rPr>
            <w:rFonts w:ascii="Cambria" w:eastAsia="Cambria" w:hAnsi="Cambria" w:cs="Cambria"/>
            <w:spacing w:val="3"/>
          </w:rPr>
          <w:t>i</w:t>
        </w:r>
        <w:r w:rsidR="00F645A8">
          <w:rPr>
            <w:rFonts w:ascii="Cambria" w:eastAsia="Cambria" w:hAnsi="Cambria" w:cs="Cambria"/>
          </w:rPr>
          <w:t>2.3069</w:t>
        </w:r>
      </w:hyperlink>
    </w:p>
    <w:p w14:paraId="4787891F" w14:textId="77777777" w:rsidR="00F645A8" w:rsidRDefault="00000000" w:rsidP="00927A17">
      <w:pPr>
        <w:spacing w:line="276" w:lineRule="auto"/>
        <w:ind w:left="839" w:right="91" w:hanging="720"/>
        <w:jc w:val="both"/>
        <w:rPr>
          <w:rFonts w:ascii="Cambria" w:eastAsia="Cambria" w:hAnsi="Cambria" w:cs="Cambria"/>
        </w:rPr>
      </w:pPr>
      <w:r>
        <w:rPr>
          <w:rFonts w:ascii="Cambria" w:eastAsia="Cambria" w:hAnsi="Cambria" w:cs="Cambria"/>
          <w:spacing w:val="-1"/>
        </w:rPr>
        <w:t>J</w:t>
      </w:r>
      <w:r>
        <w:rPr>
          <w:rFonts w:ascii="Cambria" w:eastAsia="Cambria" w:hAnsi="Cambria" w:cs="Cambria"/>
        </w:rPr>
        <w:t>immy,</w:t>
      </w:r>
      <w:r>
        <w:rPr>
          <w:rFonts w:ascii="Cambria" w:eastAsia="Cambria" w:hAnsi="Cambria" w:cs="Cambria"/>
          <w:spacing w:val="-5"/>
        </w:rPr>
        <w:t xml:space="preserve"> </w:t>
      </w:r>
      <w:r>
        <w:rPr>
          <w:rFonts w:ascii="Cambria" w:eastAsia="Cambria" w:hAnsi="Cambria" w:cs="Cambria"/>
        </w:rPr>
        <w:t>C,</w:t>
      </w:r>
      <w:r>
        <w:rPr>
          <w:rFonts w:ascii="Cambria" w:eastAsia="Cambria" w:hAnsi="Cambria" w:cs="Cambria"/>
          <w:spacing w:val="-3"/>
        </w:rPr>
        <w:t xml:space="preserve"> </w:t>
      </w:r>
      <w:r>
        <w:rPr>
          <w:rFonts w:ascii="Cambria" w:eastAsia="Cambria" w:hAnsi="Cambria" w:cs="Cambria"/>
          <w:spacing w:val="2"/>
        </w:rPr>
        <w:t>P</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 xml:space="preserve">&amp; </w:t>
      </w:r>
      <w:r>
        <w:rPr>
          <w:rFonts w:ascii="Cambria" w:eastAsia="Cambria" w:hAnsi="Cambria" w:cs="Cambria"/>
          <w:spacing w:val="1"/>
        </w:rPr>
        <w:t>An</w:t>
      </w:r>
      <w:r>
        <w:rPr>
          <w:rFonts w:ascii="Cambria" w:eastAsia="Cambria" w:hAnsi="Cambria" w:cs="Cambria"/>
          <w:spacing w:val="-1"/>
        </w:rPr>
        <w:t>n</w:t>
      </w:r>
      <w:r>
        <w:rPr>
          <w:rFonts w:ascii="Cambria" w:eastAsia="Cambria" w:hAnsi="Cambria" w:cs="Cambria"/>
        </w:rPr>
        <w:t>is</w:t>
      </w:r>
      <w:r>
        <w:rPr>
          <w:rFonts w:ascii="Cambria" w:eastAsia="Cambria" w:hAnsi="Cambria" w:cs="Cambria"/>
          <w:spacing w:val="2"/>
        </w:rPr>
        <w:t>a</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N</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18</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PE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AR</w:t>
      </w:r>
      <w:r>
        <w:rPr>
          <w:rFonts w:ascii="Cambria" w:eastAsia="Cambria" w:hAnsi="Cambria" w:cs="Cambria"/>
        </w:rPr>
        <w:t>UH</w:t>
      </w:r>
      <w:r>
        <w:rPr>
          <w:rFonts w:ascii="Cambria" w:eastAsia="Cambria" w:hAnsi="Cambria" w:cs="Cambria"/>
          <w:spacing w:val="-10"/>
        </w:rPr>
        <w:t xml:space="preserve"> </w:t>
      </w:r>
      <w:r>
        <w:rPr>
          <w:rFonts w:ascii="Cambria" w:eastAsia="Cambria" w:hAnsi="Cambria" w:cs="Cambria"/>
        </w:rPr>
        <w:t>PE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AN</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spacing w:val="1"/>
        </w:rPr>
        <w:t>MANA</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N</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i/>
        </w:rPr>
        <w:t>F</w:t>
      </w:r>
      <w:r>
        <w:rPr>
          <w:rFonts w:ascii="Cambria" w:eastAsia="Cambria" w:hAnsi="Cambria" w:cs="Cambria"/>
          <w:i/>
          <w:spacing w:val="1"/>
        </w:rPr>
        <w:t>IN</w:t>
      </w:r>
      <w:r>
        <w:rPr>
          <w:rFonts w:ascii="Cambria" w:eastAsia="Cambria" w:hAnsi="Cambria" w:cs="Cambria"/>
          <w:i/>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w:t>
      </w:r>
      <w:r>
        <w:rPr>
          <w:rFonts w:ascii="Cambria" w:eastAsia="Cambria" w:hAnsi="Cambria" w:cs="Cambria"/>
          <w:i/>
          <w:spacing w:val="-2"/>
        </w:rPr>
        <w:t>A</w:t>
      </w:r>
      <w:r>
        <w:rPr>
          <w:rFonts w:ascii="Cambria" w:eastAsia="Cambria" w:hAnsi="Cambria" w:cs="Cambria"/>
          <w:i/>
        </w:rPr>
        <w:t>L</w:t>
      </w:r>
      <w:r>
        <w:rPr>
          <w:rFonts w:ascii="Cambria" w:eastAsia="Cambria" w:hAnsi="Cambria" w:cs="Cambria"/>
          <w:i/>
          <w:spacing w:val="-11"/>
        </w:rPr>
        <w:t xml:space="preserve"> </w:t>
      </w:r>
      <w:r>
        <w:rPr>
          <w:rFonts w:ascii="Cambria" w:eastAsia="Cambria" w:hAnsi="Cambria" w:cs="Cambria"/>
          <w:i/>
          <w:spacing w:val="1"/>
        </w:rPr>
        <w:t>DI</w:t>
      </w:r>
      <w:r>
        <w:rPr>
          <w:rFonts w:ascii="Cambria" w:eastAsia="Cambria" w:hAnsi="Cambria" w:cs="Cambria"/>
          <w:i/>
        </w:rPr>
        <w:t>S</w:t>
      </w:r>
      <w:r>
        <w:rPr>
          <w:rFonts w:ascii="Cambria" w:eastAsia="Cambria" w:hAnsi="Cambria" w:cs="Cambria"/>
          <w:i/>
          <w:spacing w:val="1"/>
        </w:rPr>
        <w:t>T</w:t>
      </w:r>
      <w:r>
        <w:rPr>
          <w:rFonts w:ascii="Cambria" w:eastAsia="Cambria" w:hAnsi="Cambria" w:cs="Cambria"/>
          <w:i/>
        </w:rPr>
        <w:t>RES</w:t>
      </w:r>
      <w:r>
        <w:rPr>
          <w:rFonts w:ascii="Cambria" w:eastAsia="Cambria" w:hAnsi="Cambria" w:cs="Cambria"/>
          <w:i/>
          <w:spacing w:val="2"/>
        </w:rPr>
        <w:t>S</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UKU</w:t>
      </w:r>
      <w:r>
        <w:rPr>
          <w:rFonts w:ascii="Cambria" w:eastAsia="Cambria" w:hAnsi="Cambria" w:cs="Cambria"/>
          <w:spacing w:val="1"/>
        </w:rPr>
        <w:t>RA</w:t>
      </w:r>
      <w:r>
        <w:rPr>
          <w:rFonts w:ascii="Cambria" w:eastAsia="Cambria" w:hAnsi="Cambria" w:cs="Cambria"/>
        </w:rPr>
        <w:t>N KAP</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r>
        <w:rPr>
          <w:rFonts w:ascii="Cambria" w:eastAsia="Cambria" w:hAnsi="Cambria" w:cs="Cambria"/>
          <w:spacing w:val="-5"/>
        </w:rPr>
        <w:t xml:space="preserve"> </w:t>
      </w:r>
      <w:r>
        <w:rPr>
          <w:rFonts w:ascii="Cambria" w:eastAsia="Cambria" w:hAnsi="Cambria" w:cs="Cambria"/>
        </w:rPr>
        <w:t>A</w:t>
      </w:r>
      <w:r>
        <w:rPr>
          <w:rFonts w:ascii="Cambria" w:eastAsia="Cambria" w:hAnsi="Cambria" w:cs="Cambria"/>
          <w:spacing w:val="1"/>
        </w:rPr>
        <w:t>U</w:t>
      </w:r>
      <w:r>
        <w:rPr>
          <w:rFonts w:ascii="Cambria" w:eastAsia="Cambria" w:hAnsi="Cambria" w:cs="Cambria"/>
        </w:rPr>
        <w:t>D</w:t>
      </w:r>
      <w:r>
        <w:rPr>
          <w:rFonts w:ascii="Cambria" w:eastAsia="Cambria" w:hAnsi="Cambria" w:cs="Cambria"/>
          <w:spacing w:val="3"/>
        </w:rPr>
        <w:t>I</w:t>
      </w:r>
      <w:r>
        <w:rPr>
          <w:rFonts w:ascii="Cambria" w:eastAsia="Cambria" w:hAnsi="Cambria" w:cs="Cambria"/>
        </w:rPr>
        <w:t>T</w:t>
      </w:r>
      <w:r>
        <w:rPr>
          <w:rFonts w:ascii="Cambria" w:eastAsia="Cambria" w:hAnsi="Cambria" w:cs="Cambria"/>
          <w:spacing w:val="-7"/>
        </w:rPr>
        <w:t xml:space="preserve"> </w:t>
      </w:r>
      <w:r>
        <w:rPr>
          <w:rFonts w:ascii="Cambria" w:eastAsia="Cambria" w:hAnsi="Cambria" w:cs="Cambria"/>
        </w:rPr>
        <w:t>TE</w:t>
      </w:r>
      <w:r>
        <w:rPr>
          <w:rFonts w:ascii="Cambria" w:eastAsia="Cambria" w:hAnsi="Cambria" w:cs="Cambria"/>
          <w:spacing w:val="3"/>
        </w:rPr>
        <w:t>R</w:t>
      </w:r>
      <w:r>
        <w:rPr>
          <w:rFonts w:ascii="Cambria" w:eastAsia="Cambria" w:hAnsi="Cambria" w:cs="Cambria"/>
        </w:rPr>
        <w:t>HAD</w:t>
      </w:r>
      <w:r>
        <w:rPr>
          <w:rFonts w:ascii="Cambria" w:eastAsia="Cambria" w:hAnsi="Cambria" w:cs="Cambria"/>
          <w:spacing w:val="1"/>
        </w:rPr>
        <w:t>A</w:t>
      </w:r>
      <w:r>
        <w:rPr>
          <w:rFonts w:ascii="Cambria" w:eastAsia="Cambria" w:hAnsi="Cambria" w:cs="Cambria"/>
        </w:rPr>
        <w:t>P</w:t>
      </w:r>
      <w:r>
        <w:rPr>
          <w:rFonts w:ascii="Cambria" w:eastAsia="Cambria" w:hAnsi="Cambria" w:cs="Cambria"/>
          <w:spacing w:val="-9"/>
        </w:rPr>
        <w:t xml:space="preserve"> </w:t>
      </w:r>
      <w:r>
        <w:rPr>
          <w:rFonts w:ascii="Cambria" w:eastAsia="Cambria" w:hAnsi="Cambria" w:cs="Cambria"/>
          <w:i/>
        </w:rPr>
        <w:t>A</w:t>
      </w:r>
      <w:r>
        <w:rPr>
          <w:rFonts w:ascii="Cambria" w:eastAsia="Cambria" w:hAnsi="Cambria" w:cs="Cambria"/>
          <w:i/>
          <w:spacing w:val="1"/>
        </w:rPr>
        <w:t>UDITO</w:t>
      </w:r>
      <w:r>
        <w:rPr>
          <w:rFonts w:ascii="Cambria" w:eastAsia="Cambria" w:hAnsi="Cambria" w:cs="Cambria"/>
          <w:i/>
        </w:rPr>
        <w:t>R</w:t>
      </w:r>
      <w:r>
        <w:rPr>
          <w:rFonts w:ascii="Cambria" w:eastAsia="Cambria" w:hAnsi="Cambria" w:cs="Cambria"/>
          <w:i/>
          <w:spacing w:val="-8"/>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w:t>
      </w:r>
      <w:r>
        <w:rPr>
          <w:rFonts w:ascii="Cambria" w:eastAsia="Cambria" w:hAnsi="Cambria" w:cs="Cambria"/>
          <w:i/>
          <w:spacing w:val="1"/>
        </w:rPr>
        <w:t>HIN</w:t>
      </w:r>
      <w:r>
        <w:rPr>
          <w:rFonts w:ascii="Cambria" w:eastAsia="Cambria" w:hAnsi="Cambria" w:cs="Cambria"/>
          <w:i/>
        </w:rPr>
        <w:t>G</w:t>
      </w:r>
      <w:r>
        <w:rPr>
          <w:rFonts w:ascii="Cambria" w:eastAsia="Cambria" w:hAnsi="Cambria" w:cs="Cambria"/>
          <w:i/>
          <w:spacing w:val="-7"/>
        </w:rPr>
        <w:t xml:space="preserve"> </w:t>
      </w:r>
      <w:r>
        <w:rPr>
          <w:rFonts w:ascii="Cambria" w:eastAsia="Cambria" w:hAnsi="Cambria" w:cs="Cambria"/>
          <w:spacing w:val="1"/>
        </w:rPr>
        <w:t>(</w:t>
      </w:r>
      <w:r>
        <w:rPr>
          <w:rFonts w:ascii="Cambria" w:eastAsia="Cambria" w:hAnsi="Cambria" w:cs="Cambria"/>
        </w:rPr>
        <w:t>Studi</w:t>
      </w:r>
      <w:r>
        <w:rPr>
          <w:rFonts w:ascii="Cambria" w:eastAsia="Cambria" w:hAnsi="Cambria" w:cs="Cambria"/>
          <w:spacing w:val="-6"/>
        </w:rPr>
        <w:t xml:space="preserve"> </w:t>
      </w:r>
      <w:proofErr w:type="spellStart"/>
      <w:r>
        <w:rPr>
          <w:rFonts w:ascii="Cambria" w:eastAsia="Cambria" w:hAnsi="Cambria" w:cs="Cambria"/>
          <w:spacing w:val="3"/>
        </w:rPr>
        <w:t>E</w:t>
      </w:r>
      <w:r>
        <w:rPr>
          <w:rFonts w:ascii="Cambria" w:eastAsia="Cambria" w:hAnsi="Cambria" w:cs="Cambria"/>
        </w:rPr>
        <w:t>mp</w:t>
      </w:r>
      <w:r>
        <w:rPr>
          <w:rFonts w:ascii="Cambria" w:eastAsia="Cambria" w:hAnsi="Cambria" w:cs="Cambria"/>
          <w:spacing w:val="-1"/>
        </w:rPr>
        <w:t>i</w:t>
      </w:r>
      <w:r>
        <w:rPr>
          <w:rFonts w:ascii="Cambria" w:eastAsia="Cambria" w:hAnsi="Cambria" w:cs="Cambria"/>
          <w:spacing w:val="1"/>
        </w:rPr>
        <w:t>r</w:t>
      </w:r>
      <w:r>
        <w:rPr>
          <w:rFonts w:ascii="Cambria" w:eastAsia="Cambria" w:hAnsi="Cambria" w:cs="Cambria"/>
        </w:rPr>
        <w:t>is</w:t>
      </w:r>
      <w:proofErr w:type="spellEnd"/>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proofErr w:type="spellStart"/>
      <w:r>
        <w:rPr>
          <w:rFonts w:ascii="Cambria" w:eastAsia="Cambria" w:hAnsi="Cambria" w:cs="Cambria"/>
        </w:rPr>
        <w:t>In</w:t>
      </w:r>
      <w:r>
        <w:rPr>
          <w:rFonts w:ascii="Cambria" w:eastAsia="Cambria" w:hAnsi="Cambria" w:cs="Cambria"/>
          <w:spacing w:val="-1"/>
        </w:rPr>
        <w:t>fr</w:t>
      </w:r>
      <w:r>
        <w:rPr>
          <w:rFonts w:ascii="Cambria" w:eastAsia="Cambria" w:hAnsi="Cambria" w:cs="Cambria"/>
          <w:spacing w:val="1"/>
        </w:rPr>
        <w:t>as</w:t>
      </w:r>
      <w:r>
        <w:rPr>
          <w:rFonts w:ascii="Cambria" w:eastAsia="Cambria" w:hAnsi="Cambria" w:cs="Cambria"/>
        </w:rPr>
        <w:t>t</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k</w:t>
      </w:r>
      <w:r>
        <w:rPr>
          <w:rFonts w:ascii="Cambria" w:eastAsia="Cambria" w:hAnsi="Cambria" w:cs="Cambria"/>
        </w:rPr>
        <w:t>t</w:t>
      </w:r>
      <w:r>
        <w:rPr>
          <w:rFonts w:ascii="Cambria" w:eastAsia="Cambria" w:hAnsi="Cambria" w:cs="Cambria"/>
          <w:spacing w:val="2"/>
        </w:rPr>
        <w:t>u</w:t>
      </w:r>
      <w:r>
        <w:rPr>
          <w:rFonts w:ascii="Cambria" w:eastAsia="Cambria" w:hAnsi="Cambria" w:cs="Cambria"/>
          <w:spacing w:val="-1"/>
        </w:rPr>
        <w:t>r</w:t>
      </w:r>
      <w:proofErr w:type="spellEnd"/>
      <w:r>
        <w:rPr>
          <w:rFonts w:ascii="Cambria" w:eastAsia="Cambria" w:hAnsi="Cambria" w:cs="Cambria"/>
        </w:rPr>
        <w:t>,</w:t>
      </w:r>
      <w:r>
        <w:rPr>
          <w:rFonts w:ascii="Cambria" w:eastAsia="Cambria" w:hAnsi="Cambria" w:cs="Cambria"/>
          <w:spacing w:val="-13"/>
        </w:rPr>
        <w:t xml:space="preserve"> </w:t>
      </w:r>
      <w:proofErr w:type="spellStart"/>
      <w:r>
        <w:rPr>
          <w:rFonts w:ascii="Cambria" w:eastAsia="Cambria" w:hAnsi="Cambria" w:cs="Cambria"/>
        </w:rPr>
        <w:t>U</w:t>
      </w:r>
      <w:r>
        <w:rPr>
          <w:rFonts w:ascii="Cambria" w:eastAsia="Cambria" w:hAnsi="Cambria" w:cs="Cambria"/>
          <w:spacing w:val="3"/>
        </w:rPr>
        <w:t>t</w:t>
      </w:r>
      <w:r>
        <w:rPr>
          <w:rFonts w:ascii="Cambria" w:eastAsia="Cambria" w:hAnsi="Cambria" w:cs="Cambria"/>
        </w:rPr>
        <w:t>i</w:t>
      </w:r>
      <w:r>
        <w:rPr>
          <w:rFonts w:ascii="Cambria" w:eastAsia="Cambria" w:hAnsi="Cambria" w:cs="Cambria"/>
          <w:spacing w:val="1"/>
        </w:rPr>
        <w:t>l</w:t>
      </w:r>
      <w:r>
        <w:rPr>
          <w:rFonts w:ascii="Cambria" w:eastAsia="Cambria" w:hAnsi="Cambria" w:cs="Cambria"/>
        </w:rPr>
        <w:t>itas</w:t>
      </w:r>
      <w:proofErr w:type="spellEnd"/>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proofErr w:type="spellStart"/>
      <w:r>
        <w:rPr>
          <w:rFonts w:ascii="Cambria" w:eastAsia="Cambria" w:hAnsi="Cambria" w:cs="Cambria"/>
        </w:rPr>
        <w:t>T</w:t>
      </w:r>
      <w:r>
        <w:rPr>
          <w:rFonts w:ascii="Cambria" w:eastAsia="Cambria" w:hAnsi="Cambria" w:cs="Cambria"/>
          <w:spacing w:val="1"/>
        </w:rPr>
        <w:t>ra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po</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as</w:t>
      </w:r>
      <w:r>
        <w:rPr>
          <w:rFonts w:ascii="Cambria" w:eastAsia="Cambria" w:hAnsi="Cambria" w:cs="Cambria"/>
        </w:rPr>
        <w:t>i</w:t>
      </w:r>
      <w:proofErr w:type="spellEnd"/>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7"/>
        </w:rPr>
        <w:t xml:space="preserve"> </w:t>
      </w:r>
      <w:r>
        <w:rPr>
          <w:rFonts w:ascii="Cambria" w:eastAsia="Cambria" w:hAnsi="Cambria" w:cs="Cambria"/>
        </w:rPr>
        <w:t>di</w:t>
      </w:r>
      <w:r>
        <w:rPr>
          <w:rFonts w:ascii="Cambria" w:eastAsia="Cambria" w:hAnsi="Cambria" w:cs="Cambria"/>
          <w:spacing w:val="-1"/>
        </w:rPr>
        <w:t xml:space="preserve"> </w:t>
      </w:r>
      <w:r>
        <w:rPr>
          <w:rFonts w:ascii="Cambria" w:eastAsia="Cambria" w:hAnsi="Cambria" w:cs="Cambria"/>
        </w:rPr>
        <w:t>Bursa</w:t>
      </w:r>
      <w:r>
        <w:rPr>
          <w:rFonts w:ascii="Cambria" w:eastAsia="Cambria" w:hAnsi="Cambria" w:cs="Cambria"/>
          <w:spacing w:val="-4"/>
        </w:rPr>
        <w:t xml:space="preserve"> </w:t>
      </w:r>
      <w:proofErr w:type="spellStart"/>
      <w:r>
        <w:rPr>
          <w:rFonts w:ascii="Cambria" w:eastAsia="Cambria" w:hAnsi="Cambria" w:cs="Cambria"/>
        </w:rPr>
        <w:t>Ef</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4"/>
        </w:rPr>
        <w:t xml:space="preserve"> </w:t>
      </w:r>
      <w:r>
        <w:rPr>
          <w:rFonts w:ascii="Cambria" w:eastAsia="Cambria" w:hAnsi="Cambria" w:cs="Cambria"/>
        </w:rPr>
        <w:t>In</w:t>
      </w:r>
      <w:r>
        <w:rPr>
          <w:rFonts w:ascii="Cambria" w:eastAsia="Cambria" w:hAnsi="Cambria" w:cs="Cambria"/>
          <w:spacing w:val="2"/>
        </w:rPr>
        <w:t>d</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io</w:t>
      </w:r>
      <w:r>
        <w:rPr>
          <w:rFonts w:ascii="Cambria" w:eastAsia="Cambria" w:hAnsi="Cambria" w:cs="Cambria"/>
        </w:rPr>
        <w:t>de</w:t>
      </w:r>
      <w:proofErr w:type="spellEnd"/>
      <w:r>
        <w:rPr>
          <w:rFonts w:ascii="Cambria" w:eastAsia="Cambria" w:hAnsi="Cambria" w:cs="Cambria"/>
          <w:spacing w:val="-7"/>
        </w:rPr>
        <w:t xml:space="preserve"> </w:t>
      </w:r>
      <w:r>
        <w:rPr>
          <w:rFonts w:ascii="Cambria" w:eastAsia="Cambria" w:hAnsi="Cambria" w:cs="Cambria"/>
        </w:rPr>
        <w:t>201</w:t>
      </w:r>
      <w:r>
        <w:rPr>
          <w:rFonts w:ascii="Cambria" w:eastAsia="Cambria" w:hAnsi="Cambria" w:cs="Cambria"/>
          <w:spacing w:val="9"/>
        </w:rPr>
        <w:t>1</w:t>
      </w:r>
      <w:r>
        <w:rPr>
          <w:rFonts w:ascii="Cambria" w:eastAsia="Cambria" w:hAnsi="Cambria" w:cs="Cambria"/>
        </w:rPr>
        <w:t>-</w:t>
      </w:r>
    </w:p>
    <w:p w14:paraId="35A44899" w14:textId="77777777" w:rsidR="00F645A8" w:rsidRDefault="00000000" w:rsidP="00927A17">
      <w:pPr>
        <w:spacing w:line="220" w:lineRule="exact"/>
        <w:ind w:left="839" w:right="91"/>
        <w:jc w:val="both"/>
        <w:rPr>
          <w:rFonts w:ascii="Cambria" w:eastAsia="Cambria" w:hAnsi="Cambria" w:cs="Cambria"/>
        </w:rPr>
      </w:pPr>
      <w:r>
        <w:rPr>
          <w:rFonts w:ascii="Cambria" w:eastAsia="Cambria" w:hAnsi="Cambria" w:cs="Cambria"/>
        </w:rPr>
        <w:t>2016</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i/>
        </w:rPr>
        <w:t>e</w:t>
      </w:r>
      <w:r>
        <w:rPr>
          <w:rFonts w:ascii="Cambria" w:eastAsia="Cambria" w:hAnsi="Cambria" w:cs="Cambria"/>
          <w:i/>
          <w:spacing w:val="1"/>
        </w:rPr>
        <w:t>-</w:t>
      </w:r>
      <w:r>
        <w:rPr>
          <w:rFonts w:ascii="Cambria" w:eastAsia="Cambria" w:hAnsi="Cambria" w:cs="Cambria"/>
          <w:i/>
        </w:rPr>
        <w:t>Procee</w:t>
      </w:r>
      <w:r>
        <w:rPr>
          <w:rFonts w:ascii="Cambria" w:eastAsia="Cambria" w:hAnsi="Cambria" w:cs="Cambria"/>
          <w:i/>
          <w:spacing w:val="1"/>
        </w:rPr>
        <w:t>din</w:t>
      </w:r>
      <w:r>
        <w:rPr>
          <w:rFonts w:ascii="Cambria" w:eastAsia="Cambria" w:hAnsi="Cambria" w:cs="Cambria"/>
          <w:i/>
        </w:rPr>
        <w:t>g</w:t>
      </w:r>
      <w:r>
        <w:rPr>
          <w:rFonts w:ascii="Cambria" w:eastAsia="Cambria" w:hAnsi="Cambria" w:cs="Cambria"/>
          <w:i/>
          <w:spacing w:val="-13"/>
        </w:rPr>
        <w:t xml:space="preserve"> </w:t>
      </w:r>
      <w:r>
        <w:rPr>
          <w:rFonts w:ascii="Cambria" w:eastAsia="Cambria" w:hAnsi="Cambria" w:cs="Cambria"/>
          <w:i/>
          <w:spacing w:val="2"/>
        </w:rPr>
        <w:t>o</w:t>
      </w:r>
      <w:r>
        <w:rPr>
          <w:rFonts w:ascii="Cambria" w:eastAsia="Cambria" w:hAnsi="Cambria" w:cs="Cambria"/>
          <w:i/>
        </w:rPr>
        <w:t>f</w:t>
      </w:r>
      <w:r>
        <w:rPr>
          <w:rFonts w:ascii="Cambria" w:eastAsia="Cambria" w:hAnsi="Cambria" w:cs="Cambria"/>
          <w:i/>
          <w:spacing w:val="-3"/>
        </w:rPr>
        <w:t xml:space="preserve"> </w:t>
      </w:r>
      <w:r>
        <w:rPr>
          <w:rFonts w:ascii="Cambria" w:eastAsia="Cambria" w:hAnsi="Cambria" w:cs="Cambria"/>
          <w:i/>
        </w:rPr>
        <w:t>M</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g</w:t>
      </w:r>
      <w:r>
        <w:rPr>
          <w:rFonts w:ascii="Cambria" w:eastAsia="Cambria" w:hAnsi="Cambria" w:cs="Cambria"/>
          <w:i/>
        </w:rPr>
        <w:t>em</w:t>
      </w:r>
      <w:r>
        <w:rPr>
          <w:rFonts w:ascii="Cambria" w:eastAsia="Cambria" w:hAnsi="Cambria" w:cs="Cambria"/>
          <w:i/>
          <w:spacing w:val="2"/>
        </w:rPr>
        <w:t>e</w:t>
      </w:r>
      <w:r>
        <w:rPr>
          <w:rFonts w:ascii="Cambria" w:eastAsia="Cambria" w:hAnsi="Cambria" w:cs="Cambria"/>
          <w:i/>
          <w:spacing w:val="-1"/>
        </w:rPr>
        <w:t>n</w:t>
      </w:r>
      <w:r>
        <w:rPr>
          <w:rFonts w:ascii="Cambria" w:eastAsia="Cambria" w:hAnsi="Cambria" w:cs="Cambria"/>
          <w:i/>
          <w:spacing w:val="4"/>
        </w:rPr>
        <w:t>t</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1"/>
        </w:rPr>
        <w:t>V</w:t>
      </w:r>
      <w:r>
        <w:rPr>
          <w:rFonts w:ascii="Cambria" w:eastAsia="Cambria" w:hAnsi="Cambria" w:cs="Cambria"/>
        </w:rPr>
        <w:t>o</w:t>
      </w:r>
      <w:r>
        <w:rPr>
          <w:rFonts w:ascii="Cambria" w:eastAsia="Cambria" w:hAnsi="Cambria" w:cs="Cambria"/>
          <w:spacing w:val="1"/>
        </w:rPr>
        <w:t>l</w:t>
      </w:r>
      <w:r>
        <w:rPr>
          <w:rFonts w:ascii="Cambria" w:eastAsia="Cambria" w:hAnsi="Cambria" w:cs="Cambria"/>
        </w:rPr>
        <w:t>.5</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rPr>
        <w:t>3</w:t>
      </w:r>
      <w:r>
        <w:rPr>
          <w:rFonts w:ascii="Cambria" w:eastAsia="Cambria" w:hAnsi="Cambria" w:cs="Cambria"/>
          <w:spacing w:val="1"/>
        </w:rPr>
        <w: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35</w:t>
      </w:r>
      <w:r>
        <w:rPr>
          <w:rFonts w:ascii="Cambria" w:eastAsia="Cambria" w:hAnsi="Cambria" w:cs="Cambria"/>
          <w:spacing w:val="3"/>
        </w:rPr>
        <w:t>3</w:t>
      </w:r>
      <w:r>
        <w:rPr>
          <w:rFonts w:ascii="Cambria" w:eastAsia="Cambria" w:hAnsi="Cambria" w:cs="Cambria"/>
          <w:spacing w:val="1"/>
        </w:rPr>
        <w:t>6-</w:t>
      </w:r>
      <w:r>
        <w:rPr>
          <w:rFonts w:ascii="Cambria" w:eastAsia="Cambria" w:hAnsi="Cambria" w:cs="Cambria"/>
        </w:rPr>
        <w:t>35</w:t>
      </w:r>
      <w:r>
        <w:rPr>
          <w:rFonts w:ascii="Cambria" w:eastAsia="Cambria" w:hAnsi="Cambria" w:cs="Cambria"/>
          <w:spacing w:val="3"/>
        </w:rPr>
        <w:t>4</w:t>
      </w:r>
      <w:r>
        <w:rPr>
          <w:rFonts w:ascii="Cambria" w:eastAsia="Cambria" w:hAnsi="Cambria" w:cs="Cambria"/>
        </w:rPr>
        <w:t>3.</w:t>
      </w:r>
    </w:p>
    <w:p w14:paraId="7A81E35B" w14:textId="77777777" w:rsidR="00F645A8" w:rsidRDefault="00000000" w:rsidP="00927A17">
      <w:pPr>
        <w:spacing w:before="36" w:line="275" w:lineRule="auto"/>
        <w:ind w:left="839" w:right="91" w:hanging="720"/>
        <w:jc w:val="both"/>
        <w:rPr>
          <w:rFonts w:ascii="Cambria" w:eastAsia="Cambria" w:hAnsi="Cambria" w:cs="Cambria"/>
        </w:rPr>
      </w:pPr>
      <w:r>
        <w:rPr>
          <w:rFonts w:ascii="Cambria" w:eastAsia="Cambria" w:hAnsi="Cambria" w:cs="Cambria"/>
          <w:spacing w:val="-1"/>
        </w:rPr>
        <w:t>J</w:t>
      </w:r>
      <w:r>
        <w:rPr>
          <w:rFonts w:ascii="Cambria" w:eastAsia="Cambria" w:hAnsi="Cambria" w:cs="Cambria"/>
        </w:rPr>
        <w:t>u</w:t>
      </w:r>
      <w:r>
        <w:rPr>
          <w:rFonts w:ascii="Cambria" w:eastAsia="Cambria" w:hAnsi="Cambria" w:cs="Cambria"/>
          <w:spacing w:val="1"/>
        </w:rPr>
        <w:t>l</w:t>
      </w:r>
      <w:r>
        <w:rPr>
          <w:rFonts w:ascii="Cambria" w:eastAsia="Cambria" w:hAnsi="Cambria" w:cs="Cambria"/>
        </w:rPr>
        <w:t>i,</w:t>
      </w:r>
      <w:r>
        <w:rPr>
          <w:rFonts w:ascii="Cambria" w:eastAsia="Cambria" w:hAnsi="Cambria" w:cs="Cambria"/>
          <w:spacing w:val="-4"/>
        </w:rPr>
        <w:t xml:space="preserve"> </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&amp; D</w:t>
      </w:r>
      <w:r>
        <w:rPr>
          <w:rFonts w:ascii="Cambria" w:eastAsia="Cambria" w:hAnsi="Cambria" w:cs="Cambria"/>
          <w:spacing w:val="1"/>
        </w:rPr>
        <w:t>e</w:t>
      </w:r>
      <w:r>
        <w:rPr>
          <w:rFonts w:ascii="Cambria" w:eastAsia="Cambria" w:hAnsi="Cambria" w:cs="Cambria"/>
        </w:rPr>
        <w:t>w</w:t>
      </w:r>
      <w:r>
        <w:rPr>
          <w:rFonts w:ascii="Cambria" w:eastAsia="Cambria" w:hAnsi="Cambria" w:cs="Cambria"/>
          <w:spacing w:val="-1"/>
        </w:rPr>
        <w:t>i</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L</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w:t>
      </w:r>
      <w:r>
        <w:rPr>
          <w:rFonts w:ascii="Cambria" w:eastAsia="Cambria" w:hAnsi="Cambria" w:cs="Cambria"/>
          <w:spacing w:val="2"/>
        </w:rPr>
        <w:t>9</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8"/>
        </w:rPr>
        <w:t xml:space="preserve"> </w:t>
      </w:r>
      <w:r>
        <w:rPr>
          <w:rFonts w:ascii="Cambria" w:eastAsia="Cambria" w:hAnsi="Cambria" w:cs="Cambria"/>
          <w:spacing w:val="1"/>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Di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spacing w:val="3"/>
        </w:rPr>
        <w:t>e</w:t>
      </w:r>
      <w:r>
        <w:rPr>
          <w:rFonts w:ascii="Cambria" w:eastAsia="Cambria" w:hAnsi="Cambria" w:cs="Cambria"/>
          <w:spacing w:val="1"/>
        </w:rPr>
        <w:t>ss</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8"/>
        </w:rPr>
        <w:t xml:space="preserve"> </w:t>
      </w: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2"/>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ka</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11"/>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9"/>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i/>
        </w:rPr>
        <w:t>Jur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proofErr w:type="spellEnd"/>
      <w:r>
        <w:rPr>
          <w:rFonts w:ascii="Cambria" w:eastAsia="Cambria" w:hAnsi="Cambria" w:cs="Cambria"/>
          <w:i/>
          <w:spacing w:val="-8"/>
        </w:rPr>
        <w:t xml:space="preserve"> </w:t>
      </w:r>
      <w:r>
        <w:rPr>
          <w:rFonts w:ascii="Cambria" w:eastAsia="Cambria" w:hAnsi="Cambria" w:cs="Cambria"/>
          <w:i/>
        </w:rPr>
        <w:t>Me</w:t>
      </w:r>
      <w:r>
        <w:rPr>
          <w:rFonts w:ascii="Cambria" w:eastAsia="Cambria" w:hAnsi="Cambria" w:cs="Cambria"/>
          <w:i/>
          <w:spacing w:val="1"/>
        </w:rPr>
        <w:t>di</w:t>
      </w:r>
      <w:r>
        <w:rPr>
          <w:rFonts w:ascii="Cambria" w:eastAsia="Cambria" w:hAnsi="Cambria" w:cs="Cambria"/>
          <w:i/>
        </w:rPr>
        <w:t>a</w:t>
      </w:r>
      <w:r>
        <w:rPr>
          <w:rFonts w:ascii="Cambria" w:eastAsia="Cambria" w:hAnsi="Cambria" w:cs="Cambria"/>
          <w:i/>
          <w:spacing w:val="-8"/>
        </w:rPr>
        <w:t xml:space="preserve"> </w:t>
      </w:r>
      <w:r>
        <w:rPr>
          <w:rFonts w:ascii="Cambria" w:eastAsia="Cambria" w:hAnsi="Cambria" w:cs="Cambria"/>
          <w:i/>
        </w:rPr>
        <w:t>R</w:t>
      </w:r>
      <w:r>
        <w:rPr>
          <w:rFonts w:ascii="Cambria" w:eastAsia="Cambria" w:hAnsi="Cambria" w:cs="Cambria"/>
          <w:i/>
          <w:spacing w:val="1"/>
        </w:rPr>
        <w:t>is</w:t>
      </w:r>
      <w:r>
        <w:rPr>
          <w:rFonts w:ascii="Cambria" w:eastAsia="Cambria" w:hAnsi="Cambria" w:cs="Cambria"/>
          <w:i/>
        </w:rPr>
        <w:t>et</w:t>
      </w:r>
      <w:r>
        <w:rPr>
          <w:rFonts w:ascii="Cambria" w:eastAsia="Cambria" w:hAnsi="Cambria" w:cs="Cambria"/>
          <w:i/>
          <w:spacing w:val="-6"/>
        </w:rPr>
        <w:t xml:space="preserve"> </w:t>
      </w:r>
      <w:proofErr w:type="spellStart"/>
      <w:r>
        <w:rPr>
          <w:rFonts w:ascii="Cambria" w:eastAsia="Cambria" w:hAnsi="Cambria" w:cs="Cambria"/>
          <w:i/>
        </w:rPr>
        <w:t>Ak</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ta</w:t>
      </w:r>
      <w:r>
        <w:rPr>
          <w:rFonts w:ascii="Cambria" w:eastAsia="Cambria" w:hAnsi="Cambria" w:cs="Cambria"/>
          <w:i/>
          <w:spacing w:val="-1"/>
        </w:rPr>
        <w:t>n</w:t>
      </w:r>
      <w:r>
        <w:rPr>
          <w:rFonts w:ascii="Cambria" w:eastAsia="Cambria" w:hAnsi="Cambria" w:cs="Cambria"/>
          <w:i/>
          <w:spacing w:val="1"/>
        </w:rPr>
        <w:t>si</w:t>
      </w:r>
      <w:proofErr w:type="spellEnd"/>
      <w:r>
        <w:rPr>
          <w:rFonts w:ascii="Cambria" w:eastAsia="Cambria" w:hAnsi="Cambria" w:cs="Cambria"/>
          <w:i/>
        </w:rPr>
        <w:t>,</w:t>
      </w:r>
      <w:r>
        <w:rPr>
          <w:rFonts w:ascii="Cambria" w:eastAsia="Cambria" w:hAnsi="Cambria" w:cs="Cambria"/>
          <w:i/>
          <w:spacing w:val="-11"/>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11"/>
        </w:rPr>
        <w:t xml:space="preserve"> </w:t>
      </w:r>
      <w:r>
        <w:rPr>
          <w:rFonts w:ascii="Cambria" w:eastAsia="Cambria" w:hAnsi="Cambria" w:cs="Cambria"/>
          <w:i/>
        </w:rPr>
        <w:t>&amp;</w:t>
      </w:r>
      <w:r>
        <w:rPr>
          <w:rFonts w:ascii="Cambria" w:eastAsia="Cambria" w:hAnsi="Cambria" w:cs="Cambria"/>
          <w:i/>
          <w:spacing w:val="-4"/>
        </w:rPr>
        <w:t xml:space="preserve"> </w:t>
      </w:r>
      <w:proofErr w:type="spellStart"/>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f</w:t>
      </w:r>
      <w:r>
        <w:rPr>
          <w:rFonts w:ascii="Cambria" w:eastAsia="Cambria" w:hAnsi="Cambria" w:cs="Cambria"/>
          <w:i/>
          <w:spacing w:val="-1"/>
        </w:rPr>
        <w:t>o</w:t>
      </w:r>
      <w:r>
        <w:rPr>
          <w:rFonts w:ascii="Cambria" w:eastAsia="Cambria" w:hAnsi="Cambria" w:cs="Cambria"/>
          <w:i/>
          <w:spacing w:val="3"/>
        </w:rPr>
        <w:t>r</w:t>
      </w:r>
      <w:r>
        <w:rPr>
          <w:rFonts w:ascii="Cambria" w:eastAsia="Cambria" w:hAnsi="Cambria" w:cs="Cambria"/>
          <w:i/>
          <w:spacing w:val="-1"/>
        </w:rPr>
        <w:t>m</w:t>
      </w:r>
      <w:r>
        <w:rPr>
          <w:rFonts w:ascii="Cambria" w:eastAsia="Cambria" w:hAnsi="Cambria" w:cs="Cambria"/>
          <w:i/>
          <w:spacing w:val="1"/>
        </w:rPr>
        <w:t>asi</w:t>
      </w:r>
      <w:proofErr w:type="spellEnd"/>
      <w:r>
        <w:rPr>
          <w:rFonts w:ascii="Cambria" w:eastAsia="Cambria" w:hAnsi="Cambria" w:cs="Cambria"/>
          <w:i/>
        </w:rPr>
        <w:t>,</w:t>
      </w:r>
      <w:r>
        <w:rPr>
          <w:rFonts w:ascii="Cambria" w:eastAsia="Cambria" w:hAnsi="Cambria" w:cs="Cambria"/>
          <w:i/>
          <w:spacing w:val="-4"/>
        </w:rPr>
        <w:t xml:space="preserve"> </w:t>
      </w:r>
      <w:r>
        <w:rPr>
          <w:rFonts w:ascii="Cambria" w:eastAsia="Cambria" w:hAnsi="Cambria" w:cs="Cambria"/>
        </w:rPr>
        <w:t>Vo</w:t>
      </w:r>
      <w:r>
        <w:rPr>
          <w:rFonts w:ascii="Cambria" w:eastAsia="Cambria" w:hAnsi="Cambria" w:cs="Cambria"/>
          <w:spacing w:val="1"/>
        </w:rPr>
        <w:t>l</w:t>
      </w:r>
      <w:r>
        <w:rPr>
          <w:rFonts w:ascii="Cambria" w:eastAsia="Cambria" w:hAnsi="Cambria" w:cs="Cambria"/>
        </w:rPr>
        <w:t>.18</w:t>
      </w:r>
      <w:r>
        <w:rPr>
          <w:rFonts w:ascii="Cambria" w:eastAsia="Cambria" w:hAnsi="Cambria" w:cs="Cambria"/>
          <w:spacing w:val="1"/>
        </w:rPr>
        <w:t>(</w:t>
      </w:r>
      <w:r>
        <w:rPr>
          <w:rFonts w:ascii="Cambria" w:eastAsia="Cambria" w:hAnsi="Cambria" w:cs="Cambria"/>
        </w:rPr>
        <w:t>2</w:t>
      </w:r>
      <w:r>
        <w:rPr>
          <w:rFonts w:ascii="Cambria" w:eastAsia="Cambria" w:hAnsi="Cambria" w:cs="Cambria"/>
          <w:spacing w:val="1"/>
        </w:rPr>
        <w:t>)</w:t>
      </w:r>
      <w:r>
        <w:rPr>
          <w:rFonts w:ascii="Cambria" w:eastAsia="Cambria" w:hAnsi="Cambria" w:cs="Cambria"/>
        </w:rPr>
        <w:t>,</w:t>
      </w:r>
      <w:r>
        <w:rPr>
          <w:rFonts w:ascii="Cambria" w:eastAsia="Cambria" w:hAnsi="Cambria" w:cs="Cambria"/>
          <w:spacing w:val="-11"/>
        </w:rPr>
        <w:t xml:space="preserve"> </w:t>
      </w:r>
      <w:r>
        <w:rPr>
          <w:rFonts w:ascii="Cambria" w:eastAsia="Cambria" w:hAnsi="Cambria" w:cs="Cambria"/>
        </w:rPr>
        <w:t>20</w:t>
      </w:r>
      <w:r>
        <w:rPr>
          <w:rFonts w:ascii="Cambria" w:eastAsia="Cambria" w:hAnsi="Cambria" w:cs="Cambria"/>
          <w:spacing w:val="1"/>
        </w:rPr>
        <w:t>5-</w:t>
      </w:r>
      <w:r>
        <w:rPr>
          <w:rFonts w:ascii="Cambria" w:eastAsia="Cambria" w:hAnsi="Cambria" w:cs="Cambria"/>
        </w:rPr>
        <w:t>224. Doi:</w:t>
      </w:r>
      <w:r>
        <w:rPr>
          <w:rFonts w:ascii="Cambria" w:eastAsia="Cambria" w:hAnsi="Cambria" w:cs="Cambria"/>
          <w:spacing w:val="-4"/>
        </w:rPr>
        <w:t xml:space="preserve"> </w:t>
      </w:r>
      <w:hyperlink r:id="rId15">
        <w:r w:rsidR="00F645A8">
          <w:rPr>
            <w:rFonts w:ascii="Cambria" w:eastAsia="Cambria" w:hAnsi="Cambria" w:cs="Cambria"/>
          </w:rPr>
          <w:t>ht</w:t>
        </w:r>
        <w:r w:rsidR="00F645A8">
          <w:rPr>
            <w:rFonts w:ascii="Cambria" w:eastAsia="Cambria" w:hAnsi="Cambria" w:cs="Cambria"/>
            <w:spacing w:val="2"/>
          </w:rPr>
          <w:t>t</w:t>
        </w:r>
        <w:r w:rsidR="00F645A8">
          <w:rPr>
            <w:rFonts w:ascii="Cambria" w:eastAsia="Cambria" w:hAnsi="Cambria" w:cs="Cambria"/>
          </w:rPr>
          <w:t>p:/</w:t>
        </w:r>
        <w:r w:rsidR="00F645A8">
          <w:rPr>
            <w:rFonts w:ascii="Cambria" w:eastAsia="Cambria" w:hAnsi="Cambria" w:cs="Cambria"/>
            <w:spacing w:val="1"/>
          </w:rPr>
          <w:t>/</w:t>
        </w:r>
        <w:r w:rsidR="00F645A8">
          <w:rPr>
            <w:rFonts w:ascii="Cambria" w:eastAsia="Cambria" w:hAnsi="Cambria" w:cs="Cambria"/>
          </w:rPr>
          <w:t>dx.d</w:t>
        </w:r>
        <w:r w:rsidR="00F645A8">
          <w:rPr>
            <w:rFonts w:ascii="Cambria" w:eastAsia="Cambria" w:hAnsi="Cambria" w:cs="Cambria"/>
            <w:spacing w:val="-1"/>
          </w:rPr>
          <w:t>o</w:t>
        </w:r>
        <w:r w:rsidR="00F645A8">
          <w:rPr>
            <w:rFonts w:ascii="Cambria" w:eastAsia="Cambria" w:hAnsi="Cambria" w:cs="Cambria"/>
            <w:spacing w:val="2"/>
          </w:rPr>
          <w:t>i</w:t>
        </w:r>
        <w:r w:rsidR="00F645A8">
          <w:rPr>
            <w:rFonts w:ascii="Cambria" w:eastAsia="Cambria" w:hAnsi="Cambria" w:cs="Cambria"/>
          </w:rPr>
          <w:t>.o</w:t>
        </w:r>
        <w:r w:rsidR="00F645A8">
          <w:rPr>
            <w:rFonts w:ascii="Cambria" w:eastAsia="Cambria" w:hAnsi="Cambria" w:cs="Cambria"/>
            <w:spacing w:val="-1"/>
          </w:rPr>
          <w:t>r</w:t>
        </w:r>
        <w:r w:rsidR="00F645A8">
          <w:rPr>
            <w:rFonts w:ascii="Cambria" w:eastAsia="Cambria" w:hAnsi="Cambria" w:cs="Cambria"/>
          </w:rPr>
          <w:t>g</w:t>
        </w:r>
        <w:r w:rsidR="00F645A8">
          <w:rPr>
            <w:rFonts w:ascii="Cambria" w:eastAsia="Cambria" w:hAnsi="Cambria" w:cs="Cambria"/>
            <w:spacing w:val="1"/>
          </w:rPr>
          <w:t>/</w:t>
        </w:r>
        <w:r w:rsidR="00F645A8">
          <w:rPr>
            <w:rFonts w:ascii="Cambria" w:eastAsia="Cambria" w:hAnsi="Cambria" w:cs="Cambria"/>
            <w:spacing w:val="2"/>
          </w:rPr>
          <w:t>1</w:t>
        </w:r>
        <w:r w:rsidR="00F645A8">
          <w:rPr>
            <w:rFonts w:ascii="Cambria" w:eastAsia="Cambria" w:hAnsi="Cambria" w:cs="Cambria"/>
          </w:rPr>
          <w:t>0.2</w:t>
        </w:r>
        <w:r w:rsidR="00F645A8">
          <w:rPr>
            <w:rFonts w:ascii="Cambria" w:eastAsia="Cambria" w:hAnsi="Cambria" w:cs="Cambria"/>
            <w:spacing w:val="3"/>
          </w:rPr>
          <w:t>5</w:t>
        </w:r>
        <w:r w:rsidR="00F645A8">
          <w:rPr>
            <w:rFonts w:ascii="Cambria" w:eastAsia="Cambria" w:hAnsi="Cambria" w:cs="Cambria"/>
          </w:rPr>
          <w:t>105</w:t>
        </w:r>
        <w:r w:rsidR="00F645A8">
          <w:rPr>
            <w:rFonts w:ascii="Cambria" w:eastAsia="Cambria" w:hAnsi="Cambria" w:cs="Cambria"/>
            <w:spacing w:val="1"/>
          </w:rPr>
          <w:t>/</w:t>
        </w:r>
        <w:r w:rsidR="00F645A8">
          <w:rPr>
            <w:rFonts w:ascii="Cambria" w:eastAsia="Cambria" w:hAnsi="Cambria" w:cs="Cambria"/>
          </w:rPr>
          <w:t>m</w:t>
        </w:r>
        <w:r w:rsidR="00F645A8">
          <w:rPr>
            <w:rFonts w:ascii="Cambria" w:eastAsia="Cambria" w:hAnsi="Cambria" w:cs="Cambria"/>
            <w:spacing w:val="-1"/>
          </w:rPr>
          <w:t>r</w:t>
        </w:r>
        <w:r w:rsidR="00F645A8">
          <w:rPr>
            <w:rFonts w:ascii="Cambria" w:eastAsia="Cambria" w:hAnsi="Cambria" w:cs="Cambria"/>
            <w:spacing w:val="1"/>
          </w:rPr>
          <w:t>aa</w:t>
        </w:r>
        <w:r w:rsidR="00F645A8">
          <w:rPr>
            <w:rFonts w:ascii="Cambria" w:eastAsia="Cambria" w:hAnsi="Cambria" w:cs="Cambria"/>
          </w:rPr>
          <w:t>i.v</w:t>
        </w:r>
        <w:r w:rsidR="00F645A8">
          <w:rPr>
            <w:rFonts w:ascii="Cambria" w:eastAsia="Cambria" w:hAnsi="Cambria" w:cs="Cambria"/>
            <w:spacing w:val="1"/>
          </w:rPr>
          <w:t>l</w:t>
        </w:r>
        <w:r w:rsidR="00F645A8">
          <w:rPr>
            <w:rFonts w:ascii="Cambria" w:eastAsia="Cambria" w:hAnsi="Cambria" w:cs="Cambria"/>
          </w:rPr>
          <w:t>8i2.306</w:t>
        </w:r>
        <w:r w:rsidR="00F645A8">
          <w:rPr>
            <w:rFonts w:ascii="Cambria" w:eastAsia="Cambria" w:hAnsi="Cambria" w:cs="Cambria"/>
            <w:spacing w:val="6"/>
          </w:rPr>
          <w:t>9</w:t>
        </w:r>
        <w:r w:rsidR="00F645A8">
          <w:rPr>
            <w:rFonts w:ascii="Cambria" w:eastAsia="Cambria" w:hAnsi="Cambria" w:cs="Cambria"/>
          </w:rPr>
          <w:t>.</w:t>
        </w:r>
      </w:hyperlink>
    </w:p>
    <w:p w14:paraId="63FC08BA" w14:textId="77777777" w:rsidR="00F645A8" w:rsidRDefault="00000000" w:rsidP="00927A17">
      <w:pPr>
        <w:spacing w:before="2" w:line="275" w:lineRule="auto"/>
        <w:ind w:left="839" w:right="91" w:hanging="720"/>
        <w:jc w:val="both"/>
        <w:rPr>
          <w:rFonts w:ascii="Cambria" w:eastAsia="Cambria" w:hAnsi="Cambria" w:cs="Cambria"/>
        </w:rPr>
      </w:pPr>
      <w:proofErr w:type="spellStart"/>
      <w:r>
        <w:rPr>
          <w:rFonts w:ascii="Cambria" w:eastAsia="Cambria" w:hAnsi="Cambria" w:cs="Cambria"/>
        </w:rPr>
        <w:t>Ku</w:t>
      </w:r>
      <w:r>
        <w:rPr>
          <w:rFonts w:ascii="Cambria" w:eastAsia="Cambria" w:hAnsi="Cambria" w:cs="Cambria"/>
          <w:spacing w:val="-1"/>
        </w:rPr>
        <w:t>r</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a</w:t>
      </w:r>
      <w:r>
        <w:rPr>
          <w:rFonts w:ascii="Cambria" w:eastAsia="Cambria" w:hAnsi="Cambria" w:cs="Cambria"/>
        </w:rPr>
        <w:t>ty</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spacing w:val="-1"/>
        </w:rPr>
        <w:t>V</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h</w:t>
      </w:r>
      <w:proofErr w:type="spellEnd"/>
      <w:r>
        <w:rPr>
          <w:rFonts w:ascii="Cambria" w:eastAsia="Cambria" w:hAnsi="Cambria" w:cs="Cambria"/>
          <w:spacing w:val="-8"/>
        </w:rPr>
        <w:t xml:space="preserve"> </w:t>
      </w:r>
      <w:proofErr w:type="spellStart"/>
      <w:r>
        <w:rPr>
          <w:rFonts w:ascii="Cambria" w:eastAsia="Cambria" w:hAnsi="Cambria" w:cs="Cambria"/>
        </w:rPr>
        <w:t>Pe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9"/>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 xml:space="preserve">udit, </w:t>
      </w:r>
      <w:r>
        <w:rPr>
          <w:rFonts w:ascii="Cambria" w:eastAsia="Cambria" w:hAnsi="Cambria" w:cs="Cambria"/>
          <w:i/>
        </w:rPr>
        <w:t>F</w:t>
      </w:r>
      <w:r>
        <w:rPr>
          <w:rFonts w:ascii="Cambria" w:eastAsia="Cambria" w:hAnsi="Cambria" w:cs="Cambria"/>
          <w:i/>
          <w:spacing w:val="3"/>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spacing w:val="4"/>
        </w:rPr>
        <w:t>s</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KAP,</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3"/>
        </w:rPr>
        <w:t>a</w:t>
      </w:r>
      <w:r>
        <w:rPr>
          <w:rFonts w:ascii="Cambria" w:eastAsia="Cambria" w:hAnsi="Cambria" w:cs="Cambria"/>
        </w:rPr>
        <w:t xml:space="preserve">n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Kli</w:t>
      </w:r>
      <w:r>
        <w:rPr>
          <w:rFonts w:ascii="Cambria" w:eastAsia="Cambria" w:hAnsi="Cambria" w:cs="Cambria"/>
          <w:spacing w:val="1"/>
        </w:rPr>
        <w:t>e</w:t>
      </w:r>
      <w:r>
        <w:rPr>
          <w:rFonts w:ascii="Cambria" w:eastAsia="Cambria" w:hAnsi="Cambria" w:cs="Cambria"/>
        </w:rPr>
        <w:t>n</w:t>
      </w:r>
      <w:r>
        <w:rPr>
          <w:rFonts w:ascii="Cambria" w:eastAsia="Cambria" w:hAnsi="Cambria" w:cs="Cambria"/>
          <w:spacing w:val="-3"/>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6"/>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5"/>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spacing w:val="1"/>
        </w:rPr>
        <w:t>Rea</w:t>
      </w:r>
      <w:r>
        <w:rPr>
          <w:rFonts w:ascii="Cambria" w:eastAsia="Cambria" w:hAnsi="Cambria" w:cs="Cambria"/>
        </w:rPr>
        <w:t>l</w:t>
      </w:r>
      <w:r>
        <w:rPr>
          <w:rFonts w:ascii="Cambria" w:eastAsia="Cambria" w:hAnsi="Cambria" w:cs="Cambria"/>
          <w:spacing w:val="-4"/>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rPr>
        <w:t>te</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r</w:t>
      </w:r>
      <w:r>
        <w:rPr>
          <w:rFonts w:ascii="Cambria" w:eastAsia="Cambria" w:hAnsi="Cambria" w:cs="Cambria"/>
        </w:rPr>
        <w:t>ope</w:t>
      </w:r>
      <w:r>
        <w:rPr>
          <w:rFonts w:ascii="Cambria" w:eastAsia="Cambria" w:hAnsi="Cambria" w:cs="Cambria"/>
          <w:spacing w:val="-1"/>
        </w:rPr>
        <w:t>r</w:t>
      </w:r>
      <w:r>
        <w:rPr>
          <w:rFonts w:ascii="Cambria" w:eastAsia="Cambria" w:hAnsi="Cambria" w:cs="Cambria"/>
        </w:rPr>
        <w:t>ty di</w:t>
      </w:r>
      <w:r>
        <w:rPr>
          <w:rFonts w:ascii="Cambria" w:eastAsia="Cambria" w:hAnsi="Cambria" w:cs="Cambria"/>
          <w:spacing w:val="-3"/>
        </w:rPr>
        <w:t xml:space="preserve"> </w:t>
      </w:r>
      <w:r>
        <w:rPr>
          <w:rFonts w:ascii="Cambria" w:eastAsia="Cambria" w:hAnsi="Cambria" w:cs="Cambria"/>
        </w:rPr>
        <w:t>Bursa</w:t>
      </w:r>
      <w:r>
        <w:rPr>
          <w:rFonts w:ascii="Cambria" w:eastAsia="Cambria" w:hAnsi="Cambria" w:cs="Cambria"/>
          <w:spacing w:val="-4"/>
        </w:rPr>
        <w:t xml:space="preserve"> </w:t>
      </w:r>
      <w:proofErr w:type="spellStart"/>
      <w:r>
        <w:rPr>
          <w:rFonts w:ascii="Cambria" w:eastAsia="Cambria" w:hAnsi="Cambria" w:cs="Cambria"/>
        </w:rPr>
        <w:t>Ef</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4"/>
        </w:rPr>
        <w:t xml:space="preserve"> </w:t>
      </w:r>
      <w:r>
        <w:rPr>
          <w:rFonts w:ascii="Cambria" w:eastAsia="Cambria" w:hAnsi="Cambria" w:cs="Cambria"/>
        </w:rPr>
        <w:t>I</w:t>
      </w:r>
      <w:r>
        <w:rPr>
          <w:rFonts w:ascii="Cambria" w:eastAsia="Cambria" w:hAnsi="Cambria" w:cs="Cambria"/>
          <w:spacing w:val="2"/>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spacing w:val="-1"/>
        </w:rPr>
        <w:t>J</w:t>
      </w:r>
      <w:r>
        <w:rPr>
          <w:rFonts w:ascii="Cambria" w:eastAsia="Cambria" w:hAnsi="Cambria" w:cs="Cambria"/>
        </w:rPr>
        <w:t>om</w:t>
      </w:r>
      <w:proofErr w:type="spellEnd"/>
      <w:r>
        <w:rPr>
          <w:rFonts w:ascii="Cambria" w:eastAsia="Cambria" w:hAnsi="Cambria" w:cs="Cambria"/>
          <w:spacing w:val="-2"/>
        </w:rPr>
        <w:t xml:space="preserve"> </w:t>
      </w:r>
      <w:proofErr w:type="spellStart"/>
      <w:r>
        <w:rPr>
          <w:rFonts w:ascii="Cambria" w:eastAsia="Cambria" w:hAnsi="Cambria" w:cs="Cambria"/>
          <w:spacing w:val="1"/>
        </w:rPr>
        <w:t>Felk</w:t>
      </w:r>
      <w:r>
        <w:rPr>
          <w:rFonts w:ascii="Cambria" w:eastAsia="Cambria" w:hAnsi="Cambria" w:cs="Cambria"/>
        </w:rPr>
        <w:t>o</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1</w:t>
      </w:r>
      <w:r>
        <w:rPr>
          <w:rFonts w:ascii="Cambria" w:eastAsia="Cambria" w:hAnsi="Cambria" w:cs="Cambria"/>
          <w:spacing w:val="1"/>
        </w:rPr>
        <w:t>(</w:t>
      </w:r>
      <w:r>
        <w:rPr>
          <w:rFonts w:ascii="Cambria" w:eastAsia="Cambria" w:hAnsi="Cambria" w:cs="Cambria"/>
        </w:rPr>
        <w:t>2</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4"/>
        </w:rPr>
        <w:t>1</w:t>
      </w:r>
      <w:r>
        <w:rPr>
          <w:rFonts w:ascii="Cambria" w:eastAsia="Cambria" w:hAnsi="Cambria" w:cs="Cambria"/>
          <w:spacing w:val="1"/>
        </w:rPr>
        <w:t>–</w:t>
      </w:r>
      <w:r>
        <w:rPr>
          <w:rFonts w:ascii="Cambria" w:eastAsia="Cambria" w:hAnsi="Cambria" w:cs="Cambria"/>
        </w:rPr>
        <w:t>15.</w:t>
      </w:r>
    </w:p>
    <w:p w14:paraId="56E7AC59" w14:textId="77777777" w:rsidR="00F645A8" w:rsidRDefault="00000000" w:rsidP="00927A17">
      <w:pPr>
        <w:spacing w:before="2"/>
        <w:ind w:left="119" w:right="91"/>
        <w:jc w:val="both"/>
        <w:rPr>
          <w:rFonts w:ascii="Cambria" w:eastAsia="Cambria" w:hAnsi="Cambria" w:cs="Cambria"/>
        </w:rPr>
      </w:pPr>
      <w:proofErr w:type="spellStart"/>
      <w:r>
        <w:rPr>
          <w:rFonts w:ascii="Cambria" w:eastAsia="Cambria" w:hAnsi="Cambria" w:cs="Cambria"/>
          <w:spacing w:val="1"/>
        </w:rPr>
        <w:t>Nase</w:t>
      </w:r>
      <w:r>
        <w:rPr>
          <w:rFonts w:ascii="Cambria" w:eastAsia="Cambria" w:hAnsi="Cambria" w:cs="Cambria"/>
          <w:spacing w:val="-1"/>
        </w:rPr>
        <w:t>rr</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S</w:t>
      </w:r>
      <w:r>
        <w:rPr>
          <w:rFonts w:ascii="Cambria" w:eastAsia="Cambria" w:hAnsi="Cambria" w:cs="Cambria"/>
          <w:spacing w:val="2"/>
        </w:rPr>
        <w:t>h</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ifah</w:t>
      </w:r>
      <w:r>
        <w:rPr>
          <w:rFonts w:ascii="Cambria" w:eastAsia="Cambria" w:hAnsi="Cambria" w:cs="Cambria"/>
          <w:spacing w:val="-7"/>
        </w:rPr>
        <w:t xml:space="preserve"> </w:t>
      </w:r>
      <w:proofErr w:type="spellStart"/>
      <w:r>
        <w:rPr>
          <w:rFonts w:ascii="Cambria" w:eastAsia="Cambria" w:hAnsi="Cambria" w:cs="Cambria"/>
          <w:spacing w:val="1"/>
        </w:rPr>
        <w:t>Na</w:t>
      </w:r>
      <w:r>
        <w:rPr>
          <w:rFonts w:ascii="Cambria" w:eastAsia="Cambria" w:hAnsi="Cambria" w:cs="Cambria"/>
        </w:rPr>
        <w:t>z</w:t>
      </w:r>
      <w:r>
        <w:rPr>
          <w:rFonts w:ascii="Cambria" w:eastAsia="Cambria" w:hAnsi="Cambria" w:cs="Cambria"/>
          <w:spacing w:val="2"/>
        </w:rPr>
        <w:t>a</w:t>
      </w:r>
      <w:r>
        <w:rPr>
          <w:rFonts w:ascii="Cambria" w:eastAsia="Cambria" w:hAnsi="Cambria" w:cs="Cambria"/>
        </w:rPr>
        <w:t>tul</w:t>
      </w:r>
      <w:proofErr w:type="spellEnd"/>
      <w:r>
        <w:rPr>
          <w:rFonts w:ascii="Cambria" w:eastAsia="Cambria" w:hAnsi="Cambria" w:cs="Cambria"/>
          <w:spacing w:val="-7"/>
        </w:rPr>
        <w:t xml:space="preserve"> </w:t>
      </w:r>
      <w:r>
        <w:rPr>
          <w:rFonts w:ascii="Cambria" w:eastAsia="Cambria" w:hAnsi="Cambria" w:cs="Cambria"/>
          <w:spacing w:val="1"/>
        </w:rPr>
        <w:t>Fa</w:t>
      </w:r>
      <w:r>
        <w:rPr>
          <w:rFonts w:ascii="Cambria" w:eastAsia="Cambria" w:hAnsi="Cambria" w:cs="Cambria"/>
        </w:rPr>
        <w:t>iza</w:t>
      </w:r>
      <w:r>
        <w:rPr>
          <w:rFonts w:ascii="Cambria" w:eastAsia="Cambria" w:hAnsi="Cambria" w:cs="Cambria"/>
          <w:spacing w:val="-3"/>
        </w:rPr>
        <w:t xml:space="preserve"> </w:t>
      </w:r>
      <w:r>
        <w:rPr>
          <w:rFonts w:ascii="Cambria" w:eastAsia="Cambria" w:hAnsi="Cambria" w:cs="Cambria"/>
        </w:rPr>
        <w:t>Sy</w:t>
      </w:r>
      <w:r>
        <w:rPr>
          <w:rFonts w:ascii="Cambria" w:eastAsia="Cambria" w:hAnsi="Cambria" w:cs="Cambria"/>
          <w:spacing w:val="1"/>
        </w:rPr>
        <w:t>e</w:t>
      </w:r>
      <w:r>
        <w:rPr>
          <w:rFonts w:ascii="Cambria" w:eastAsia="Cambria" w:hAnsi="Cambria" w:cs="Cambria"/>
        </w:rPr>
        <w:t>d</w:t>
      </w:r>
      <w:r>
        <w:rPr>
          <w:rFonts w:ascii="Cambria" w:eastAsia="Cambria" w:hAnsi="Cambria" w:cs="Cambria"/>
          <w:spacing w:val="-5"/>
        </w:rPr>
        <w:t xml:space="preserve"> </w:t>
      </w:r>
      <w:r>
        <w:rPr>
          <w:rFonts w:ascii="Cambria" w:eastAsia="Cambria" w:hAnsi="Cambria" w:cs="Cambria"/>
          <w:spacing w:val="1"/>
        </w:rPr>
        <w:t>M</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a</w:t>
      </w:r>
      <w:r>
        <w:rPr>
          <w:rFonts w:ascii="Cambria" w:eastAsia="Cambria" w:hAnsi="Cambria" w:cs="Cambria"/>
        </w:rPr>
        <w:t>pha</w:t>
      </w:r>
      <w:r>
        <w:rPr>
          <w:rFonts w:ascii="Cambria" w:eastAsia="Cambria" w:hAnsi="Cambria" w:cs="Cambria"/>
          <w:spacing w:val="-8"/>
        </w:rPr>
        <w:t xml:space="preserve"> </w:t>
      </w:r>
      <w:r>
        <w:rPr>
          <w:rFonts w:ascii="Cambria" w:eastAsia="Cambria" w:hAnsi="Cambria" w:cs="Cambria"/>
          <w:spacing w:val="1"/>
        </w:rPr>
        <w:t>Na</w:t>
      </w:r>
      <w:r>
        <w:rPr>
          <w:rFonts w:ascii="Cambria" w:eastAsia="Cambria" w:hAnsi="Cambria" w:cs="Cambria"/>
        </w:rPr>
        <w:t>zri,</w:t>
      </w:r>
      <w:r>
        <w:rPr>
          <w:rFonts w:ascii="Cambria" w:eastAsia="Cambria" w:hAnsi="Cambria" w:cs="Cambria"/>
          <w:spacing w:val="-6"/>
        </w:rPr>
        <w:t xml:space="preserve"> </w:t>
      </w:r>
      <w:r>
        <w:rPr>
          <w:rFonts w:ascii="Cambria" w:eastAsia="Cambria" w:hAnsi="Cambria" w:cs="Cambria"/>
          <w:spacing w:val="1"/>
        </w:rPr>
        <w:t>M</w:t>
      </w:r>
      <w:r>
        <w:rPr>
          <w:rFonts w:ascii="Cambria" w:eastAsia="Cambria" w:hAnsi="Cambria" w:cs="Cambria"/>
        </w:rPr>
        <w:t>oh</w:t>
      </w:r>
      <w:r>
        <w:rPr>
          <w:rFonts w:ascii="Cambria" w:eastAsia="Cambria" w:hAnsi="Cambria" w:cs="Cambria"/>
          <w:spacing w:val="1"/>
        </w:rPr>
        <w:t>a</w:t>
      </w:r>
      <w:r>
        <w:rPr>
          <w:rFonts w:ascii="Cambria" w:eastAsia="Cambria" w:hAnsi="Cambria" w:cs="Cambria"/>
        </w:rPr>
        <w:t>mm</w:t>
      </w:r>
      <w:r>
        <w:rPr>
          <w:rFonts w:ascii="Cambria" w:eastAsia="Cambria" w:hAnsi="Cambria" w:cs="Cambria"/>
          <w:spacing w:val="1"/>
        </w:rPr>
        <w:t>a</w:t>
      </w:r>
      <w:r>
        <w:rPr>
          <w:rFonts w:ascii="Cambria" w:eastAsia="Cambria" w:hAnsi="Cambria" w:cs="Cambria"/>
        </w:rPr>
        <w:t>d</w:t>
      </w:r>
    </w:p>
    <w:p w14:paraId="10CBB7F0" w14:textId="77777777" w:rsidR="00F645A8" w:rsidRDefault="00000000" w:rsidP="00927A17">
      <w:pPr>
        <w:spacing w:before="35"/>
        <w:ind w:left="119" w:right="91"/>
        <w:jc w:val="both"/>
        <w:rPr>
          <w:rFonts w:ascii="Cambria" w:eastAsia="Cambria" w:hAnsi="Cambria" w:cs="Cambria"/>
        </w:rPr>
      </w:pPr>
      <w:proofErr w:type="spellStart"/>
      <w:r>
        <w:rPr>
          <w:rFonts w:ascii="Cambria" w:eastAsia="Cambria" w:hAnsi="Cambria" w:cs="Cambria"/>
          <w:spacing w:val="1"/>
        </w:rPr>
        <w:t>N</w:t>
      </w:r>
      <w:r>
        <w:rPr>
          <w:rFonts w:ascii="Cambria" w:eastAsia="Cambria" w:hAnsi="Cambria" w:cs="Cambria"/>
        </w:rPr>
        <w:t>ov</w:t>
      </w:r>
      <w:r>
        <w:rPr>
          <w:rFonts w:ascii="Cambria" w:eastAsia="Cambria" w:hAnsi="Cambria" w:cs="Cambria"/>
          <w:spacing w:val="1"/>
        </w:rPr>
        <w:t>asa</w:t>
      </w:r>
      <w:r>
        <w:rPr>
          <w:rFonts w:ascii="Cambria" w:eastAsia="Cambria" w:hAnsi="Cambria" w:cs="Cambria"/>
          <w:spacing w:val="-1"/>
        </w:rPr>
        <w:t>r</w:t>
      </w:r>
      <w:r>
        <w:rPr>
          <w:rFonts w:ascii="Cambria" w:eastAsia="Cambria" w:hAnsi="Cambria" w:cs="Cambria"/>
        </w:rPr>
        <w:t>i</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0</w:t>
      </w:r>
      <w:r>
        <w:rPr>
          <w:rFonts w:ascii="Cambria" w:eastAsia="Cambria" w:hAnsi="Cambria" w:cs="Cambria"/>
        </w:rPr>
        <w:t>19</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Fak</w:t>
      </w:r>
      <w:r>
        <w:rPr>
          <w:rFonts w:ascii="Cambria" w:eastAsia="Cambria" w:hAnsi="Cambria" w:cs="Cambria"/>
        </w:rPr>
        <w:t>to</w:t>
      </w:r>
      <w:r>
        <w:rPr>
          <w:rFonts w:ascii="Cambria" w:eastAsia="Cambria" w:hAnsi="Cambria" w:cs="Cambria"/>
          <w:spacing w:val="1"/>
        </w:rPr>
        <w:t>r-</w:t>
      </w:r>
      <w:r>
        <w:rPr>
          <w:rFonts w:ascii="Cambria" w:eastAsia="Cambria" w:hAnsi="Cambria" w:cs="Cambria"/>
          <w:spacing w:val="3"/>
        </w:rPr>
        <w:t>F</w:t>
      </w:r>
      <w:r>
        <w:rPr>
          <w:rFonts w:ascii="Cambria" w:eastAsia="Cambria" w:hAnsi="Cambria" w:cs="Cambria"/>
          <w:spacing w:val="1"/>
        </w:rPr>
        <w:t>ak</w:t>
      </w:r>
      <w:r>
        <w:rPr>
          <w:rFonts w:ascii="Cambria" w:eastAsia="Cambria" w:hAnsi="Cambria" w:cs="Cambria"/>
        </w:rPr>
        <w:t>tor</w:t>
      </w:r>
      <w:r>
        <w:rPr>
          <w:rFonts w:ascii="Cambria" w:eastAsia="Cambria" w:hAnsi="Cambria" w:cs="Cambria"/>
          <w:spacing w:val="-14"/>
        </w:rPr>
        <w:t xml:space="preserve"> </w:t>
      </w:r>
      <w:r>
        <w:rPr>
          <w:rFonts w:ascii="Cambria" w:eastAsia="Cambria" w:hAnsi="Cambria" w:cs="Cambria"/>
          <w:spacing w:val="-1"/>
        </w:rPr>
        <w:t>Y</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Me</w:t>
      </w:r>
      <w:r>
        <w:rPr>
          <w:rFonts w:ascii="Cambria" w:eastAsia="Cambria" w:hAnsi="Cambria" w:cs="Cambria"/>
          <w:spacing w:val="2"/>
        </w:rPr>
        <w:t>m</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9"/>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5"/>
        </w:rPr>
        <w:t xml:space="preserve"> </w:t>
      </w:r>
      <w:r>
        <w:rPr>
          <w:rFonts w:ascii="Cambria" w:eastAsia="Cambria" w:hAnsi="Cambria" w:cs="Cambria"/>
          <w:spacing w:val="1"/>
        </w:rPr>
        <w:t>(</w:t>
      </w:r>
      <w:r>
        <w:rPr>
          <w:rFonts w:ascii="Cambria" w:eastAsia="Cambria" w:hAnsi="Cambria" w:cs="Cambria"/>
        </w:rPr>
        <w:t>St</w:t>
      </w:r>
      <w:r>
        <w:rPr>
          <w:rFonts w:ascii="Cambria" w:eastAsia="Cambria" w:hAnsi="Cambria" w:cs="Cambria"/>
          <w:spacing w:val="2"/>
        </w:rPr>
        <w:t>u</w:t>
      </w:r>
      <w:r>
        <w:rPr>
          <w:rFonts w:ascii="Cambria" w:eastAsia="Cambria" w:hAnsi="Cambria" w:cs="Cambria"/>
        </w:rPr>
        <w:t>di</w:t>
      </w:r>
      <w:r>
        <w:rPr>
          <w:rFonts w:ascii="Cambria" w:eastAsia="Cambria" w:hAnsi="Cambria" w:cs="Cambria"/>
          <w:spacing w:val="-6"/>
        </w:rPr>
        <w:t xml:space="preserve"> </w:t>
      </w:r>
      <w:proofErr w:type="spellStart"/>
      <w:r>
        <w:rPr>
          <w:rFonts w:ascii="Cambria" w:eastAsia="Cambria" w:hAnsi="Cambria" w:cs="Cambria"/>
          <w:spacing w:val="3"/>
        </w:rPr>
        <w:t>E</w:t>
      </w:r>
      <w:r>
        <w:rPr>
          <w:rFonts w:ascii="Cambria" w:eastAsia="Cambria" w:hAnsi="Cambria" w:cs="Cambria"/>
        </w:rPr>
        <w:t>mp</w:t>
      </w:r>
      <w:r>
        <w:rPr>
          <w:rFonts w:ascii="Cambria" w:eastAsia="Cambria" w:hAnsi="Cambria" w:cs="Cambria"/>
          <w:spacing w:val="2"/>
        </w:rPr>
        <w:t>i</w:t>
      </w:r>
      <w:r>
        <w:rPr>
          <w:rFonts w:ascii="Cambria" w:eastAsia="Cambria" w:hAnsi="Cambria" w:cs="Cambria"/>
          <w:spacing w:val="-1"/>
        </w:rPr>
        <w:t>r</w:t>
      </w:r>
      <w:r>
        <w:rPr>
          <w:rFonts w:ascii="Cambria" w:eastAsia="Cambria" w:hAnsi="Cambria" w:cs="Cambria"/>
        </w:rPr>
        <w:t>is</w:t>
      </w:r>
      <w:proofErr w:type="spellEnd"/>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p>
    <w:p w14:paraId="725C3159" w14:textId="77777777" w:rsidR="00F645A8" w:rsidRDefault="00000000" w:rsidP="00927A17">
      <w:pPr>
        <w:spacing w:before="34"/>
        <w:ind w:left="119" w:right="91"/>
        <w:jc w:val="both"/>
        <w:rPr>
          <w:rFonts w:ascii="Cambria" w:eastAsia="Cambria" w:hAnsi="Cambria" w:cs="Cambria"/>
        </w:rPr>
      </w:pP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rPr>
        <w:t>uf</w:t>
      </w:r>
      <w:r>
        <w:rPr>
          <w:rFonts w:ascii="Cambria" w:eastAsia="Cambria" w:hAnsi="Cambria" w:cs="Cambria"/>
          <w:spacing w:val="1"/>
        </w:rPr>
        <w:t>ak</w:t>
      </w:r>
      <w:r>
        <w:rPr>
          <w:rFonts w:ascii="Cambria" w:eastAsia="Cambria" w:hAnsi="Cambria" w:cs="Cambria"/>
        </w:rPr>
        <w:t>tur</w:t>
      </w:r>
      <w:proofErr w:type="spellEnd"/>
      <w:r>
        <w:rPr>
          <w:rFonts w:ascii="Cambria" w:eastAsia="Cambria" w:hAnsi="Cambria" w:cs="Cambria"/>
          <w:spacing w:val="-11"/>
        </w:rPr>
        <w:t xml:space="preserve"> </w:t>
      </w:r>
      <w:r>
        <w:rPr>
          <w:rFonts w:ascii="Cambria" w:eastAsia="Cambria" w:hAnsi="Cambria" w:cs="Cambria"/>
          <w:spacing w:val="-1"/>
        </w:rPr>
        <w:t>Y</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5"/>
        </w:rPr>
        <w:t xml:space="preserve"> </w:t>
      </w:r>
      <w:r>
        <w:rPr>
          <w:rFonts w:ascii="Cambria" w:eastAsia="Cambria" w:hAnsi="Cambria" w:cs="Cambria"/>
        </w:rPr>
        <w:t>Di</w:t>
      </w:r>
      <w:r>
        <w:rPr>
          <w:rFonts w:ascii="Cambria" w:eastAsia="Cambria" w:hAnsi="Cambria" w:cs="Cambria"/>
          <w:spacing w:val="-3"/>
        </w:rPr>
        <w:t xml:space="preserve"> </w:t>
      </w:r>
      <w:r>
        <w:rPr>
          <w:rFonts w:ascii="Cambria" w:eastAsia="Cambria" w:hAnsi="Cambria" w:cs="Cambria"/>
        </w:rPr>
        <w:t>Bursa</w:t>
      </w:r>
      <w:r>
        <w:rPr>
          <w:rFonts w:ascii="Cambria" w:eastAsia="Cambria" w:hAnsi="Cambria" w:cs="Cambria"/>
          <w:spacing w:val="-4"/>
        </w:rPr>
        <w:t xml:space="preserve"> </w:t>
      </w:r>
      <w:proofErr w:type="spellStart"/>
      <w:r>
        <w:rPr>
          <w:rFonts w:ascii="Cambria" w:eastAsia="Cambria" w:hAnsi="Cambria" w:cs="Cambria"/>
        </w:rPr>
        <w:t>Ef</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4"/>
        </w:rPr>
        <w:t xml:space="preserve"> </w:t>
      </w:r>
      <w:r>
        <w:rPr>
          <w:rFonts w:ascii="Cambria" w:eastAsia="Cambria" w:hAnsi="Cambria" w:cs="Cambria"/>
        </w:rPr>
        <w:t>I</w:t>
      </w:r>
      <w:r>
        <w:rPr>
          <w:rFonts w:ascii="Cambria" w:eastAsia="Cambria" w:hAnsi="Cambria" w:cs="Cambria"/>
          <w:spacing w:val="2"/>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er</w:t>
      </w:r>
      <w:r>
        <w:rPr>
          <w:rFonts w:ascii="Cambria" w:eastAsia="Cambria" w:hAnsi="Cambria" w:cs="Cambria"/>
          <w:spacing w:val="2"/>
        </w:rPr>
        <w:t>i</w:t>
      </w:r>
      <w:r>
        <w:rPr>
          <w:rFonts w:ascii="Cambria" w:eastAsia="Cambria" w:hAnsi="Cambria" w:cs="Cambria"/>
        </w:rPr>
        <w:t>ode</w:t>
      </w:r>
      <w:proofErr w:type="spellEnd"/>
      <w:r>
        <w:rPr>
          <w:rFonts w:ascii="Cambria" w:eastAsia="Cambria" w:hAnsi="Cambria" w:cs="Cambria"/>
          <w:spacing w:val="-7"/>
        </w:rPr>
        <w:t xml:space="preserve"> </w:t>
      </w:r>
      <w:proofErr w:type="spellStart"/>
      <w:r>
        <w:rPr>
          <w:rFonts w:ascii="Cambria" w:eastAsia="Cambria" w:hAnsi="Cambria" w:cs="Cambria"/>
        </w:rPr>
        <w:t>Tah</w:t>
      </w:r>
      <w:r>
        <w:rPr>
          <w:rFonts w:ascii="Cambria" w:eastAsia="Cambria" w:hAnsi="Cambria" w:cs="Cambria"/>
          <w:spacing w:val="1"/>
        </w:rPr>
        <w:t>u</w:t>
      </w:r>
      <w:r>
        <w:rPr>
          <w:rFonts w:ascii="Cambria" w:eastAsia="Cambria" w:hAnsi="Cambria" w:cs="Cambria"/>
        </w:rPr>
        <w:t>n</w:t>
      </w:r>
      <w:proofErr w:type="spellEnd"/>
      <w:r>
        <w:rPr>
          <w:rFonts w:ascii="Cambria" w:eastAsia="Cambria" w:hAnsi="Cambria" w:cs="Cambria"/>
          <w:spacing w:val="-4"/>
        </w:rPr>
        <w:t xml:space="preserve"> </w:t>
      </w:r>
      <w:r>
        <w:rPr>
          <w:rFonts w:ascii="Cambria" w:eastAsia="Cambria" w:hAnsi="Cambria" w:cs="Cambria"/>
        </w:rPr>
        <w:t>201</w:t>
      </w:r>
      <w:r>
        <w:rPr>
          <w:rFonts w:ascii="Cambria" w:eastAsia="Cambria" w:hAnsi="Cambria" w:cs="Cambria"/>
          <w:spacing w:val="7"/>
        </w:rPr>
        <w:t>3</w:t>
      </w:r>
      <w:r>
        <w:rPr>
          <w:rFonts w:ascii="Cambria" w:eastAsia="Cambria" w:hAnsi="Cambria" w:cs="Cambria"/>
          <w:spacing w:val="1"/>
        </w:rPr>
        <w:t>-</w:t>
      </w:r>
      <w:r>
        <w:rPr>
          <w:rFonts w:ascii="Cambria" w:eastAsia="Cambria" w:hAnsi="Cambria" w:cs="Cambria"/>
        </w:rPr>
        <w:t>2017</w:t>
      </w:r>
      <w:r>
        <w:rPr>
          <w:rFonts w:ascii="Cambria" w:eastAsia="Cambria" w:hAnsi="Cambria" w:cs="Cambria"/>
          <w:spacing w:val="1"/>
        </w:rPr>
        <w:t>)</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Sk</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psi</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U</w:t>
      </w:r>
      <w:r>
        <w:rPr>
          <w:rFonts w:ascii="Cambria" w:eastAsia="Cambria" w:hAnsi="Cambria" w:cs="Cambria"/>
          <w:spacing w:val="-1"/>
        </w:rPr>
        <w:t>n</w:t>
      </w:r>
      <w:r>
        <w:rPr>
          <w:rFonts w:ascii="Cambria" w:eastAsia="Cambria" w:hAnsi="Cambria" w:cs="Cambria"/>
        </w:rPr>
        <w:t>iv</w:t>
      </w:r>
      <w:r>
        <w:rPr>
          <w:rFonts w:ascii="Cambria" w:eastAsia="Cambria" w:hAnsi="Cambria" w:cs="Cambria"/>
          <w:spacing w:val="4"/>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itas</w:t>
      </w:r>
    </w:p>
    <w:p w14:paraId="55DE2841" w14:textId="77777777" w:rsidR="00F645A8" w:rsidRDefault="00000000" w:rsidP="00927A17">
      <w:pPr>
        <w:spacing w:before="36"/>
        <w:ind w:left="839" w:right="91"/>
        <w:jc w:val="both"/>
        <w:rPr>
          <w:rFonts w:ascii="Cambria" w:eastAsia="Cambria" w:hAnsi="Cambria" w:cs="Cambria"/>
        </w:rPr>
      </w:pPr>
      <w:r>
        <w:rPr>
          <w:rFonts w:ascii="Cambria" w:eastAsia="Cambria" w:hAnsi="Cambria" w:cs="Cambria"/>
          <w:spacing w:val="1"/>
        </w:rPr>
        <w:t>M</w:t>
      </w:r>
      <w:r>
        <w:rPr>
          <w:rFonts w:ascii="Cambria" w:eastAsia="Cambria" w:hAnsi="Cambria" w:cs="Cambria"/>
        </w:rPr>
        <w:t>u</w:t>
      </w:r>
      <w:r>
        <w:rPr>
          <w:rFonts w:ascii="Cambria" w:eastAsia="Cambria" w:hAnsi="Cambria" w:cs="Cambria"/>
          <w:spacing w:val="1"/>
        </w:rPr>
        <w:t>ha</w:t>
      </w:r>
      <w:r>
        <w:rPr>
          <w:rFonts w:ascii="Cambria" w:eastAsia="Cambria" w:hAnsi="Cambria" w:cs="Cambria"/>
        </w:rPr>
        <w:t>mm</w:t>
      </w:r>
      <w:r>
        <w:rPr>
          <w:rFonts w:ascii="Cambria" w:eastAsia="Cambria" w:hAnsi="Cambria" w:cs="Cambria"/>
          <w:spacing w:val="1"/>
        </w:rPr>
        <w:t>a</w:t>
      </w:r>
      <w:r>
        <w:rPr>
          <w:rFonts w:ascii="Cambria" w:eastAsia="Cambria" w:hAnsi="Cambria" w:cs="Cambria"/>
        </w:rPr>
        <w:t>diy</w:t>
      </w:r>
      <w:r>
        <w:rPr>
          <w:rFonts w:ascii="Cambria" w:eastAsia="Cambria" w:hAnsi="Cambria" w:cs="Cambria"/>
          <w:spacing w:val="1"/>
        </w:rPr>
        <w:t>a</w:t>
      </w:r>
      <w:r>
        <w:rPr>
          <w:rFonts w:ascii="Cambria" w:eastAsia="Cambria" w:hAnsi="Cambria" w:cs="Cambria"/>
        </w:rPr>
        <w:t>h</w:t>
      </w:r>
      <w:r>
        <w:rPr>
          <w:rFonts w:ascii="Cambria" w:eastAsia="Cambria" w:hAnsi="Cambria" w:cs="Cambria"/>
          <w:spacing w:val="-14"/>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rPr>
        <w:t>g</w:t>
      </w:r>
      <w:r>
        <w:rPr>
          <w:rFonts w:ascii="Cambria" w:eastAsia="Cambria" w:hAnsi="Cambria" w:cs="Cambria"/>
          <w:spacing w:val="1"/>
        </w:rPr>
        <w:t>ela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rPr>
        <w:t>.</w:t>
      </w:r>
    </w:p>
    <w:p w14:paraId="46BB2872" w14:textId="77777777" w:rsidR="00F645A8" w:rsidRDefault="00000000" w:rsidP="00927A17">
      <w:pPr>
        <w:spacing w:before="34"/>
        <w:ind w:left="119" w:right="91"/>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ra</w:t>
      </w:r>
      <w:r>
        <w:rPr>
          <w:rFonts w:ascii="Cambria" w:eastAsia="Cambria" w:hAnsi="Cambria" w:cs="Cambria"/>
          <w:spacing w:val="1"/>
        </w:rPr>
        <w:t>s</w:t>
      </w:r>
      <w:r>
        <w:rPr>
          <w:rFonts w:ascii="Cambria" w:eastAsia="Cambria" w:hAnsi="Cambria" w:cs="Cambria"/>
          <w:spacing w:val="2"/>
        </w:rPr>
        <w:t>t</w:t>
      </w:r>
      <w:r>
        <w:rPr>
          <w:rFonts w:ascii="Cambria" w:eastAsia="Cambria" w:hAnsi="Cambria" w:cs="Cambria"/>
        </w:rPr>
        <w:t>iw</w:t>
      </w:r>
      <w:r>
        <w:rPr>
          <w:rFonts w:ascii="Cambria" w:eastAsia="Cambria" w:hAnsi="Cambria" w:cs="Cambria"/>
          <w:spacing w:val="-1"/>
        </w:rPr>
        <w:t>i</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&amp;</w:t>
      </w:r>
      <w:r>
        <w:rPr>
          <w:rFonts w:ascii="Cambria" w:eastAsia="Cambria" w:hAnsi="Cambria" w:cs="Cambria"/>
          <w:spacing w:val="-2"/>
        </w:rPr>
        <w:t xml:space="preserve"> </w:t>
      </w:r>
      <w:proofErr w:type="spellStart"/>
      <w:r>
        <w:rPr>
          <w:rFonts w:ascii="Cambria" w:eastAsia="Cambria" w:hAnsi="Cambria" w:cs="Cambria"/>
          <w:spacing w:val="1"/>
        </w:rPr>
        <w:t>W</w:t>
      </w:r>
      <w:r>
        <w:rPr>
          <w:rFonts w:ascii="Cambria" w:eastAsia="Cambria" w:hAnsi="Cambria" w:cs="Cambria"/>
        </w:rPr>
        <w:t>i</w:t>
      </w:r>
      <w:r>
        <w:rPr>
          <w:rFonts w:ascii="Cambria" w:eastAsia="Cambria" w:hAnsi="Cambria" w:cs="Cambria"/>
          <w:spacing w:val="1"/>
        </w:rPr>
        <w:t>ls</w:t>
      </w:r>
      <w:r>
        <w:rPr>
          <w:rFonts w:ascii="Cambria" w:eastAsia="Cambria" w:hAnsi="Cambria" w:cs="Cambria"/>
        </w:rPr>
        <w:t>y</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2"/>
        </w:rPr>
        <w:t>F</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w:t>
      </w:r>
      <w:r>
        <w:rPr>
          <w:rFonts w:ascii="Cambria" w:eastAsia="Cambria" w:hAnsi="Cambria" w:cs="Cambria"/>
        </w:rPr>
        <w:t>2</w:t>
      </w:r>
      <w:r>
        <w:rPr>
          <w:rFonts w:ascii="Cambria" w:eastAsia="Cambria" w:hAnsi="Cambria" w:cs="Cambria"/>
          <w:spacing w:val="3"/>
        </w:rPr>
        <w:t>0</w:t>
      </w:r>
      <w:r>
        <w:rPr>
          <w:rFonts w:ascii="Cambria" w:eastAsia="Cambria" w:hAnsi="Cambria" w:cs="Cambria"/>
        </w:rPr>
        <w:t>09</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Fak</w:t>
      </w:r>
      <w:r>
        <w:rPr>
          <w:rFonts w:ascii="Cambria" w:eastAsia="Cambria" w:hAnsi="Cambria" w:cs="Cambria"/>
        </w:rPr>
        <w:t>to</w:t>
      </w:r>
      <w:r>
        <w:rPr>
          <w:rFonts w:ascii="Cambria" w:eastAsia="Cambria" w:hAnsi="Cambria" w:cs="Cambria"/>
          <w:spacing w:val="-1"/>
        </w:rPr>
        <w:t>r</w:t>
      </w:r>
      <w:r>
        <w:rPr>
          <w:rFonts w:ascii="Cambria" w:eastAsia="Cambria" w:hAnsi="Cambria" w:cs="Cambria"/>
          <w:spacing w:val="1"/>
        </w:rPr>
        <w:t>-</w:t>
      </w:r>
      <w:proofErr w:type="spellStart"/>
      <w:r>
        <w:rPr>
          <w:rFonts w:ascii="Cambria" w:eastAsia="Cambria" w:hAnsi="Cambria" w:cs="Cambria"/>
        </w:rPr>
        <w:t>f</w:t>
      </w:r>
      <w:r>
        <w:rPr>
          <w:rFonts w:ascii="Cambria" w:eastAsia="Cambria" w:hAnsi="Cambria" w:cs="Cambria"/>
          <w:spacing w:val="1"/>
        </w:rPr>
        <w:t>ak</w:t>
      </w:r>
      <w:r>
        <w:rPr>
          <w:rFonts w:ascii="Cambria" w:eastAsia="Cambria" w:hAnsi="Cambria" w:cs="Cambria"/>
        </w:rPr>
        <w:t>tor</w:t>
      </w:r>
      <w:proofErr w:type="spellEnd"/>
      <w:r>
        <w:rPr>
          <w:rFonts w:ascii="Cambria" w:eastAsia="Cambria" w:hAnsi="Cambria" w:cs="Cambria"/>
          <w:spacing w:val="-13"/>
        </w:rPr>
        <w:t xml:space="preserve"> </w:t>
      </w:r>
      <w:r>
        <w:rPr>
          <w:rFonts w:ascii="Cambria" w:eastAsia="Cambria" w:hAnsi="Cambria" w:cs="Cambria"/>
          <w:spacing w:val="1"/>
        </w:rPr>
        <w:t>yan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rPr>
        <w:t>m</w:t>
      </w:r>
      <w:r>
        <w:rPr>
          <w:rFonts w:ascii="Cambria" w:eastAsia="Cambria" w:hAnsi="Cambria" w:cs="Cambria"/>
          <w:spacing w:val="3"/>
        </w:rPr>
        <w:t>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4"/>
        </w:rPr>
        <w:t xml:space="preserve"> </w:t>
      </w:r>
      <w:proofErr w:type="spellStart"/>
      <w:r>
        <w:rPr>
          <w:rFonts w:ascii="Cambria" w:eastAsia="Cambria" w:hAnsi="Cambria" w:cs="Cambria"/>
        </w:rPr>
        <w:t>p</w:t>
      </w:r>
      <w:r>
        <w:rPr>
          <w:rFonts w:ascii="Cambria" w:eastAsia="Cambria" w:hAnsi="Cambria" w:cs="Cambria"/>
          <w:spacing w:val="4"/>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2"/>
        </w:rPr>
        <w:t>nt</w:t>
      </w:r>
      <w:r>
        <w:rPr>
          <w:rFonts w:ascii="Cambria" w:eastAsia="Cambria" w:hAnsi="Cambria" w:cs="Cambria"/>
        </w:rPr>
        <w:t>i</w:t>
      </w:r>
      <w:r>
        <w:rPr>
          <w:rFonts w:ascii="Cambria" w:eastAsia="Cambria" w:hAnsi="Cambria" w:cs="Cambria"/>
          <w:spacing w:val="2"/>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3"/>
        </w:rPr>
        <w:t>i</w:t>
      </w:r>
      <w:r>
        <w:rPr>
          <w:rFonts w:ascii="Cambria" w:eastAsia="Cambria" w:hAnsi="Cambria" w:cs="Cambria"/>
        </w:rPr>
        <w:t>to</w:t>
      </w:r>
      <w:r>
        <w:rPr>
          <w:rFonts w:ascii="Cambria" w:eastAsia="Cambria" w:hAnsi="Cambria" w:cs="Cambria"/>
          <w:spacing w:val="-1"/>
        </w:rPr>
        <w:t>r</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2"/>
        </w:rPr>
        <w:t>S</w:t>
      </w:r>
      <w:r>
        <w:rPr>
          <w:rFonts w:ascii="Cambria" w:eastAsia="Cambria" w:hAnsi="Cambria" w:cs="Cambria"/>
        </w:rPr>
        <w:t>tudi</w:t>
      </w:r>
      <w:r>
        <w:rPr>
          <w:rFonts w:ascii="Cambria" w:eastAsia="Cambria" w:hAnsi="Cambria" w:cs="Cambria"/>
          <w:spacing w:val="-2"/>
        </w:rPr>
        <w:t xml:space="preserve"> </w:t>
      </w:r>
      <w:proofErr w:type="spellStart"/>
      <w:r>
        <w:rPr>
          <w:rFonts w:ascii="Cambria" w:eastAsia="Cambria" w:hAnsi="Cambria" w:cs="Cambria"/>
        </w:rPr>
        <w:t>Em</w:t>
      </w:r>
      <w:r>
        <w:rPr>
          <w:rFonts w:ascii="Cambria" w:eastAsia="Cambria" w:hAnsi="Cambria" w:cs="Cambria"/>
          <w:spacing w:val="2"/>
        </w:rPr>
        <w:t>p</w:t>
      </w:r>
      <w:r>
        <w:rPr>
          <w:rFonts w:ascii="Cambria" w:eastAsia="Cambria" w:hAnsi="Cambria" w:cs="Cambria"/>
        </w:rPr>
        <w:t>i</w:t>
      </w:r>
      <w:r>
        <w:rPr>
          <w:rFonts w:ascii="Cambria" w:eastAsia="Cambria" w:hAnsi="Cambria" w:cs="Cambria"/>
          <w:spacing w:val="-1"/>
        </w:rPr>
        <w:t>r</w:t>
      </w:r>
      <w:r>
        <w:rPr>
          <w:rFonts w:ascii="Cambria" w:eastAsia="Cambria" w:hAnsi="Cambria" w:cs="Cambria"/>
        </w:rPr>
        <w:t>is</w:t>
      </w:r>
      <w:proofErr w:type="spellEnd"/>
    </w:p>
    <w:p w14:paraId="150B674C" w14:textId="77777777" w:rsidR="00F645A8" w:rsidRDefault="00000000" w:rsidP="00927A17">
      <w:pPr>
        <w:spacing w:before="36"/>
        <w:ind w:left="839" w:right="91"/>
        <w:jc w:val="both"/>
        <w:rPr>
          <w:rFonts w:ascii="Cambria" w:eastAsia="Cambria" w:hAnsi="Cambria" w:cs="Cambria"/>
        </w:rPr>
      </w:pP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Pub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3"/>
        </w:rPr>
        <w:t xml:space="preserve"> </w:t>
      </w:r>
      <w:r>
        <w:rPr>
          <w:rFonts w:ascii="Cambria" w:eastAsia="Cambria" w:hAnsi="Cambria" w:cs="Cambria"/>
        </w:rPr>
        <w:t>di</w:t>
      </w:r>
      <w:r>
        <w:rPr>
          <w:rFonts w:ascii="Cambria" w:eastAsia="Cambria" w:hAnsi="Cambria" w:cs="Cambria"/>
          <w:spacing w:val="-3"/>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4"/>
        </w:rPr>
        <w:t>e</w:t>
      </w:r>
      <w:r>
        <w:rPr>
          <w:rFonts w:ascii="Cambria" w:eastAsia="Cambria" w:hAnsi="Cambria" w:cs="Cambria"/>
          <w:spacing w:val="3"/>
        </w:rPr>
        <w:t>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i/>
        </w:rPr>
        <w:t>J</w:t>
      </w:r>
      <w:r>
        <w:rPr>
          <w:rFonts w:ascii="Cambria" w:eastAsia="Cambria" w:hAnsi="Cambria" w:cs="Cambria"/>
          <w:i/>
          <w:spacing w:val="1"/>
        </w:rPr>
        <w:t>ur</w:t>
      </w:r>
      <w:r>
        <w:rPr>
          <w:rFonts w:ascii="Cambria" w:eastAsia="Cambria" w:hAnsi="Cambria" w:cs="Cambria"/>
          <w:i/>
          <w:spacing w:val="-1"/>
        </w:rPr>
        <w:t>n</w:t>
      </w:r>
      <w:r>
        <w:rPr>
          <w:rFonts w:ascii="Cambria" w:eastAsia="Cambria" w:hAnsi="Cambria" w:cs="Cambria"/>
          <w:i/>
          <w:spacing w:val="-2"/>
        </w:rPr>
        <w:t>a</w:t>
      </w:r>
      <w:r>
        <w:rPr>
          <w:rFonts w:ascii="Cambria" w:eastAsia="Cambria" w:hAnsi="Cambria" w:cs="Cambria"/>
          <w:i/>
        </w:rPr>
        <w:t>l</w:t>
      </w:r>
      <w:proofErr w:type="spellEnd"/>
      <w:r>
        <w:rPr>
          <w:rFonts w:ascii="Cambria" w:eastAsia="Cambria" w:hAnsi="Cambria" w:cs="Cambria"/>
          <w:i/>
          <w:spacing w:val="-4"/>
        </w:rPr>
        <w:t xml:space="preserve"> </w:t>
      </w:r>
      <w:proofErr w:type="spellStart"/>
      <w:r>
        <w:rPr>
          <w:rFonts w:ascii="Cambria" w:eastAsia="Cambria" w:hAnsi="Cambria" w:cs="Cambria"/>
          <w:i/>
          <w:spacing w:val="1"/>
        </w:rPr>
        <w:t>Di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m</w:t>
      </w:r>
      <w:r>
        <w:rPr>
          <w:rFonts w:ascii="Cambria" w:eastAsia="Cambria" w:hAnsi="Cambria" w:cs="Cambria"/>
          <w:i/>
          <w:spacing w:val="1"/>
        </w:rPr>
        <w:t>i</w:t>
      </w:r>
      <w:r>
        <w:rPr>
          <w:rFonts w:ascii="Cambria" w:eastAsia="Cambria" w:hAnsi="Cambria" w:cs="Cambria"/>
          <w:i/>
          <w:spacing w:val="-1"/>
        </w:rPr>
        <w:t>k</w:t>
      </w:r>
      <w:r>
        <w:rPr>
          <w:rFonts w:ascii="Cambria" w:eastAsia="Cambria" w:hAnsi="Cambria" w:cs="Cambria"/>
          <w:i/>
        </w:rPr>
        <w:t>a</w:t>
      </w:r>
      <w:proofErr w:type="spellEnd"/>
      <w:r>
        <w:rPr>
          <w:rFonts w:ascii="Cambria" w:eastAsia="Cambria" w:hAnsi="Cambria" w:cs="Cambria"/>
          <w:i/>
          <w:spacing w:val="-7"/>
        </w:rPr>
        <w:t xml:space="preserve"> </w:t>
      </w:r>
      <w:proofErr w:type="spellStart"/>
      <w:r>
        <w:rPr>
          <w:rFonts w:ascii="Cambria" w:eastAsia="Cambria" w:hAnsi="Cambria" w:cs="Cambria"/>
          <w:i/>
          <w:spacing w:val="3"/>
        </w:rPr>
        <w:t>A</w:t>
      </w:r>
      <w:r>
        <w:rPr>
          <w:rFonts w:ascii="Cambria" w:eastAsia="Cambria" w:hAnsi="Cambria" w:cs="Cambria"/>
          <w:i/>
          <w:spacing w:val="-1"/>
        </w:rPr>
        <w:t>k</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tan</w:t>
      </w:r>
      <w:r>
        <w:rPr>
          <w:rFonts w:ascii="Cambria" w:eastAsia="Cambria" w:hAnsi="Cambria" w:cs="Cambria"/>
          <w:i/>
          <w:spacing w:val="2"/>
        </w:rPr>
        <w:t>s</w:t>
      </w:r>
      <w:r>
        <w:rPr>
          <w:rFonts w:ascii="Cambria" w:eastAsia="Cambria" w:hAnsi="Cambria" w:cs="Cambria"/>
          <w:i/>
          <w:spacing w:val="4"/>
        </w:rPr>
        <w:t>i</w:t>
      </w:r>
      <w:proofErr w:type="spellEnd"/>
      <w:r>
        <w:rPr>
          <w:rFonts w:ascii="Cambria" w:eastAsia="Cambria" w:hAnsi="Cambria" w:cs="Cambria"/>
          <w:i/>
        </w:rPr>
        <w:t>,</w:t>
      </w:r>
      <w:r>
        <w:rPr>
          <w:rFonts w:ascii="Cambria" w:eastAsia="Cambria" w:hAnsi="Cambria" w:cs="Cambria"/>
          <w:i/>
          <w:spacing w:val="-9"/>
        </w:rPr>
        <w:t xml:space="preserve"> </w:t>
      </w:r>
      <w:r>
        <w:rPr>
          <w:rFonts w:ascii="Cambria" w:eastAsia="Cambria" w:hAnsi="Cambria" w:cs="Cambria"/>
          <w:i/>
        </w:rPr>
        <w:t>1</w:t>
      </w:r>
      <w:r>
        <w:rPr>
          <w:rFonts w:ascii="Cambria" w:eastAsia="Cambria" w:hAnsi="Cambria" w:cs="Cambria"/>
          <w:i/>
          <w:spacing w:val="1"/>
        </w:rPr>
        <w:t>(1</w:t>
      </w:r>
      <w:r>
        <w:rPr>
          <w:rFonts w:ascii="Cambria" w:eastAsia="Cambria" w:hAnsi="Cambria" w:cs="Cambria"/>
          <w:i/>
          <w:spacing w:val="-2"/>
        </w:rPr>
        <w:t>)</w:t>
      </w:r>
      <w:r>
        <w:rPr>
          <w:rFonts w:ascii="Cambria" w:eastAsia="Cambria" w:hAnsi="Cambria" w:cs="Cambria"/>
          <w:i/>
        </w:rPr>
        <w:t>.</w:t>
      </w:r>
    </w:p>
    <w:p w14:paraId="718685D4" w14:textId="77777777" w:rsidR="00F645A8" w:rsidRDefault="00000000" w:rsidP="00927A17">
      <w:pPr>
        <w:spacing w:before="34"/>
        <w:ind w:left="119" w:right="91"/>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turan</w:t>
      </w:r>
      <w:proofErr w:type="spellEnd"/>
      <w:r>
        <w:rPr>
          <w:rFonts w:ascii="Cambria" w:eastAsia="Cambria" w:hAnsi="Cambria" w:cs="Cambria"/>
          <w:spacing w:val="-15"/>
        </w:rPr>
        <w:t xml:space="preserve"> </w:t>
      </w:r>
      <w:r>
        <w:rPr>
          <w:rFonts w:ascii="Cambria" w:eastAsia="Cambria" w:hAnsi="Cambria" w:cs="Cambria"/>
          <w:spacing w:val="1"/>
        </w:rPr>
        <w:t>Me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3"/>
        </w:rPr>
        <w:t xml:space="preserve"> </w:t>
      </w:r>
      <w:proofErr w:type="spellStart"/>
      <w:r>
        <w:rPr>
          <w:rFonts w:ascii="Cambria" w:eastAsia="Cambria" w:hAnsi="Cambria" w:cs="Cambria"/>
        </w:rPr>
        <w:t>Keu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4"/>
        </w:rPr>
        <w:t xml:space="preserve"> </w:t>
      </w:r>
      <w:proofErr w:type="spellStart"/>
      <w:r>
        <w:rPr>
          <w:rFonts w:ascii="Cambria" w:eastAsia="Cambria" w:hAnsi="Cambria" w:cs="Cambria"/>
          <w:spacing w:val="1"/>
        </w:rPr>
        <w:t>N</w:t>
      </w:r>
      <w:r>
        <w:rPr>
          <w:rFonts w:ascii="Cambria" w:eastAsia="Cambria" w:hAnsi="Cambria" w:cs="Cambria"/>
        </w:rPr>
        <w:t>om</w:t>
      </w:r>
      <w:r>
        <w:rPr>
          <w:rFonts w:ascii="Cambria" w:eastAsia="Cambria" w:hAnsi="Cambria" w:cs="Cambria"/>
          <w:spacing w:val="2"/>
        </w:rPr>
        <w:t>o</w:t>
      </w:r>
      <w:r>
        <w:rPr>
          <w:rFonts w:ascii="Cambria" w:eastAsia="Cambria" w:hAnsi="Cambria" w:cs="Cambria"/>
        </w:rPr>
        <w:t>r</w:t>
      </w:r>
      <w:proofErr w:type="spellEnd"/>
      <w:r>
        <w:rPr>
          <w:rFonts w:ascii="Cambria" w:eastAsia="Cambria" w:hAnsi="Cambria" w:cs="Cambria"/>
          <w:spacing w:val="-12"/>
        </w:rPr>
        <w:t xml:space="preserve"> </w:t>
      </w:r>
      <w:r>
        <w:rPr>
          <w:rFonts w:ascii="Cambria" w:eastAsia="Cambria" w:hAnsi="Cambria" w:cs="Cambria"/>
          <w:w w:val="99"/>
        </w:rPr>
        <w:t>17</w:t>
      </w:r>
      <w:r>
        <w:rPr>
          <w:rFonts w:ascii="Cambria" w:eastAsia="Cambria" w:hAnsi="Cambria" w:cs="Cambria"/>
          <w:spacing w:val="1"/>
          <w:w w:val="99"/>
        </w:rPr>
        <w:t>/</w:t>
      </w:r>
      <w:r>
        <w:rPr>
          <w:rFonts w:ascii="Cambria" w:eastAsia="Cambria" w:hAnsi="Cambria" w:cs="Cambria"/>
          <w:w w:val="99"/>
        </w:rPr>
        <w:t>P</w:t>
      </w:r>
      <w:r>
        <w:rPr>
          <w:rFonts w:ascii="Cambria" w:eastAsia="Cambria" w:hAnsi="Cambria" w:cs="Cambria"/>
          <w:spacing w:val="3"/>
          <w:w w:val="99"/>
        </w:rPr>
        <w:t>M</w:t>
      </w:r>
      <w:r>
        <w:rPr>
          <w:rFonts w:ascii="Cambria" w:eastAsia="Cambria" w:hAnsi="Cambria" w:cs="Cambria"/>
          <w:w w:val="99"/>
        </w:rPr>
        <w:t>K.01/2008</w:t>
      </w:r>
      <w:r>
        <w:rPr>
          <w:rFonts w:ascii="Cambria" w:eastAsia="Cambria" w:hAnsi="Cambria" w:cs="Cambria"/>
          <w:spacing w:val="-3"/>
          <w:w w:val="99"/>
        </w:rPr>
        <w:t xml:space="preserve"> </w:t>
      </w:r>
      <w:proofErr w:type="spellStart"/>
      <w:r>
        <w:rPr>
          <w:rFonts w:ascii="Cambria" w:eastAsia="Cambria" w:hAnsi="Cambria" w:cs="Cambria"/>
          <w:spacing w:val="2"/>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13"/>
        </w:rPr>
        <w:t xml:space="preserve"> </w:t>
      </w:r>
      <w:r>
        <w:rPr>
          <w:rFonts w:ascii="Cambria" w:eastAsia="Cambria" w:hAnsi="Cambria" w:cs="Cambria"/>
          <w:spacing w:val="-1"/>
        </w:rPr>
        <w:t>J</w:t>
      </w:r>
      <w:r>
        <w:rPr>
          <w:rFonts w:ascii="Cambria" w:eastAsia="Cambria" w:hAnsi="Cambria" w:cs="Cambria"/>
          <w:spacing w:val="1"/>
        </w:rPr>
        <w:t>as</w:t>
      </w:r>
      <w:r>
        <w:rPr>
          <w:rFonts w:ascii="Cambria" w:eastAsia="Cambria" w:hAnsi="Cambria" w:cs="Cambria"/>
        </w:rPr>
        <w:t>a</w:t>
      </w:r>
      <w:r>
        <w:rPr>
          <w:rFonts w:ascii="Cambria" w:eastAsia="Cambria" w:hAnsi="Cambria" w:cs="Cambria"/>
          <w:spacing w:val="-8"/>
        </w:rPr>
        <w:t xml:space="preserve"> </w:t>
      </w: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11"/>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2008.</w:t>
      </w:r>
      <w:r>
        <w:rPr>
          <w:rFonts w:ascii="Cambria" w:eastAsia="Cambria" w:hAnsi="Cambria" w:cs="Cambria"/>
          <w:spacing w:val="-10"/>
        </w:rPr>
        <w:t xml:space="preserve"> </w:t>
      </w:r>
      <w:r>
        <w:rPr>
          <w:rFonts w:ascii="Cambria" w:eastAsia="Cambria" w:hAnsi="Cambria" w:cs="Cambria"/>
          <w:spacing w:val="-1"/>
        </w:rPr>
        <w:t>J</w:t>
      </w:r>
      <w:r>
        <w:rPr>
          <w:rFonts w:ascii="Cambria" w:eastAsia="Cambria" w:hAnsi="Cambria" w:cs="Cambria"/>
          <w:spacing w:val="1"/>
        </w:rPr>
        <w:t>aka</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1"/>
        </w:rPr>
        <w:t>Me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p>
    <w:p w14:paraId="50C91132" w14:textId="77777777" w:rsidR="00F645A8" w:rsidRDefault="00000000" w:rsidP="00927A17">
      <w:pPr>
        <w:spacing w:before="34"/>
        <w:ind w:left="839" w:right="91"/>
        <w:jc w:val="both"/>
        <w:rPr>
          <w:rFonts w:ascii="Cambria" w:eastAsia="Cambria" w:hAnsi="Cambria" w:cs="Cambria"/>
        </w:rPr>
      </w:pPr>
      <w:proofErr w:type="spellStart"/>
      <w:r>
        <w:rPr>
          <w:rFonts w:ascii="Cambria" w:eastAsia="Cambria" w:hAnsi="Cambria" w:cs="Cambria"/>
        </w:rPr>
        <w:t>Keu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r>
        <w:rPr>
          <w:rFonts w:ascii="Cambria" w:eastAsia="Cambria" w:hAnsi="Cambria" w:cs="Cambria"/>
          <w:spacing w:val="1"/>
        </w:rPr>
        <w:t>Re</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8"/>
        </w:rPr>
        <w:t xml:space="preserve"> </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p>
    <w:p w14:paraId="4CA59CAE" w14:textId="77777777" w:rsidR="00F645A8" w:rsidRDefault="00000000" w:rsidP="00927A17">
      <w:pPr>
        <w:spacing w:before="36"/>
        <w:ind w:left="119" w:right="91"/>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turan</w:t>
      </w:r>
      <w:proofErr w:type="spellEnd"/>
      <w:r>
        <w:rPr>
          <w:rFonts w:ascii="Cambria" w:eastAsia="Cambria" w:hAnsi="Cambria" w:cs="Cambria"/>
          <w:spacing w:val="-8"/>
        </w:rPr>
        <w:t xml:space="preserve"> </w:t>
      </w:r>
      <w:proofErr w:type="spellStart"/>
      <w:r>
        <w:rPr>
          <w:rFonts w:ascii="Cambria" w:eastAsia="Cambria" w:hAnsi="Cambria" w:cs="Cambria"/>
        </w:rPr>
        <w:t>O</w:t>
      </w:r>
      <w:r>
        <w:rPr>
          <w:rFonts w:ascii="Cambria" w:eastAsia="Cambria" w:hAnsi="Cambria" w:cs="Cambria"/>
          <w:spacing w:val="-1"/>
        </w:rPr>
        <w:t>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itas</w:t>
      </w:r>
      <w:proofErr w:type="spellEnd"/>
      <w:r>
        <w:rPr>
          <w:rFonts w:ascii="Cambria" w:eastAsia="Cambria" w:hAnsi="Cambria" w:cs="Cambria"/>
          <w:spacing w:val="-5"/>
        </w:rPr>
        <w:t xml:space="preserve"> </w:t>
      </w:r>
      <w:r>
        <w:rPr>
          <w:rFonts w:ascii="Cambria" w:eastAsia="Cambria" w:hAnsi="Cambria" w:cs="Cambria"/>
          <w:spacing w:val="-1"/>
        </w:rPr>
        <w:t>J</w:t>
      </w:r>
      <w:r>
        <w:rPr>
          <w:rFonts w:ascii="Cambria" w:eastAsia="Cambria" w:hAnsi="Cambria" w:cs="Cambria"/>
          <w:spacing w:val="1"/>
        </w:rPr>
        <w:t>as</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rPr>
        <w:t>Keu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0"/>
        </w:rPr>
        <w:t xml:space="preserve"> </w:t>
      </w:r>
      <w:proofErr w:type="spellStart"/>
      <w:r>
        <w:rPr>
          <w:rFonts w:ascii="Cambria" w:eastAsia="Cambria" w:hAnsi="Cambria" w:cs="Cambria"/>
          <w:spacing w:val="1"/>
        </w:rPr>
        <w:t>N</w:t>
      </w:r>
      <w:r>
        <w:rPr>
          <w:rFonts w:ascii="Cambria" w:eastAsia="Cambria" w:hAnsi="Cambria" w:cs="Cambria"/>
        </w:rPr>
        <w:t>om</w:t>
      </w:r>
      <w:r>
        <w:rPr>
          <w:rFonts w:ascii="Cambria" w:eastAsia="Cambria" w:hAnsi="Cambria" w:cs="Cambria"/>
          <w:spacing w:val="2"/>
        </w:rPr>
        <w:t>o</w:t>
      </w:r>
      <w:r>
        <w:rPr>
          <w:rFonts w:ascii="Cambria" w:eastAsia="Cambria" w:hAnsi="Cambria" w:cs="Cambria"/>
        </w:rPr>
        <w:t>r</w:t>
      </w:r>
      <w:proofErr w:type="spellEnd"/>
      <w:r>
        <w:rPr>
          <w:rFonts w:ascii="Cambria" w:eastAsia="Cambria" w:hAnsi="Cambria" w:cs="Cambria"/>
          <w:spacing w:val="-7"/>
        </w:rPr>
        <w:t xml:space="preserve"> </w:t>
      </w:r>
      <w:r>
        <w:rPr>
          <w:rFonts w:ascii="Cambria" w:eastAsia="Cambria" w:hAnsi="Cambria" w:cs="Cambria"/>
          <w:spacing w:val="2"/>
        </w:rPr>
        <w:t>1</w:t>
      </w:r>
      <w:r>
        <w:rPr>
          <w:rFonts w:ascii="Cambria" w:eastAsia="Cambria" w:hAnsi="Cambria" w:cs="Cambria"/>
        </w:rPr>
        <w:t>3</w:t>
      </w:r>
      <w:r>
        <w:rPr>
          <w:rFonts w:ascii="Cambria" w:eastAsia="Cambria" w:hAnsi="Cambria" w:cs="Cambria"/>
          <w:spacing w:val="1"/>
        </w:rPr>
        <w:t>/</w:t>
      </w:r>
      <w:r>
        <w:rPr>
          <w:rFonts w:ascii="Cambria" w:eastAsia="Cambria" w:hAnsi="Cambria" w:cs="Cambria"/>
        </w:rPr>
        <w:t>2017</w:t>
      </w:r>
      <w:r>
        <w:rPr>
          <w:rFonts w:ascii="Cambria" w:eastAsia="Cambria" w:hAnsi="Cambria" w:cs="Cambria"/>
          <w:spacing w:val="-6"/>
        </w:rPr>
        <w:t xml:space="preserve"> </w:t>
      </w:r>
      <w:proofErr w:type="spellStart"/>
      <w:r>
        <w:rPr>
          <w:rFonts w:ascii="Cambria" w:eastAsia="Cambria" w:hAnsi="Cambria" w:cs="Cambria"/>
        </w:rPr>
        <w:t>t</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gguna</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spacing w:val="-1"/>
        </w:rPr>
        <w:t>J</w:t>
      </w:r>
      <w:r>
        <w:rPr>
          <w:rFonts w:ascii="Cambria" w:eastAsia="Cambria" w:hAnsi="Cambria" w:cs="Cambria"/>
          <w:spacing w:val="1"/>
        </w:rPr>
        <w:t>as</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spacing w:val="1"/>
        </w:rPr>
        <w:t>Ak</w:t>
      </w:r>
      <w:r>
        <w:rPr>
          <w:rFonts w:ascii="Cambria" w:eastAsia="Cambria" w:hAnsi="Cambria" w:cs="Cambria"/>
        </w:rPr>
        <w:t>unt</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Ka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or</w:t>
      </w:r>
    </w:p>
    <w:p w14:paraId="0878A02C" w14:textId="77777777" w:rsidR="00F645A8" w:rsidRDefault="00000000" w:rsidP="00927A17">
      <w:pPr>
        <w:spacing w:before="34"/>
        <w:ind w:left="839" w:right="91"/>
        <w:jc w:val="both"/>
        <w:rPr>
          <w:rFonts w:ascii="Cambria" w:eastAsia="Cambria" w:hAnsi="Cambria" w:cs="Cambria"/>
        </w:rPr>
      </w:pPr>
      <w:proofErr w:type="spellStart"/>
      <w:r>
        <w:rPr>
          <w:rFonts w:ascii="Cambria" w:eastAsia="Cambria" w:hAnsi="Cambria" w:cs="Cambria"/>
          <w:spacing w:val="1"/>
        </w:rPr>
        <w:t>Ak</w:t>
      </w:r>
      <w:r>
        <w:rPr>
          <w:rFonts w:ascii="Cambria" w:eastAsia="Cambria" w:hAnsi="Cambria" w:cs="Cambria"/>
        </w:rPr>
        <w:t>untan</w:t>
      </w:r>
      <w:proofErr w:type="spellEnd"/>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r>
        <w:rPr>
          <w:rFonts w:ascii="Cambria" w:eastAsia="Cambria" w:hAnsi="Cambria" w:cs="Cambria"/>
          <w:spacing w:val="-5"/>
        </w:rPr>
        <w:t xml:space="preserve"> </w:t>
      </w:r>
      <w:proofErr w:type="spellStart"/>
      <w:r>
        <w:rPr>
          <w:rFonts w:ascii="Cambria" w:eastAsia="Cambria" w:hAnsi="Cambria" w:cs="Cambria"/>
        </w:rPr>
        <w:t>d</w:t>
      </w:r>
      <w:r>
        <w:rPr>
          <w:rFonts w:ascii="Cambria" w:eastAsia="Cambria" w:hAnsi="Cambria" w:cs="Cambria"/>
          <w:spacing w:val="1"/>
        </w:rPr>
        <w:t>ala</w:t>
      </w:r>
      <w:r>
        <w:rPr>
          <w:rFonts w:ascii="Cambria" w:eastAsia="Cambria" w:hAnsi="Cambria" w:cs="Cambria"/>
        </w:rPr>
        <w:t>m</w:t>
      </w:r>
      <w:proofErr w:type="spellEnd"/>
      <w:r>
        <w:rPr>
          <w:rFonts w:ascii="Cambria" w:eastAsia="Cambria" w:hAnsi="Cambria" w:cs="Cambria"/>
          <w:spacing w:val="-6"/>
        </w:rPr>
        <w:t xml:space="preserve"> </w:t>
      </w:r>
      <w:proofErr w:type="spellStart"/>
      <w:r>
        <w:rPr>
          <w:rFonts w:ascii="Cambria" w:eastAsia="Cambria" w:hAnsi="Cambria" w:cs="Cambria"/>
        </w:rPr>
        <w:t>Kegi</w:t>
      </w:r>
      <w:r>
        <w:rPr>
          <w:rFonts w:ascii="Cambria" w:eastAsia="Cambria" w:hAnsi="Cambria" w:cs="Cambria"/>
          <w:spacing w:val="3"/>
        </w:rPr>
        <w:t>a</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spacing w:val="-1"/>
        </w:rPr>
        <w:t>J</w:t>
      </w:r>
      <w:r>
        <w:rPr>
          <w:rFonts w:ascii="Cambria" w:eastAsia="Cambria" w:hAnsi="Cambria" w:cs="Cambria"/>
          <w:spacing w:val="1"/>
        </w:rPr>
        <w:t>as</w:t>
      </w:r>
      <w:r>
        <w:rPr>
          <w:rFonts w:ascii="Cambria" w:eastAsia="Cambria" w:hAnsi="Cambria" w:cs="Cambria"/>
        </w:rPr>
        <w:t>a</w:t>
      </w:r>
      <w:r>
        <w:rPr>
          <w:rFonts w:ascii="Cambria" w:eastAsia="Cambria" w:hAnsi="Cambria" w:cs="Cambria"/>
          <w:spacing w:val="-3"/>
        </w:rPr>
        <w:t xml:space="preserve"> </w:t>
      </w:r>
      <w:proofErr w:type="spellStart"/>
      <w:r>
        <w:rPr>
          <w:rFonts w:ascii="Cambria" w:eastAsia="Cambria" w:hAnsi="Cambria" w:cs="Cambria"/>
        </w:rPr>
        <w:t>Keu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n</w:t>
      </w:r>
      <w:proofErr w:type="spellEnd"/>
      <w:r>
        <w:rPr>
          <w:rFonts w:ascii="Cambria" w:eastAsia="Cambria" w:hAnsi="Cambria" w:cs="Cambria"/>
        </w:rPr>
        <w:t>.</w:t>
      </w:r>
    </w:p>
    <w:p w14:paraId="16A56D1D" w14:textId="77777777" w:rsidR="00F645A8" w:rsidRDefault="00000000" w:rsidP="00927A17">
      <w:pPr>
        <w:spacing w:before="34"/>
        <w:ind w:left="119" w:right="91"/>
        <w:jc w:val="both"/>
        <w:rPr>
          <w:rFonts w:ascii="Cambria" w:eastAsia="Cambria" w:hAnsi="Cambria" w:cs="Cambria"/>
        </w:rPr>
      </w:pP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turan</w:t>
      </w:r>
      <w:proofErr w:type="spellEnd"/>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0"/>
        </w:rPr>
        <w:t xml:space="preserve"> </w:t>
      </w:r>
      <w:r>
        <w:rPr>
          <w:rFonts w:ascii="Cambria" w:eastAsia="Cambria" w:hAnsi="Cambria" w:cs="Cambria"/>
          <w:spacing w:val="1"/>
        </w:rPr>
        <w:t>N</w:t>
      </w:r>
      <w:r>
        <w:rPr>
          <w:rFonts w:ascii="Cambria" w:eastAsia="Cambria" w:hAnsi="Cambria" w:cs="Cambria"/>
        </w:rPr>
        <w:t>o.2</w:t>
      </w:r>
      <w:r>
        <w:rPr>
          <w:rFonts w:ascii="Cambria" w:eastAsia="Cambria" w:hAnsi="Cambria" w:cs="Cambria"/>
          <w:spacing w:val="2"/>
        </w:rPr>
        <w:t>0</w:t>
      </w:r>
      <w:r>
        <w:rPr>
          <w:rFonts w:ascii="Cambria" w:eastAsia="Cambria" w:hAnsi="Cambria" w:cs="Cambria"/>
          <w:spacing w:val="1"/>
        </w:rPr>
        <w:t>/</w:t>
      </w:r>
      <w:r>
        <w:rPr>
          <w:rFonts w:ascii="Cambria" w:eastAsia="Cambria" w:hAnsi="Cambria" w:cs="Cambria"/>
        </w:rPr>
        <w:t>2015</w:t>
      </w:r>
      <w:r>
        <w:rPr>
          <w:rFonts w:ascii="Cambria" w:eastAsia="Cambria" w:hAnsi="Cambria" w:cs="Cambria"/>
          <w:spacing w:val="-10"/>
        </w:rPr>
        <w:t xml:space="preserve"> </w:t>
      </w:r>
      <w:proofErr w:type="spellStart"/>
      <w:r>
        <w:rPr>
          <w:rFonts w:ascii="Cambria" w:eastAsia="Cambria" w:hAnsi="Cambria" w:cs="Cambria"/>
        </w:rPr>
        <w:t>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proofErr w:type="spellEnd"/>
      <w:r>
        <w:rPr>
          <w:rFonts w:ascii="Cambria" w:eastAsia="Cambria" w:hAnsi="Cambria" w:cs="Cambria"/>
          <w:spacing w:val="-8"/>
        </w:rPr>
        <w:t xml:space="preserve"> </w:t>
      </w:r>
      <w:proofErr w:type="spellStart"/>
      <w:r>
        <w:rPr>
          <w:rFonts w:ascii="Cambria" w:eastAsia="Cambria" w:hAnsi="Cambria" w:cs="Cambria"/>
          <w:spacing w:val="2"/>
        </w:rPr>
        <w:t>P</w:t>
      </w:r>
      <w:r>
        <w:rPr>
          <w:rFonts w:ascii="Cambria" w:eastAsia="Cambria" w:hAnsi="Cambria" w:cs="Cambria"/>
          <w:spacing w:val="-1"/>
        </w:rPr>
        <w:t>r</w:t>
      </w:r>
      <w:r>
        <w:rPr>
          <w:rFonts w:ascii="Cambria" w:eastAsia="Cambria" w:hAnsi="Cambria" w:cs="Cambria"/>
          <w:spacing w:val="1"/>
        </w:rPr>
        <w:t>ak</w:t>
      </w:r>
      <w:r>
        <w:rPr>
          <w:rFonts w:ascii="Cambria" w:eastAsia="Cambria" w:hAnsi="Cambria" w:cs="Cambria"/>
        </w:rPr>
        <w:t>tik</w:t>
      </w:r>
      <w:proofErr w:type="spellEnd"/>
      <w:r>
        <w:rPr>
          <w:rFonts w:ascii="Cambria" w:eastAsia="Cambria" w:hAnsi="Cambria" w:cs="Cambria"/>
          <w:spacing w:val="-6"/>
        </w:rPr>
        <w:t xml:space="preserve"> </w:t>
      </w:r>
      <w:proofErr w:type="spellStart"/>
      <w:r>
        <w:rPr>
          <w:rFonts w:ascii="Cambria" w:eastAsia="Cambria" w:hAnsi="Cambria" w:cs="Cambria"/>
          <w:spacing w:val="1"/>
        </w:rPr>
        <w:t>Ak</w:t>
      </w:r>
      <w:r>
        <w:rPr>
          <w:rFonts w:ascii="Cambria" w:eastAsia="Cambria" w:hAnsi="Cambria" w:cs="Cambria"/>
        </w:rPr>
        <w:t>u</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2008.</w:t>
      </w:r>
      <w:r>
        <w:rPr>
          <w:rFonts w:ascii="Cambria" w:eastAsia="Cambria" w:hAnsi="Cambria" w:cs="Cambria"/>
          <w:spacing w:val="-3"/>
        </w:rPr>
        <w:t xml:space="preserve"> </w:t>
      </w:r>
      <w:r>
        <w:rPr>
          <w:rFonts w:ascii="Cambria" w:eastAsia="Cambria" w:hAnsi="Cambria" w:cs="Cambria"/>
          <w:spacing w:val="-1"/>
        </w:rPr>
        <w:t>J</w:t>
      </w:r>
      <w:r>
        <w:rPr>
          <w:rFonts w:ascii="Cambria" w:eastAsia="Cambria" w:hAnsi="Cambria" w:cs="Cambria"/>
          <w:spacing w:val="1"/>
        </w:rPr>
        <w:t>aka</w:t>
      </w:r>
      <w:r>
        <w:rPr>
          <w:rFonts w:ascii="Cambria" w:eastAsia="Cambria" w:hAnsi="Cambria" w:cs="Cambria"/>
          <w:spacing w:val="-1"/>
        </w:rPr>
        <w:t>r</w:t>
      </w:r>
      <w:r>
        <w:rPr>
          <w:rFonts w:ascii="Cambria" w:eastAsia="Cambria" w:hAnsi="Cambria" w:cs="Cambria"/>
        </w:rPr>
        <w:t>t</w:t>
      </w:r>
      <w:r>
        <w:rPr>
          <w:rFonts w:ascii="Cambria" w:eastAsia="Cambria" w:hAnsi="Cambria" w:cs="Cambria"/>
          <w:spacing w:val="1"/>
        </w:rPr>
        <w:t>a</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1"/>
        </w:rPr>
        <w:t>P</w:t>
      </w:r>
      <w:r>
        <w:rPr>
          <w:rFonts w:ascii="Cambria" w:eastAsia="Cambria" w:hAnsi="Cambria" w:cs="Cambria"/>
          <w:spacing w:val="3"/>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h</w:t>
      </w:r>
      <w:proofErr w:type="spellEnd"/>
      <w:r>
        <w:rPr>
          <w:rFonts w:ascii="Cambria" w:eastAsia="Cambria" w:hAnsi="Cambria" w:cs="Cambria"/>
          <w:spacing w:val="-10"/>
        </w:rPr>
        <w:t xml:space="preserve"> </w:t>
      </w:r>
      <w:r>
        <w:rPr>
          <w:rFonts w:ascii="Cambria" w:eastAsia="Cambria" w:hAnsi="Cambria" w:cs="Cambria"/>
          <w:spacing w:val="1"/>
        </w:rPr>
        <w:t>Re</w:t>
      </w:r>
      <w:r>
        <w:rPr>
          <w:rFonts w:ascii="Cambria" w:eastAsia="Cambria" w:hAnsi="Cambria" w:cs="Cambria"/>
        </w:rPr>
        <w:t>p</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ik</w:t>
      </w:r>
    </w:p>
    <w:p w14:paraId="63579CB1" w14:textId="77777777" w:rsidR="00F645A8" w:rsidRDefault="00000000" w:rsidP="00927A17">
      <w:pPr>
        <w:spacing w:before="36"/>
        <w:ind w:left="839" w:right="91"/>
        <w:jc w:val="both"/>
        <w:rPr>
          <w:rFonts w:ascii="Cambria" w:eastAsia="Cambria" w:hAnsi="Cambria" w:cs="Cambria"/>
        </w:rPr>
      </w:pPr>
      <w:r>
        <w:rPr>
          <w:rFonts w:ascii="Cambria" w:eastAsia="Cambria" w:hAnsi="Cambria" w:cs="Cambria"/>
        </w:rPr>
        <w:t>In</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r>
        <w:rPr>
          <w:rFonts w:ascii="Cambria" w:eastAsia="Cambria" w:hAnsi="Cambria" w:cs="Cambria"/>
        </w:rPr>
        <w:t>.</w:t>
      </w:r>
    </w:p>
    <w:p w14:paraId="3323241E" w14:textId="77777777" w:rsidR="00F645A8" w:rsidRDefault="00000000" w:rsidP="00927A17">
      <w:pPr>
        <w:spacing w:before="34"/>
        <w:ind w:left="119" w:right="91"/>
        <w:jc w:val="both"/>
        <w:rPr>
          <w:rFonts w:ascii="Cambria" w:eastAsia="Cambria" w:hAnsi="Cambria" w:cs="Cambria"/>
        </w:rPr>
      </w:pPr>
      <w:r>
        <w:rPr>
          <w:rFonts w:ascii="Cambria" w:eastAsia="Cambria" w:hAnsi="Cambria" w:cs="Cambria"/>
        </w:rPr>
        <w:t>Put</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8"/>
        </w:rPr>
        <w:t xml:space="preserve"> </w:t>
      </w:r>
      <w:r>
        <w:rPr>
          <w:rFonts w:ascii="Cambria" w:eastAsia="Cambria" w:hAnsi="Cambria" w:cs="Cambria"/>
          <w:spacing w:val="1"/>
        </w:rPr>
        <w:t>F</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i</w:t>
      </w:r>
      <w:r>
        <w:rPr>
          <w:rFonts w:ascii="Cambria" w:eastAsia="Cambria" w:hAnsi="Cambria" w:cs="Cambria"/>
          <w:spacing w:val="1"/>
        </w:rPr>
        <w:t>a</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Di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r</w:t>
      </w:r>
      <w:r>
        <w:rPr>
          <w:rFonts w:ascii="Cambria" w:eastAsia="Cambria" w:hAnsi="Cambria" w:cs="Cambria"/>
          <w:spacing w:val="1"/>
        </w:rPr>
        <w:t>ess</w:t>
      </w:r>
      <w:r>
        <w:rPr>
          <w:rFonts w:ascii="Cambria" w:eastAsia="Cambria" w:hAnsi="Cambria" w:cs="Cambria"/>
        </w:rPr>
        <w:t>,</w:t>
      </w:r>
      <w:r>
        <w:rPr>
          <w:rFonts w:ascii="Cambria" w:eastAsia="Cambria" w:hAnsi="Cambria" w:cs="Cambria"/>
          <w:spacing w:val="-8"/>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spacing w:val="-1"/>
        </w:rPr>
        <w:t>b</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proofErr w:type="spellStart"/>
      <w:r>
        <w:rPr>
          <w:rFonts w:ascii="Cambria" w:eastAsia="Cambria" w:hAnsi="Cambria" w:cs="Cambria"/>
          <w:spacing w:val="1"/>
        </w:rPr>
        <w:t>Re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rPr>
        <w:t>i</w:t>
      </w:r>
      <w:r>
        <w:rPr>
          <w:rFonts w:ascii="Cambria" w:eastAsia="Cambria" w:hAnsi="Cambria" w:cs="Cambria"/>
          <w:spacing w:val="1"/>
        </w:rPr>
        <w:t>l</w:t>
      </w:r>
      <w:r>
        <w:rPr>
          <w:rFonts w:ascii="Cambria" w:eastAsia="Cambria" w:hAnsi="Cambria" w:cs="Cambria"/>
        </w:rPr>
        <w:t>ita</w:t>
      </w:r>
      <w:r>
        <w:rPr>
          <w:rFonts w:ascii="Cambria" w:eastAsia="Cambria" w:hAnsi="Cambria" w:cs="Cambria"/>
          <w:spacing w:val="1"/>
        </w:rPr>
        <w:t>s</w:t>
      </w:r>
      <w:proofErr w:type="spellEnd"/>
      <w:r>
        <w:rPr>
          <w:rFonts w:ascii="Cambria" w:eastAsia="Cambria" w:hAnsi="Cambria" w:cs="Cambria"/>
        </w:rPr>
        <w:t>,</w:t>
      </w:r>
      <w:r>
        <w:rPr>
          <w:rFonts w:ascii="Cambria" w:eastAsia="Cambria" w:hAnsi="Cambria" w:cs="Cambria"/>
          <w:spacing w:val="-12"/>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w:t>
      </w:r>
      <w:r>
        <w:rPr>
          <w:rFonts w:ascii="Cambria" w:eastAsia="Cambria" w:hAnsi="Cambria" w:cs="Cambria"/>
          <w:spacing w:val="2"/>
        </w:rPr>
        <w:t>u</w:t>
      </w:r>
      <w:r>
        <w:rPr>
          <w:rFonts w:ascii="Cambria" w:eastAsia="Cambria" w:hAnsi="Cambria" w:cs="Cambria"/>
        </w:rPr>
        <w:t>m</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ha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2"/>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Kli</w:t>
      </w:r>
      <w:r>
        <w:rPr>
          <w:rFonts w:ascii="Cambria" w:eastAsia="Cambria" w:hAnsi="Cambria" w:cs="Cambria"/>
          <w:spacing w:val="1"/>
        </w:rPr>
        <w:t>e</w:t>
      </w:r>
      <w:r>
        <w:rPr>
          <w:rFonts w:ascii="Cambria" w:eastAsia="Cambria" w:hAnsi="Cambria" w:cs="Cambria"/>
        </w:rPr>
        <w:t>n</w:t>
      </w:r>
      <w:r>
        <w:rPr>
          <w:rFonts w:ascii="Cambria" w:eastAsia="Cambria" w:hAnsi="Cambria" w:cs="Cambria"/>
          <w:spacing w:val="-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p>
    <w:p w14:paraId="662D695D" w14:textId="77777777" w:rsidR="00F645A8" w:rsidRDefault="00000000" w:rsidP="00927A17">
      <w:pPr>
        <w:spacing w:before="34"/>
        <w:ind w:left="839" w:right="91"/>
        <w:jc w:val="both"/>
        <w:rPr>
          <w:rFonts w:ascii="Cambria" w:eastAsia="Cambria" w:hAnsi="Cambria" w:cs="Cambria"/>
        </w:rPr>
      </w:pP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ud</w:t>
      </w:r>
      <w:r>
        <w:rPr>
          <w:rFonts w:ascii="Cambria" w:eastAsia="Cambria" w:hAnsi="Cambria" w:cs="Cambria"/>
          <w:spacing w:val="2"/>
        </w:rPr>
        <w:t>i</w:t>
      </w:r>
      <w:r>
        <w:rPr>
          <w:rFonts w:ascii="Cambria" w:eastAsia="Cambria" w:hAnsi="Cambria" w:cs="Cambria"/>
        </w:rPr>
        <w:t>t</w:t>
      </w:r>
      <w:r>
        <w:rPr>
          <w:rFonts w:ascii="Cambria" w:eastAsia="Cambria" w:hAnsi="Cambria" w:cs="Cambria"/>
          <w:spacing w:val="-6"/>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2"/>
        </w:rPr>
        <w:t>o</w:t>
      </w:r>
      <w:r>
        <w:rPr>
          <w:rFonts w:ascii="Cambria" w:eastAsia="Cambria" w:hAnsi="Cambria" w:cs="Cambria"/>
          <w:spacing w:val="-1"/>
        </w:rPr>
        <w:t>r</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i/>
        </w:rPr>
        <w:t>E</w:t>
      </w:r>
      <w:r>
        <w:rPr>
          <w:rFonts w:ascii="Cambria" w:eastAsia="Cambria" w:hAnsi="Cambria" w:cs="Cambria"/>
          <w:i/>
          <w:spacing w:val="1"/>
        </w:rPr>
        <w:t>-</w:t>
      </w:r>
      <w:proofErr w:type="spellStart"/>
      <w:r>
        <w:rPr>
          <w:rFonts w:ascii="Cambria" w:eastAsia="Cambria" w:hAnsi="Cambria" w:cs="Cambria"/>
          <w:i/>
          <w:spacing w:val="3"/>
        </w:rPr>
        <w:t>J</w:t>
      </w:r>
      <w:r>
        <w:rPr>
          <w:rFonts w:ascii="Cambria" w:eastAsia="Cambria" w:hAnsi="Cambria" w:cs="Cambria"/>
          <w:i/>
          <w:spacing w:val="-1"/>
        </w:rPr>
        <w:t>u</w:t>
      </w:r>
      <w:r>
        <w:rPr>
          <w:rFonts w:ascii="Cambria" w:eastAsia="Cambria" w:hAnsi="Cambria" w:cs="Cambria"/>
          <w:i/>
        </w:rPr>
        <w:t>rnal</w:t>
      </w:r>
      <w:proofErr w:type="spellEnd"/>
      <w:r>
        <w:rPr>
          <w:rFonts w:ascii="Cambria" w:eastAsia="Cambria" w:hAnsi="Cambria" w:cs="Cambria"/>
          <w:i/>
          <w:spacing w:val="-8"/>
        </w:rPr>
        <w:t xml:space="preserve"> </w:t>
      </w:r>
      <w:proofErr w:type="spellStart"/>
      <w:r>
        <w:rPr>
          <w:rFonts w:ascii="Cambria" w:eastAsia="Cambria" w:hAnsi="Cambria" w:cs="Cambria"/>
          <w:i/>
          <w:spacing w:val="3"/>
        </w:rPr>
        <w:t>A</w:t>
      </w:r>
      <w:r>
        <w:rPr>
          <w:rFonts w:ascii="Cambria" w:eastAsia="Cambria" w:hAnsi="Cambria" w:cs="Cambria"/>
          <w:i/>
          <w:spacing w:val="2"/>
        </w:rPr>
        <w:t>k</w:t>
      </w:r>
      <w:r>
        <w:rPr>
          <w:rFonts w:ascii="Cambria" w:eastAsia="Cambria" w:hAnsi="Cambria" w:cs="Cambria"/>
          <w:i/>
          <w:spacing w:val="-1"/>
        </w:rPr>
        <w:t>un</w:t>
      </w:r>
      <w:r>
        <w:rPr>
          <w:rFonts w:ascii="Cambria" w:eastAsia="Cambria" w:hAnsi="Cambria" w:cs="Cambria"/>
          <w:i/>
          <w:spacing w:val="1"/>
        </w:rPr>
        <w:t>ta</w:t>
      </w:r>
      <w:r>
        <w:rPr>
          <w:rFonts w:ascii="Cambria" w:eastAsia="Cambria" w:hAnsi="Cambria" w:cs="Cambria"/>
          <w:i/>
          <w:spacing w:val="-1"/>
        </w:rPr>
        <w:t>n</w:t>
      </w:r>
      <w:r>
        <w:rPr>
          <w:rFonts w:ascii="Cambria" w:eastAsia="Cambria" w:hAnsi="Cambria" w:cs="Cambria"/>
          <w:i/>
          <w:spacing w:val="1"/>
        </w:rPr>
        <w:t>si</w:t>
      </w:r>
      <w:proofErr w:type="spellEnd"/>
      <w:r>
        <w:rPr>
          <w:rFonts w:ascii="Cambria" w:eastAsia="Cambria" w:hAnsi="Cambria" w:cs="Cambria"/>
          <w:i/>
        </w:rPr>
        <w:t>,</w:t>
      </w:r>
      <w:r>
        <w:rPr>
          <w:rFonts w:ascii="Cambria" w:eastAsia="Cambria" w:hAnsi="Cambria" w:cs="Cambria"/>
          <w:i/>
          <w:spacing w:val="-4"/>
        </w:rPr>
        <w:t xml:space="preserve"> </w:t>
      </w:r>
      <w:r>
        <w:rPr>
          <w:rFonts w:ascii="Cambria" w:eastAsia="Cambria" w:hAnsi="Cambria" w:cs="Cambria"/>
        </w:rPr>
        <w:t>8</w:t>
      </w:r>
      <w:r>
        <w:rPr>
          <w:rFonts w:ascii="Cambria" w:eastAsia="Cambria" w:hAnsi="Cambria" w:cs="Cambria"/>
          <w:spacing w:val="1"/>
        </w:rPr>
        <w:t>(</w:t>
      </w:r>
      <w:r>
        <w:rPr>
          <w:rFonts w:ascii="Cambria" w:eastAsia="Cambria" w:hAnsi="Cambria" w:cs="Cambria"/>
        </w:rPr>
        <w:t>2</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30</w:t>
      </w:r>
      <w:r>
        <w:rPr>
          <w:rFonts w:ascii="Cambria" w:eastAsia="Cambria" w:hAnsi="Cambria" w:cs="Cambria"/>
          <w:spacing w:val="1"/>
        </w:rPr>
        <w:t>8–</w:t>
      </w:r>
      <w:r>
        <w:rPr>
          <w:rFonts w:ascii="Cambria" w:eastAsia="Cambria" w:hAnsi="Cambria" w:cs="Cambria"/>
        </w:rPr>
        <w:t>323.</w:t>
      </w:r>
    </w:p>
    <w:p w14:paraId="77300626" w14:textId="77777777" w:rsidR="00F645A8" w:rsidRDefault="00000000" w:rsidP="00927A17">
      <w:pPr>
        <w:spacing w:before="37"/>
        <w:ind w:left="119" w:right="91"/>
        <w:jc w:val="both"/>
        <w:rPr>
          <w:rFonts w:ascii="Cambria" w:eastAsia="Cambria" w:hAnsi="Cambria" w:cs="Cambria"/>
        </w:rPr>
      </w:pPr>
      <w:r>
        <w:rPr>
          <w:rFonts w:ascii="Cambria" w:eastAsia="Cambria" w:hAnsi="Cambria" w:cs="Cambria"/>
          <w:spacing w:val="1"/>
        </w:rPr>
        <w:t>Ra</w:t>
      </w:r>
      <w:r>
        <w:rPr>
          <w:rFonts w:ascii="Cambria" w:eastAsia="Cambria" w:hAnsi="Cambria" w:cs="Cambria"/>
        </w:rPr>
        <w:t>hm</w:t>
      </w:r>
      <w:r>
        <w:rPr>
          <w:rFonts w:ascii="Cambria" w:eastAsia="Cambria" w:hAnsi="Cambria" w:cs="Cambria"/>
          <w:spacing w:val="1"/>
        </w:rPr>
        <w:t>a</w:t>
      </w:r>
      <w:r>
        <w:rPr>
          <w:rFonts w:ascii="Cambria" w:eastAsia="Cambria" w:hAnsi="Cambria" w:cs="Cambria"/>
        </w:rPr>
        <w:t>wati,</w:t>
      </w:r>
      <w:r>
        <w:rPr>
          <w:rFonts w:ascii="Cambria" w:eastAsia="Cambria" w:hAnsi="Cambria" w:cs="Cambria"/>
          <w:spacing w:val="-11"/>
        </w:rPr>
        <w:t xml:space="preserve"> </w:t>
      </w:r>
      <w:r>
        <w:rPr>
          <w:rFonts w:ascii="Cambria" w:eastAsia="Cambria" w:hAnsi="Cambria" w:cs="Cambria"/>
          <w:spacing w:val="1"/>
        </w:rPr>
        <w:t>F</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&amp;</w:t>
      </w:r>
      <w:r>
        <w:rPr>
          <w:rFonts w:ascii="Cambria" w:eastAsia="Cambria" w:hAnsi="Cambria" w:cs="Cambria"/>
          <w:spacing w:val="-2"/>
        </w:rPr>
        <w:t xml:space="preserve"> </w:t>
      </w:r>
      <w:r>
        <w:rPr>
          <w:rFonts w:ascii="Cambria" w:eastAsia="Cambria" w:hAnsi="Cambria" w:cs="Cambria"/>
          <w:spacing w:val="1"/>
        </w:rPr>
        <w:t>MAR</w:t>
      </w:r>
      <w:r>
        <w:rPr>
          <w:rFonts w:ascii="Cambria" w:eastAsia="Cambria" w:hAnsi="Cambria" w:cs="Cambria"/>
          <w:spacing w:val="2"/>
        </w:rPr>
        <w:t>S</w:t>
      </w:r>
      <w:r>
        <w:rPr>
          <w:rFonts w:ascii="Cambria" w:eastAsia="Cambria" w:hAnsi="Cambria" w:cs="Cambria"/>
        </w:rPr>
        <w:t>ONO,</w:t>
      </w:r>
      <w:r>
        <w:rPr>
          <w:rFonts w:ascii="Cambria" w:eastAsia="Cambria" w:hAnsi="Cambria" w:cs="Cambria"/>
          <w:spacing w:val="-8"/>
        </w:rPr>
        <w:t xml:space="preserve"> </w:t>
      </w:r>
      <w:r>
        <w:rPr>
          <w:rFonts w:ascii="Cambria" w:eastAsia="Cambria" w:hAnsi="Cambria" w:cs="Cambria"/>
          <w:spacing w:val="1"/>
        </w:rPr>
        <w:t>M</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2011</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Fak</w:t>
      </w:r>
      <w:r>
        <w:rPr>
          <w:rFonts w:ascii="Cambria" w:eastAsia="Cambria" w:hAnsi="Cambria" w:cs="Cambria"/>
        </w:rPr>
        <w:t>to</w:t>
      </w:r>
      <w:r>
        <w:rPr>
          <w:rFonts w:ascii="Cambria" w:eastAsia="Cambria" w:hAnsi="Cambria" w:cs="Cambria"/>
          <w:spacing w:val="2"/>
        </w:rPr>
        <w:t>r</w:t>
      </w:r>
      <w:r>
        <w:rPr>
          <w:rFonts w:ascii="Cambria" w:eastAsia="Cambria" w:hAnsi="Cambria" w:cs="Cambria"/>
          <w:spacing w:val="1"/>
        </w:rPr>
        <w:t>-Fak</w:t>
      </w:r>
      <w:r>
        <w:rPr>
          <w:rFonts w:ascii="Cambria" w:eastAsia="Cambria" w:hAnsi="Cambria" w:cs="Cambria"/>
        </w:rPr>
        <w:t>tor</w:t>
      </w:r>
      <w:r>
        <w:rPr>
          <w:rFonts w:ascii="Cambria" w:eastAsia="Cambria" w:hAnsi="Cambria" w:cs="Cambria"/>
          <w:spacing w:val="-14"/>
        </w:rPr>
        <w:t xml:space="preserve"> </w:t>
      </w:r>
      <w:r>
        <w:rPr>
          <w:rFonts w:ascii="Cambria" w:eastAsia="Cambria" w:hAnsi="Cambria" w:cs="Cambria"/>
        </w:rPr>
        <w:t>y</w:t>
      </w:r>
      <w:r>
        <w:rPr>
          <w:rFonts w:ascii="Cambria" w:eastAsia="Cambria" w:hAnsi="Cambria" w:cs="Cambria"/>
          <w:spacing w:val="4"/>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1"/>
        </w:rPr>
        <w:t>Me</w:t>
      </w:r>
      <w:r>
        <w:rPr>
          <w:rFonts w:ascii="Cambria" w:eastAsia="Cambria" w:hAnsi="Cambria" w:cs="Cambria"/>
        </w:rPr>
        <w:t>mp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2"/>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7"/>
        </w:rPr>
        <w:t xml:space="preserve"> </w:t>
      </w:r>
      <w:r>
        <w:rPr>
          <w:rFonts w:ascii="Cambria" w:eastAsia="Cambria" w:hAnsi="Cambria" w:cs="Cambria"/>
        </w:rPr>
        <w:t>di</w:t>
      </w:r>
    </w:p>
    <w:p w14:paraId="0868D931" w14:textId="77777777" w:rsidR="00F645A8" w:rsidRDefault="00000000" w:rsidP="00927A17">
      <w:pPr>
        <w:spacing w:before="34"/>
        <w:ind w:left="839" w:right="91"/>
        <w:jc w:val="both"/>
        <w:rPr>
          <w:rFonts w:ascii="Cambria" w:eastAsia="Cambria" w:hAnsi="Cambria" w:cs="Cambria"/>
        </w:rPr>
      </w:pPr>
      <w:r>
        <w:rPr>
          <w:rFonts w:ascii="Cambria" w:eastAsia="Cambria" w:hAnsi="Cambria" w:cs="Cambria"/>
        </w:rPr>
        <w:t>BEI</w:t>
      </w:r>
      <w:r>
        <w:rPr>
          <w:rFonts w:ascii="Cambria" w:eastAsia="Cambria" w:hAnsi="Cambria" w:cs="Cambria"/>
          <w:spacing w:val="-3"/>
        </w:rPr>
        <w:t xml:space="preserve"> </w:t>
      </w:r>
      <w:proofErr w:type="spellStart"/>
      <w:r>
        <w:rPr>
          <w:rFonts w:ascii="Cambria" w:eastAsia="Cambria" w:hAnsi="Cambria" w:cs="Cambria"/>
        </w:rPr>
        <w:t>M</w:t>
      </w:r>
      <w:r>
        <w:rPr>
          <w:rFonts w:ascii="Cambria" w:eastAsia="Cambria" w:hAnsi="Cambria" w:cs="Cambria"/>
          <w:spacing w:val="1"/>
        </w:rPr>
        <w:t>elak</w:t>
      </w:r>
      <w:r>
        <w:rPr>
          <w:rFonts w:ascii="Cambria" w:eastAsia="Cambria" w:hAnsi="Cambria" w:cs="Cambria"/>
        </w:rPr>
        <w:t>u</w:t>
      </w:r>
      <w:r>
        <w:rPr>
          <w:rFonts w:ascii="Cambria" w:eastAsia="Cambria" w:hAnsi="Cambria" w:cs="Cambria"/>
          <w:spacing w:val="-1"/>
        </w:rPr>
        <w:t>k</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w:t>
      </w:r>
      <w:r>
        <w:rPr>
          <w:rFonts w:ascii="Cambria" w:eastAsia="Cambria" w:hAnsi="Cambria" w:cs="Cambria"/>
          <w:spacing w:val="3"/>
        </w:rPr>
        <w:t>a</w:t>
      </w:r>
      <w:r>
        <w:rPr>
          <w:rFonts w:ascii="Cambria" w:eastAsia="Cambria" w:hAnsi="Cambria" w:cs="Cambria"/>
        </w:rPr>
        <w:t>n</w:t>
      </w:r>
      <w:proofErr w:type="spellEnd"/>
      <w:r>
        <w:rPr>
          <w:rFonts w:ascii="Cambria" w:eastAsia="Cambria" w:hAnsi="Cambria" w:cs="Cambria"/>
          <w:spacing w:val="-11"/>
        </w:rPr>
        <w:t xml:space="preserve"> </w:t>
      </w:r>
      <w:r>
        <w:rPr>
          <w:rFonts w:ascii="Cambria" w:eastAsia="Cambria" w:hAnsi="Cambria" w:cs="Cambria"/>
          <w:spacing w:val="2"/>
        </w:rPr>
        <w:t>K</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tor</w:t>
      </w:r>
      <w:r>
        <w:rPr>
          <w:rFonts w:ascii="Cambria" w:eastAsia="Cambria" w:hAnsi="Cambria" w:cs="Cambria"/>
          <w:spacing w:val="-8"/>
        </w:rPr>
        <w:t xml:space="preserve"> </w:t>
      </w:r>
      <w:proofErr w:type="spellStart"/>
      <w:r>
        <w:rPr>
          <w:rFonts w:ascii="Cambria" w:eastAsia="Cambria" w:hAnsi="Cambria" w:cs="Cambria"/>
          <w:spacing w:val="1"/>
        </w:rPr>
        <w:t>Ak</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6"/>
        </w:rPr>
        <w:t xml:space="preserve"> </w:t>
      </w:r>
      <w:r>
        <w:rPr>
          <w:rFonts w:ascii="Cambria" w:eastAsia="Cambria" w:hAnsi="Cambria" w:cs="Cambria"/>
        </w:rPr>
        <w:t>Pu</w:t>
      </w:r>
      <w:r>
        <w:rPr>
          <w:rFonts w:ascii="Cambria" w:eastAsia="Cambria" w:hAnsi="Cambria" w:cs="Cambria"/>
          <w:spacing w:val="-1"/>
        </w:rPr>
        <w:t>b</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3"/>
        </w:rPr>
        <w:t>U</w:t>
      </w:r>
      <w:r>
        <w:rPr>
          <w:rFonts w:ascii="Cambria" w:eastAsia="Cambria" w:hAnsi="Cambria" w:cs="Cambria"/>
          <w:spacing w:val="-1"/>
        </w:rPr>
        <w:t>n</w:t>
      </w:r>
      <w:r>
        <w:rPr>
          <w:rFonts w:ascii="Cambria" w:eastAsia="Cambria" w:hAnsi="Cambria" w:cs="Cambria"/>
        </w:rPr>
        <w:t>iv</w:t>
      </w:r>
      <w:r>
        <w:rPr>
          <w:rFonts w:ascii="Cambria" w:eastAsia="Cambria" w:hAnsi="Cambria" w:cs="Cambria"/>
          <w:spacing w:val="4"/>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itas</w:t>
      </w:r>
      <w:r>
        <w:rPr>
          <w:rFonts w:ascii="Cambria" w:eastAsia="Cambria" w:hAnsi="Cambria" w:cs="Cambria"/>
          <w:spacing w:val="-10"/>
        </w:rPr>
        <w:t xml:space="preserve"> </w:t>
      </w:r>
      <w:proofErr w:type="spellStart"/>
      <w:r>
        <w:rPr>
          <w:rFonts w:ascii="Cambria" w:eastAsia="Cambria" w:hAnsi="Cambria" w:cs="Cambria"/>
        </w:rPr>
        <w:t>Dip</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w:t>
      </w:r>
      <w:r>
        <w:rPr>
          <w:rFonts w:ascii="Cambria" w:eastAsia="Cambria" w:hAnsi="Cambria" w:cs="Cambria"/>
        </w:rPr>
        <w:t>go</w:t>
      </w:r>
      <w:r>
        <w:rPr>
          <w:rFonts w:ascii="Cambria" w:eastAsia="Cambria" w:hAnsi="Cambria" w:cs="Cambria"/>
          <w:spacing w:val="1"/>
        </w:rPr>
        <w:t>r</w:t>
      </w:r>
      <w:r>
        <w:rPr>
          <w:rFonts w:ascii="Cambria" w:eastAsia="Cambria" w:hAnsi="Cambria" w:cs="Cambria"/>
        </w:rPr>
        <w:t>o</w:t>
      </w:r>
      <w:proofErr w:type="spellEnd"/>
      <w:r>
        <w:rPr>
          <w:rFonts w:ascii="Cambria" w:eastAsia="Cambria" w:hAnsi="Cambria" w:cs="Cambria"/>
        </w:rPr>
        <w:t>.</w:t>
      </w:r>
    </w:p>
    <w:p w14:paraId="3960EA2B" w14:textId="77777777" w:rsidR="00F645A8" w:rsidRDefault="00000000" w:rsidP="00927A17">
      <w:pPr>
        <w:spacing w:before="34" w:line="277" w:lineRule="auto"/>
        <w:ind w:left="839" w:right="91" w:hanging="720"/>
        <w:jc w:val="both"/>
        <w:rPr>
          <w:rFonts w:ascii="Cambria" w:eastAsia="Cambria" w:hAnsi="Cambria" w:cs="Cambria"/>
        </w:rPr>
      </w:pPr>
      <w:proofErr w:type="spellStart"/>
      <w:r>
        <w:rPr>
          <w:rFonts w:ascii="Cambria" w:eastAsia="Cambria" w:hAnsi="Cambria" w:cs="Cambria"/>
          <w:spacing w:val="1"/>
        </w:rPr>
        <w:t>R</w:t>
      </w:r>
      <w:r>
        <w:rPr>
          <w:rFonts w:ascii="Cambria" w:eastAsia="Cambria" w:hAnsi="Cambria" w:cs="Cambria"/>
        </w:rPr>
        <w:t>iz</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la</w:t>
      </w:r>
      <w:r>
        <w:rPr>
          <w:rFonts w:ascii="Cambria" w:eastAsia="Cambria" w:hAnsi="Cambria" w:cs="Cambria"/>
        </w:rPr>
        <w:t>h</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2012</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FA</w:t>
      </w:r>
      <w:r>
        <w:rPr>
          <w:rFonts w:ascii="Cambria" w:eastAsia="Cambria" w:hAnsi="Cambria" w:cs="Cambria"/>
        </w:rPr>
        <w:t>K</w:t>
      </w:r>
      <w:r>
        <w:rPr>
          <w:rFonts w:ascii="Cambria" w:eastAsia="Cambria" w:hAnsi="Cambria" w:cs="Cambria"/>
          <w:spacing w:val="-1"/>
        </w:rPr>
        <w:t>T</w:t>
      </w:r>
      <w:r>
        <w:rPr>
          <w:rFonts w:ascii="Cambria" w:eastAsia="Cambria" w:hAnsi="Cambria" w:cs="Cambria"/>
        </w:rPr>
        <w:t>O</w:t>
      </w:r>
      <w:r>
        <w:rPr>
          <w:rFonts w:ascii="Cambria" w:eastAsia="Cambria" w:hAnsi="Cambria" w:cs="Cambria"/>
          <w:spacing w:val="5"/>
        </w:rPr>
        <w:t>R</w:t>
      </w:r>
      <w:r>
        <w:rPr>
          <w:rFonts w:ascii="Cambria" w:eastAsia="Cambria" w:hAnsi="Cambria" w:cs="Cambria"/>
          <w:spacing w:val="1"/>
        </w:rPr>
        <w:t>–FA</w:t>
      </w:r>
      <w:r>
        <w:rPr>
          <w:rFonts w:ascii="Cambria" w:eastAsia="Cambria" w:hAnsi="Cambria" w:cs="Cambria"/>
        </w:rPr>
        <w:t>K</w:t>
      </w:r>
      <w:r>
        <w:rPr>
          <w:rFonts w:ascii="Cambria" w:eastAsia="Cambria" w:hAnsi="Cambria" w:cs="Cambria"/>
          <w:spacing w:val="-1"/>
        </w:rPr>
        <w:t>T</w:t>
      </w:r>
      <w:r>
        <w:rPr>
          <w:rFonts w:ascii="Cambria" w:eastAsia="Cambria" w:hAnsi="Cambria" w:cs="Cambria"/>
        </w:rPr>
        <w:t>OR</w:t>
      </w:r>
      <w:r>
        <w:rPr>
          <w:rFonts w:ascii="Cambria" w:eastAsia="Cambria" w:hAnsi="Cambria" w:cs="Cambria"/>
          <w:spacing w:val="-16"/>
        </w:rPr>
        <w:t xml:space="preserve"> </w:t>
      </w:r>
      <w:r>
        <w:rPr>
          <w:rFonts w:ascii="Cambria" w:eastAsia="Cambria" w:hAnsi="Cambria" w:cs="Cambria"/>
          <w:spacing w:val="-1"/>
        </w:rPr>
        <w:t>Y</w:t>
      </w:r>
      <w:r>
        <w:rPr>
          <w:rFonts w:ascii="Cambria" w:eastAsia="Cambria" w:hAnsi="Cambria" w:cs="Cambria"/>
          <w:spacing w:val="1"/>
        </w:rPr>
        <w:t>AN</w:t>
      </w:r>
      <w:r>
        <w:rPr>
          <w:rFonts w:ascii="Cambria" w:eastAsia="Cambria" w:hAnsi="Cambria" w:cs="Cambria"/>
        </w:rPr>
        <w:t>G</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R</w:t>
      </w:r>
      <w:r>
        <w:rPr>
          <w:rFonts w:ascii="Cambria" w:eastAsia="Cambria" w:hAnsi="Cambria" w:cs="Cambria"/>
        </w:rPr>
        <w:t>PE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UH</w:t>
      </w:r>
      <w:r>
        <w:rPr>
          <w:rFonts w:ascii="Cambria" w:eastAsia="Cambria" w:hAnsi="Cambria" w:cs="Cambria"/>
          <w:spacing w:val="-14"/>
        </w:rPr>
        <w:t xml:space="preserve">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R</w:t>
      </w:r>
      <w:r>
        <w:rPr>
          <w:rFonts w:ascii="Cambria" w:eastAsia="Cambria" w:hAnsi="Cambria" w:cs="Cambria"/>
        </w:rPr>
        <w:t>HAD</w:t>
      </w:r>
      <w:r>
        <w:rPr>
          <w:rFonts w:ascii="Cambria" w:eastAsia="Cambria" w:hAnsi="Cambria" w:cs="Cambria"/>
          <w:spacing w:val="1"/>
        </w:rPr>
        <w:t>A</w:t>
      </w:r>
      <w:r>
        <w:rPr>
          <w:rFonts w:ascii="Cambria" w:eastAsia="Cambria" w:hAnsi="Cambria" w:cs="Cambria"/>
        </w:rPr>
        <w:t>P</w:t>
      </w:r>
      <w:r>
        <w:rPr>
          <w:rFonts w:ascii="Cambria" w:eastAsia="Cambria" w:hAnsi="Cambria" w:cs="Cambria"/>
          <w:spacing w:val="-7"/>
        </w:rPr>
        <w:t xml:space="preserve"> </w:t>
      </w:r>
      <w:r>
        <w:rPr>
          <w:rFonts w:ascii="Cambria" w:eastAsia="Cambria" w:hAnsi="Cambria" w:cs="Cambria"/>
          <w:i/>
        </w:rPr>
        <w:t>A</w:t>
      </w:r>
      <w:r>
        <w:rPr>
          <w:rFonts w:ascii="Cambria" w:eastAsia="Cambria" w:hAnsi="Cambria" w:cs="Cambria"/>
          <w:i/>
          <w:spacing w:val="1"/>
        </w:rPr>
        <w:t>UDITO</w:t>
      </w:r>
      <w:r>
        <w:rPr>
          <w:rFonts w:ascii="Cambria" w:eastAsia="Cambria" w:hAnsi="Cambria" w:cs="Cambria"/>
          <w:i/>
        </w:rPr>
        <w:t>R</w:t>
      </w:r>
      <w:r>
        <w:rPr>
          <w:rFonts w:ascii="Cambria" w:eastAsia="Cambria" w:hAnsi="Cambria" w:cs="Cambria"/>
          <w:i/>
          <w:spacing w:val="-8"/>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w:t>
      </w:r>
      <w:r>
        <w:rPr>
          <w:rFonts w:ascii="Cambria" w:eastAsia="Cambria" w:hAnsi="Cambria" w:cs="Cambria"/>
          <w:i/>
          <w:spacing w:val="1"/>
        </w:rPr>
        <w:t>HIN</w:t>
      </w:r>
      <w:r>
        <w:rPr>
          <w:rFonts w:ascii="Cambria" w:eastAsia="Cambria" w:hAnsi="Cambria" w:cs="Cambria"/>
          <w:i/>
        </w:rPr>
        <w:t>G</w:t>
      </w:r>
      <w:r>
        <w:rPr>
          <w:rFonts w:ascii="Cambria" w:eastAsia="Cambria" w:hAnsi="Cambria" w:cs="Cambria"/>
          <w:i/>
          <w:spacing w:val="-7"/>
        </w:rPr>
        <w:t xml:space="preserve"> </w:t>
      </w:r>
      <w:r>
        <w:rPr>
          <w:rFonts w:ascii="Cambria" w:eastAsia="Cambria" w:hAnsi="Cambria" w:cs="Cambria"/>
        </w:rPr>
        <w:t>PADA PE</w:t>
      </w:r>
      <w:r>
        <w:rPr>
          <w:rFonts w:ascii="Cambria" w:eastAsia="Cambria" w:hAnsi="Cambria" w:cs="Cambria"/>
          <w:spacing w:val="1"/>
        </w:rPr>
        <w:t>R</w:t>
      </w:r>
      <w:r>
        <w:rPr>
          <w:rFonts w:ascii="Cambria" w:eastAsia="Cambria" w:hAnsi="Cambria" w:cs="Cambria"/>
        </w:rPr>
        <w:t>US</w:t>
      </w:r>
      <w:r>
        <w:rPr>
          <w:rFonts w:ascii="Cambria" w:eastAsia="Cambria" w:hAnsi="Cambria" w:cs="Cambria"/>
          <w:spacing w:val="1"/>
        </w:rPr>
        <w:t>A</w:t>
      </w:r>
      <w:r>
        <w:rPr>
          <w:rFonts w:ascii="Cambria" w:eastAsia="Cambria" w:hAnsi="Cambria" w:cs="Cambria"/>
        </w:rPr>
        <w:t>HA</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PE</w:t>
      </w:r>
      <w:r>
        <w:rPr>
          <w:rFonts w:ascii="Cambria" w:eastAsia="Cambria" w:hAnsi="Cambria" w:cs="Cambria"/>
          <w:spacing w:val="1"/>
        </w:rPr>
        <w:t>R</w:t>
      </w:r>
      <w:r>
        <w:rPr>
          <w:rFonts w:ascii="Cambria" w:eastAsia="Cambria" w:hAnsi="Cambria" w:cs="Cambria"/>
        </w:rPr>
        <w:t>B</w:t>
      </w:r>
      <w:r>
        <w:rPr>
          <w:rFonts w:ascii="Cambria" w:eastAsia="Cambria" w:hAnsi="Cambria" w:cs="Cambria"/>
          <w:spacing w:val="1"/>
        </w:rPr>
        <w:t>AN</w:t>
      </w:r>
      <w:r>
        <w:rPr>
          <w:rFonts w:ascii="Cambria" w:eastAsia="Cambria" w:hAnsi="Cambria" w:cs="Cambria"/>
        </w:rPr>
        <w:t>KAN</w:t>
      </w:r>
      <w:r>
        <w:rPr>
          <w:rFonts w:ascii="Cambria" w:eastAsia="Cambria" w:hAnsi="Cambria" w:cs="Cambria"/>
          <w:spacing w:val="-8"/>
        </w:rPr>
        <w:t xml:space="preserve"> </w:t>
      </w:r>
      <w:r>
        <w:rPr>
          <w:rFonts w:ascii="Cambria" w:eastAsia="Cambria" w:hAnsi="Cambria" w:cs="Cambria"/>
        </w:rPr>
        <w:t>DI</w:t>
      </w:r>
      <w:r>
        <w:rPr>
          <w:rFonts w:ascii="Cambria" w:eastAsia="Cambria" w:hAnsi="Cambria" w:cs="Cambria"/>
          <w:spacing w:val="-2"/>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DO</w:t>
      </w:r>
      <w:r>
        <w:rPr>
          <w:rFonts w:ascii="Cambria" w:eastAsia="Cambria" w:hAnsi="Cambria" w:cs="Cambria"/>
          <w:spacing w:val="1"/>
        </w:rPr>
        <w:t>N</w:t>
      </w:r>
      <w:r>
        <w:rPr>
          <w:rFonts w:ascii="Cambria" w:eastAsia="Cambria" w:hAnsi="Cambria" w:cs="Cambria"/>
        </w:rPr>
        <w:t>ESIA.</w:t>
      </w:r>
    </w:p>
    <w:p w14:paraId="56044465" w14:textId="77777777" w:rsidR="00F645A8" w:rsidRDefault="00000000" w:rsidP="00927A17">
      <w:pPr>
        <w:spacing w:line="220" w:lineRule="exact"/>
        <w:ind w:left="119" w:right="91"/>
        <w:jc w:val="both"/>
        <w:rPr>
          <w:rFonts w:ascii="Cambria" w:eastAsia="Cambria" w:hAnsi="Cambria" w:cs="Cambria"/>
        </w:rPr>
      </w:pPr>
      <w:r>
        <w:rPr>
          <w:rFonts w:ascii="Cambria" w:eastAsia="Cambria" w:hAnsi="Cambria" w:cs="Cambria"/>
        </w:rPr>
        <w:t>S</w:t>
      </w:r>
      <w:r>
        <w:rPr>
          <w:rFonts w:ascii="Cambria" w:eastAsia="Cambria" w:hAnsi="Cambria" w:cs="Cambria"/>
          <w:spacing w:val="1"/>
        </w:rPr>
        <w:t>al</w:t>
      </w:r>
      <w:r>
        <w:rPr>
          <w:rFonts w:ascii="Cambria" w:eastAsia="Cambria" w:hAnsi="Cambria" w:cs="Cambria"/>
        </w:rPr>
        <w:t>im,</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rPr>
        <w:t>2014</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ar</w:t>
      </w:r>
      <w:r>
        <w:rPr>
          <w:rFonts w:ascii="Cambria" w:eastAsia="Cambria" w:hAnsi="Cambria" w:cs="Cambria"/>
        </w:rPr>
        <w:t>uh</w:t>
      </w:r>
      <w:proofErr w:type="spellEnd"/>
      <w:r>
        <w:rPr>
          <w:rFonts w:ascii="Cambria" w:eastAsia="Cambria" w:hAnsi="Cambria" w:cs="Cambria"/>
          <w:spacing w:val="-8"/>
        </w:rPr>
        <w:t xml:space="preserve"> </w:t>
      </w:r>
      <w:proofErr w:type="spellStart"/>
      <w:r>
        <w:rPr>
          <w:rFonts w:ascii="Cambria" w:eastAsia="Cambria" w:hAnsi="Cambria" w:cs="Cambria"/>
          <w:spacing w:val="2"/>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spacing w:val="1"/>
        </w:rPr>
        <w:t>A</w:t>
      </w:r>
      <w:r>
        <w:rPr>
          <w:rFonts w:ascii="Cambria" w:eastAsia="Cambria" w:hAnsi="Cambria" w:cs="Cambria"/>
        </w:rPr>
        <w:t>udit,</w:t>
      </w:r>
      <w:r>
        <w:rPr>
          <w:rFonts w:ascii="Cambria" w:eastAsia="Cambria" w:hAnsi="Cambria" w:cs="Cambria"/>
          <w:spacing w:val="-6"/>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KAP,</w:t>
      </w:r>
      <w:r>
        <w:rPr>
          <w:rFonts w:ascii="Cambria" w:eastAsia="Cambria" w:hAnsi="Cambria" w:cs="Cambria"/>
          <w:spacing w:val="-3"/>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tian</w:t>
      </w:r>
      <w:proofErr w:type="spellEnd"/>
      <w:r>
        <w:rPr>
          <w:rFonts w:ascii="Cambria" w:eastAsia="Cambria" w:hAnsi="Cambria" w:cs="Cambria"/>
          <w:spacing w:val="-11"/>
        </w:rPr>
        <w:t xml:space="preserve"> </w:t>
      </w: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j</w:t>
      </w:r>
      <w:r>
        <w:rPr>
          <w:rFonts w:ascii="Cambria" w:eastAsia="Cambria" w:hAnsi="Cambria" w:cs="Cambria"/>
          <w:spacing w:val="1"/>
        </w:rPr>
        <w:t>e</w:t>
      </w:r>
      <w:r>
        <w:rPr>
          <w:rFonts w:ascii="Cambria" w:eastAsia="Cambria" w:hAnsi="Cambria" w:cs="Cambria"/>
        </w:rPr>
        <w:t>m</w:t>
      </w:r>
      <w:r>
        <w:rPr>
          <w:rFonts w:ascii="Cambria" w:eastAsia="Cambria" w:hAnsi="Cambria" w:cs="Cambria"/>
          <w:spacing w:val="1"/>
        </w:rPr>
        <w:t>e</w:t>
      </w:r>
      <w:r>
        <w:rPr>
          <w:rFonts w:ascii="Cambria" w:eastAsia="Cambria" w:hAnsi="Cambria" w:cs="Cambria"/>
          <w:spacing w:val="-1"/>
        </w:rPr>
        <w:t>n</w:t>
      </w:r>
      <w:proofErr w:type="spellEnd"/>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i/>
        </w:rPr>
        <w:t>F</w:t>
      </w:r>
      <w:r>
        <w:rPr>
          <w:rFonts w:ascii="Cambria" w:eastAsia="Cambria" w:hAnsi="Cambria" w:cs="Cambria"/>
          <w:i/>
          <w:spacing w:val="3"/>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p>
    <w:p w14:paraId="7CC0A92F" w14:textId="77777777" w:rsidR="00F645A8" w:rsidRDefault="00000000" w:rsidP="00927A17">
      <w:pPr>
        <w:spacing w:before="34" w:line="276" w:lineRule="auto"/>
        <w:ind w:left="839" w:right="91"/>
        <w:jc w:val="both"/>
        <w:rPr>
          <w:rFonts w:ascii="Cambria" w:eastAsia="Cambria" w:hAnsi="Cambria" w:cs="Cambria"/>
        </w:rPr>
      </w:pP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9"/>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5"/>
        </w:rPr>
        <w:t xml:space="preserve"> </w:t>
      </w:r>
      <w:r>
        <w:rPr>
          <w:rFonts w:ascii="Cambria" w:eastAsia="Cambria" w:hAnsi="Cambria" w:cs="Cambria"/>
          <w:spacing w:val="1"/>
        </w:rPr>
        <w:t>(</w:t>
      </w:r>
      <w:r>
        <w:rPr>
          <w:rFonts w:ascii="Cambria" w:eastAsia="Cambria" w:hAnsi="Cambria" w:cs="Cambria"/>
        </w:rPr>
        <w:t>Studi</w:t>
      </w:r>
      <w:r>
        <w:rPr>
          <w:rFonts w:ascii="Cambria" w:eastAsia="Cambria" w:hAnsi="Cambria" w:cs="Cambria"/>
          <w:spacing w:val="-4"/>
        </w:rPr>
        <w:t xml:space="preserve"> </w:t>
      </w:r>
      <w:r>
        <w:rPr>
          <w:rFonts w:ascii="Cambria" w:eastAsia="Cambria" w:hAnsi="Cambria" w:cs="Cambria"/>
        </w:rPr>
        <w:t>Kaji</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2"/>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2"/>
        </w:rPr>
        <w:t xml:space="preserve"> </w:t>
      </w: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rPr>
        <w:t>uf</w:t>
      </w:r>
      <w:r>
        <w:rPr>
          <w:rFonts w:ascii="Cambria" w:eastAsia="Cambria" w:hAnsi="Cambria" w:cs="Cambria"/>
          <w:spacing w:val="1"/>
        </w:rPr>
        <w:t>ak</w:t>
      </w:r>
      <w:r>
        <w:rPr>
          <w:rFonts w:ascii="Cambria" w:eastAsia="Cambria" w:hAnsi="Cambria" w:cs="Cambria"/>
        </w:rPr>
        <w:t>tur</w:t>
      </w:r>
      <w:proofErr w:type="spellEnd"/>
      <w:r>
        <w:rPr>
          <w:rFonts w:ascii="Cambria" w:eastAsia="Cambria" w:hAnsi="Cambria" w:cs="Cambria"/>
          <w:spacing w:val="-9"/>
        </w:rPr>
        <w:t xml:space="preserve"> </w:t>
      </w:r>
      <w:r>
        <w:rPr>
          <w:rFonts w:ascii="Cambria" w:eastAsia="Cambria" w:hAnsi="Cambria" w:cs="Cambria"/>
          <w:spacing w:val="-1"/>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spacing w:val="2"/>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9"/>
        </w:rPr>
        <w:t xml:space="preserve"> </w:t>
      </w:r>
      <w:r>
        <w:rPr>
          <w:rFonts w:ascii="Cambria" w:eastAsia="Cambria" w:hAnsi="Cambria" w:cs="Cambria"/>
        </w:rPr>
        <w:t>Di</w:t>
      </w:r>
      <w:r>
        <w:rPr>
          <w:rFonts w:ascii="Cambria" w:eastAsia="Cambria" w:hAnsi="Cambria" w:cs="Cambria"/>
          <w:spacing w:val="-3"/>
        </w:rPr>
        <w:t xml:space="preserve"> </w:t>
      </w:r>
      <w:r>
        <w:rPr>
          <w:rFonts w:ascii="Cambria" w:eastAsia="Cambria" w:hAnsi="Cambria" w:cs="Cambria"/>
        </w:rPr>
        <w:t>B</w:t>
      </w:r>
      <w:r>
        <w:rPr>
          <w:rFonts w:ascii="Cambria" w:eastAsia="Cambria" w:hAnsi="Cambria" w:cs="Cambria"/>
          <w:spacing w:val="3"/>
        </w:rPr>
        <w:t>u</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 xml:space="preserve">a </w:t>
      </w:r>
      <w:proofErr w:type="spellStart"/>
      <w:r>
        <w:rPr>
          <w:rFonts w:ascii="Cambria" w:eastAsia="Cambria" w:hAnsi="Cambria" w:cs="Cambria"/>
        </w:rPr>
        <w:t>Ef</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4"/>
        </w:rPr>
        <w:t xml:space="preserve"> </w:t>
      </w:r>
      <w:r>
        <w:rPr>
          <w:rFonts w:ascii="Cambria" w:eastAsia="Cambria" w:hAnsi="Cambria" w:cs="Cambria"/>
        </w:rPr>
        <w:t>In</w:t>
      </w:r>
      <w:r>
        <w:rPr>
          <w:rFonts w:ascii="Cambria" w:eastAsia="Cambria" w:hAnsi="Cambria" w:cs="Cambria"/>
          <w:spacing w:val="-1"/>
        </w:rPr>
        <w:t>d</w:t>
      </w:r>
      <w:r>
        <w:rPr>
          <w:rFonts w:ascii="Cambria" w:eastAsia="Cambria" w:hAnsi="Cambria" w:cs="Cambria"/>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8"/>
        </w:rPr>
        <w:t xml:space="preserve"> </w:t>
      </w:r>
      <w:proofErr w:type="spellStart"/>
      <w:r>
        <w:rPr>
          <w:rFonts w:ascii="Cambria" w:eastAsia="Cambria" w:hAnsi="Cambria" w:cs="Cambria"/>
        </w:rPr>
        <w:t>Tah</w:t>
      </w:r>
      <w:r>
        <w:rPr>
          <w:rFonts w:ascii="Cambria" w:eastAsia="Cambria" w:hAnsi="Cambria" w:cs="Cambria"/>
          <w:spacing w:val="3"/>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20</w:t>
      </w:r>
      <w:r>
        <w:rPr>
          <w:rFonts w:ascii="Cambria" w:eastAsia="Cambria" w:hAnsi="Cambria" w:cs="Cambria"/>
          <w:spacing w:val="3"/>
        </w:rPr>
        <w:t>08</w:t>
      </w:r>
      <w:r>
        <w:rPr>
          <w:rFonts w:ascii="Cambria" w:eastAsia="Cambria" w:hAnsi="Cambria" w:cs="Cambria"/>
          <w:spacing w:val="1"/>
        </w:rPr>
        <w:t>-</w:t>
      </w:r>
      <w:r>
        <w:rPr>
          <w:rFonts w:ascii="Cambria" w:eastAsia="Cambria" w:hAnsi="Cambria" w:cs="Cambria"/>
        </w:rPr>
        <w:t>2012</w:t>
      </w:r>
      <w:r>
        <w:rPr>
          <w:rFonts w:ascii="Cambria" w:eastAsia="Cambria" w:hAnsi="Cambria" w:cs="Cambria"/>
          <w:spacing w:val="1"/>
        </w:rPr>
        <w:t>)</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i/>
        </w:rPr>
        <w:t>E</w:t>
      </w:r>
      <w:r>
        <w:rPr>
          <w:rFonts w:ascii="Cambria" w:eastAsia="Cambria" w:hAnsi="Cambria" w:cs="Cambria"/>
          <w:i/>
          <w:spacing w:val="1"/>
        </w:rPr>
        <w:t>-</w:t>
      </w:r>
      <w:r>
        <w:rPr>
          <w:rFonts w:ascii="Cambria" w:eastAsia="Cambria" w:hAnsi="Cambria" w:cs="Cambria"/>
          <w:i/>
        </w:rPr>
        <w:t>Proc</w:t>
      </w:r>
      <w:r>
        <w:rPr>
          <w:rFonts w:ascii="Cambria" w:eastAsia="Cambria" w:hAnsi="Cambria" w:cs="Cambria"/>
          <w:i/>
          <w:spacing w:val="3"/>
        </w:rPr>
        <w:t>e</w:t>
      </w:r>
      <w:r>
        <w:rPr>
          <w:rFonts w:ascii="Cambria" w:eastAsia="Cambria" w:hAnsi="Cambria" w:cs="Cambria"/>
          <w:i/>
        </w:rPr>
        <w:t>e</w:t>
      </w:r>
      <w:r>
        <w:rPr>
          <w:rFonts w:ascii="Cambria" w:eastAsia="Cambria" w:hAnsi="Cambria" w:cs="Cambria"/>
          <w:i/>
          <w:spacing w:val="1"/>
        </w:rPr>
        <w:t>di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13"/>
        </w:rPr>
        <w:t xml:space="preserve"> </w:t>
      </w:r>
      <w:r>
        <w:rPr>
          <w:rFonts w:ascii="Cambria" w:eastAsia="Cambria" w:hAnsi="Cambria" w:cs="Cambria"/>
          <w:i/>
          <w:spacing w:val="1"/>
        </w:rPr>
        <w:t>O</w:t>
      </w:r>
      <w:r>
        <w:rPr>
          <w:rFonts w:ascii="Cambria" w:eastAsia="Cambria" w:hAnsi="Cambria" w:cs="Cambria"/>
          <w:i/>
        </w:rPr>
        <w:t>f</w:t>
      </w:r>
      <w:r>
        <w:rPr>
          <w:rFonts w:ascii="Cambria" w:eastAsia="Cambria" w:hAnsi="Cambria" w:cs="Cambria"/>
          <w:i/>
          <w:spacing w:val="-1"/>
        </w:rPr>
        <w:t xml:space="preserve"> </w:t>
      </w:r>
      <w:r>
        <w:rPr>
          <w:rFonts w:ascii="Cambria" w:eastAsia="Cambria" w:hAnsi="Cambria" w:cs="Cambria"/>
          <w:i/>
        </w:rPr>
        <w:t>M</w:t>
      </w:r>
      <w:r>
        <w:rPr>
          <w:rFonts w:ascii="Cambria" w:eastAsia="Cambria" w:hAnsi="Cambria" w:cs="Cambria"/>
          <w:i/>
          <w:spacing w:val="1"/>
        </w:rPr>
        <w:t>ana</w:t>
      </w:r>
      <w:r>
        <w:rPr>
          <w:rFonts w:ascii="Cambria" w:eastAsia="Cambria" w:hAnsi="Cambria" w:cs="Cambria"/>
          <w:i/>
          <w:spacing w:val="-1"/>
        </w:rPr>
        <w:t>g</w:t>
      </w:r>
      <w:r>
        <w:rPr>
          <w:rFonts w:ascii="Cambria" w:eastAsia="Cambria" w:hAnsi="Cambria" w:cs="Cambria"/>
          <w:i/>
        </w:rPr>
        <w:t>em</w:t>
      </w:r>
      <w:r>
        <w:rPr>
          <w:rFonts w:ascii="Cambria" w:eastAsia="Cambria" w:hAnsi="Cambria" w:cs="Cambria"/>
          <w:i/>
          <w:spacing w:val="2"/>
        </w:rPr>
        <w:t>e</w:t>
      </w:r>
      <w:r>
        <w:rPr>
          <w:rFonts w:ascii="Cambria" w:eastAsia="Cambria" w:hAnsi="Cambria" w:cs="Cambria"/>
          <w:i/>
          <w:spacing w:val="-1"/>
        </w:rPr>
        <w:t>n</w:t>
      </w:r>
      <w:r>
        <w:rPr>
          <w:rFonts w:ascii="Cambria" w:eastAsia="Cambria" w:hAnsi="Cambria" w:cs="Cambria"/>
          <w:i/>
          <w:spacing w:val="3"/>
        </w:rPr>
        <w:t>t</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rPr>
        <w:t>1</w:t>
      </w:r>
      <w:r>
        <w:rPr>
          <w:rFonts w:ascii="Cambria" w:eastAsia="Cambria" w:hAnsi="Cambria" w:cs="Cambria"/>
          <w:spacing w:val="1"/>
        </w:rPr>
        <w:t>(</w:t>
      </w:r>
      <w:r>
        <w:rPr>
          <w:rFonts w:ascii="Cambria" w:eastAsia="Cambria" w:hAnsi="Cambria" w:cs="Cambria"/>
        </w:rPr>
        <w:t>3</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2"/>
        </w:rPr>
        <w:t>3</w:t>
      </w:r>
      <w:r>
        <w:rPr>
          <w:rFonts w:ascii="Cambria" w:eastAsia="Cambria" w:hAnsi="Cambria" w:cs="Cambria"/>
        </w:rPr>
        <w:t>8</w:t>
      </w:r>
      <w:r>
        <w:rPr>
          <w:rFonts w:ascii="Cambria" w:eastAsia="Cambria" w:hAnsi="Cambria" w:cs="Cambria"/>
          <w:spacing w:val="1"/>
        </w:rPr>
        <w:t>8–</w:t>
      </w:r>
      <w:r>
        <w:rPr>
          <w:rFonts w:ascii="Cambria" w:eastAsia="Cambria" w:hAnsi="Cambria" w:cs="Cambria"/>
        </w:rPr>
        <w:t>400. Htt</w:t>
      </w:r>
      <w:r>
        <w:rPr>
          <w:rFonts w:ascii="Cambria" w:eastAsia="Cambria" w:hAnsi="Cambria" w:cs="Cambria"/>
          <w:spacing w:val="-1"/>
        </w:rPr>
        <w:t>p</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w:t>
      </w:r>
      <w:r>
        <w:rPr>
          <w:rFonts w:ascii="Cambria" w:eastAsia="Cambria" w:hAnsi="Cambria" w:cs="Cambria"/>
        </w:rPr>
        <w:t>Doi</w:t>
      </w:r>
      <w:r>
        <w:rPr>
          <w:rFonts w:ascii="Cambria" w:eastAsia="Cambria" w:hAnsi="Cambria" w:cs="Cambria"/>
          <w:spacing w:val="2"/>
        </w:rPr>
        <w:t>.</w:t>
      </w:r>
      <w:r>
        <w:rPr>
          <w:rFonts w:ascii="Cambria" w:eastAsia="Cambria" w:hAnsi="Cambria" w:cs="Cambria"/>
        </w:rPr>
        <w:t>O</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w:t>
      </w:r>
      <w:r>
        <w:rPr>
          <w:rFonts w:ascii="Cambria" w:eastAsia="Cambria" w:hAnsi="Cambria" w:cs="Cambria"/>
        </w:rPr>
        <w:t>I</w:t>
      </w:r>
      <w:r>
        <w:rPr>
          <w:rFonts w:ascii="Cambria" w:eastAsia="Cambria" w:hAnsi="Cambria" w:cs="Cambria"/>
          <w:spacing w:val="2"/>
        </w:rPr>
        <w:t>S</w:t>
      </w:r>
      <w:r>
        <w:rPr>
          <w:rFonts w:ascii="Cambria" w:eastAsia="Cambria" w:hAnsi="Cambria" w:cs="Cambria"/>
        </w:rPr>
        <w:t>S</w:t>
      </w:r>
      <w:r>
        <w:rPr>
          <w:rFonts w:ascii="Cambria" w:eastAsia="Cambria" w:hAnsi="Cambria" w:cs="Cambria"/>
          <w:spacing w:val="1"/>
        </w:rPr>
        <w:t>N </w:t>
      </w:r>
      <w:r>
        <w:rPr>
          <w:rFonts w:ascii="Cambria" w:eastAsia="Cambria" w:hAnsi="Cambria" w:cs="Cambria"/>
        </w:rPr>
        <w:t>:235</w:t>
      </w:r>
      <w:r>
        <w:rPr>
          <w:rFonts w:ascii="Cambria" w:eastAsia="Cambria" w:hAnsi="Cambria" w:cs="Cambria"/>
          <w:spacing w:val="5"/>
        </w:rPr>
        <w:t>5</w:t>
      </w:r>
      <w:r>
        <w:rPr>
          <w:rFonts w:ascii="Cambria" w:eastAsia="Cambria" w:hAnsi="Cambria" w:cs="Cambria"/>
          <w:spacing w:val="1"/>
        </w:rPr>
        <w:t>-</w:t>
      </w:r>
      <w:r>
        <w:rPr>
          <w:rFonts w:ascii="Cambria" w:eastAsia="Cambria" w:hAnsi="Cambria" w:cs="Cambria"/>
        </w:rPr>
        <w:t>9357</w:t>
      </w:r>
    </w:p>
    <w:p w14:paraId="06276FC2" w14:textId="77777777" w:rsidR="00F645A8" w:rsidRDefault="00000000" w:rsidP="00927A17">
      <w:pPr>
        <w:spacing w:before="1" w:line="275" w:lineRule="auto"/>
        <w:ind w:left="839" w:right="91" w:hanging="720"/>
        <w:jc w:val="both"/>
        <w:rPr>
          <w:rFonts w:ascii="Cambria" w:eastAsia="Cambria" w:hAnsi="Cambria" w:cs="Cambria"/>
        </w:rPr>
      </w:pPr>
      <w:r>
        <w:rPr>
          <w:rFonts w:ascii="Cambria" w:eastAsia="Cambria" w:hAnsi="Cambria" w:cs="Cambria"/>
        </w:rPr>
        <w:t>S</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i,</w:t>
      </w:r>
      <w:r>
        <w:rPr>
          <w:rFonts w:ascii="Cambria" w:eastAsia="Cambria" w:hAnsi="Cambria" w:cs="Cambria"/>
          <w:spacing w:val="-10"/>
        </w:rPr>
        <w:t xml:space="preserve"> </w:t>
      </w:r>
      <w:r>
        <w:rPr>
          <w:rFonts w:ascii="Cambria" w:eastAsia="Cambria" w:hAnsi="Cambria" w:cs="Cambria"/>
        </w:rPr>
        <w:t>G.</w:t>
      </w:r>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I.</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6"/>
        </w:rPr>
        <w:t xml:space="preserve"> </w:t>
      </w:r>
      <w:r>
        <w:rPr>
          <w:rFonts w:ascii="Cambria" w:eastAsia="Cambria" w:hAnsi="Cambria" w:cs="Cambria"/>
        </w:rPr>
        <w:t>&amp;</w:t>
      </w:r>
      <w:r>
        <w:rPr>
          <w:rFonts w:ascii="Cambria" w:eastAsia="Cambria" w:hAnsi="Cambria" w:cs="Cambria"/>
          <w:spacing w:val="-4"/>
        </w:rPr>
        <w:t xml:space="preserve"> </w:t>
      </w:r>
      <w:r>
        <w:rPr>
          <w:rFonts w:ascii="Cambria" w:eastAsia="Cambria" w:hAnsi="Cambria" w:cs="Cambria"/>
          <w:spacing w:val="1"/>
        </w:rPr>
        <w:t>As</w:t>
      </w:r>
      <w:r>
        <w:rPr>
          <w:rFonts w:ascii="Cambria" w:eastAsia="Cambria" w:hAnsi="Cambria" w:cs="Cambria"/>
        </w:rPr>
        <w:t>ti</w:t>
      </w:r>
      <w:r>
        <w:rPr>
          <w:rFonts w:ascii="Cambria" w:eastAsia="Cambria" w:hAnsi="Cambria" w:cs="Cambria"/>
          <w:spacing w:val="1"/>
        </w:rPr>
        <w:t>ka</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rPr>
        <w:t>I.</w:t>
      </w:r>
      <w:r>
        <w:rPr>
          <w:rFonts w:ascii="Cambria" w:eastAsia="Cambria" w:hAnsi="Cambria" w:cs="Cambria"/>
          <w:spacing w:val="-2"/>
        </w:rPr>
        <w:t xml:space="preserve"> </w:t>
      </w:r>
      <w:r>
        <w:rPr>
          <w:rFonts w:ascii="Cambria" w:eastAsia="Cambria" w:hAnsi="Cambria" w:cs="Cambria"/>
        </w:rPr>
        <w:t>B.</w:t>
      </w:r>
      <w:r>
        <w:rPr>
          <w:rFonts w:ascii="Cambria" w:eastAsia="Cambria" w:hAnsi="Cambria" w:cs="Cambria"/>
          <w:spacing w:val="-8"/>
        </w:rPr>
        <w:t xml:space="preserve"> </w:t>
      </w:r>
      <w:r>
        <w:rPr>
          <w:rFonts w:ascii="Cambria" w:eastAsia="Cambria" w:hAnsi="Cambria" w:cs="Cambria"/>
        </w:rPr>
        <w:t>P.</w:t>
      </w:r>
      <w:r>
        <w:rPr>
          <w:rFonts w:ascii="Cambria" w:eastAsia="Cambria" w:hAnsi="Cambria" w:cs="Cambria"/>
          <w:spacing w:val="-6"/>
        </w:rPr>
        <w:t xml:space="preserve"> </w:t>
      </w:r>
      <w:r>
        <w:rPr>
          <w:rFonts w:ascii="Cambria" w:eastAsia="Cambria" w:hAnsi="Cambria" w:cs="Cambria"/>
          <w:spacing w:val="1"/>
        </w:rPr>
        <w:t>(</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r>
        <w:rPr>
          <w:rFonts w:ascii="Cambria" w:eastAsia="Cambria" w:hAnsi="Cambria" w:cs="Cambria"/>
          <w:spacing w:val="-9"/>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8"/>
        </w:rPr>
        <w:t xml:space="preserve"> </w:t>
      </w:r>
      <w:proofErr w:type="spellStart"/>
      <w:r>
        <w:rPr>
          <w:rFonts w:ascii="Cambria" w:eastAsia="Cambria" w:hAnsi="Cambria" w:cs="Cambria"/>
        </w:rPr>
        <w:t>O</w:t>
      </w:r>
      <w:r>
        <w:rPr>
          <w:rFonts w:ascii="Cambria" w:eastAsia="Cambria" w:hAnsi="Cambria" w:cs="Cambria"/>
          <w:spacing w:val="-1"/>
        </w:rPr>
        <w:t>p</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4"/>
        </w:rPr>
        <w:t xml:space="preserve"> </w:t>
      </w:r>
      <w:r>
        <w:rPr>
          <w:rFonts w:ascii="Cambria" w:eastAsia="Cambria" w:hAnsi="Cambria" w:cs="Cambria"/>
          <w:i/>
          <w:spacing w:val="1"/>
        </w:rPr>
        <w:t>G</w:t>
      </w:r>
      <w:r>
        <w:rPr>
          <w:rFonts w:ascii="Cambria" w:eastAsia="Cambria" w:hAnsi="Cambria" w:cs="Cambria"/>
          <w:i/>
        </w:rPr>
        <w:t>o</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11"/>
        </w:rPr>
        <w:t xml:space="preserve"> </w:t>
      </w:r>
      <w:r>
        <w:rPr>
          <w:rFonts w:ascii="Cambria" w:eastAsia="Cambria" w:hAnsi="Cambria" w:cs="Cambria"/>
          <w:i/>
          <w:spacing w:val="3"/>
        </w:rPr>
        <w:t>C</w:t>
      </w:r>
      <w:r>
        <w:rPr>
          <w:rFonts w:ascii="Cambria" w:eastAsia="Cambria" w:hAnsi="Cambria" w:cs="Cambria"/>
          <w:i/>
        </w:rPr>
        <w:t>o</w:t>
      </w:r>
      <w:r>
        <w:rPr>
          <w:rFonts w:ascii="Cambria" w:eastAsia="Cambria" w:hAnsi="Cambria" w:cs="Cambria"/>
          <w:i/>
          <w:spacing w:val="-1"/>
        </w:rPr>
        <w:t>n</w:t>
      </w:r>
      <w:r>
        <w:rPr>
          <w:rFonts w:ascii="Cambria" w:eastAsia="Cambria" w:hAnsi="Cambria" w:cs="Cambria"/>
          <w:i/>
        </w:rPr>
        <w:t>ce</w:t>
      </w:r>
      <w:r>
        <w:rPr>
          <w:rFonts w:ascii="Cambria" w:eastAsia="Cambria" w:hAnsi="Cambria" w:cs="Cambria"/>
          <w:i/>
          <w:spacing w:val="3"/>
        </w:rPr>
        <w:t>r</w:t>
      </w:r>
      <w:r>
        <w:rPr>
          <w:rFonts w:ascii="Cambria" w:eastAsia="Cambria" w:hAnsi="Cambria" w:cs="Cambria"/>
          <w:i/>
          <w:spacing w:val="-1"/>
        </w:rPr>
        <w:t>n</w:t>
      </w:r>
      <w:r>
        <w:rPr>
          <w:rFonts w:ascii="Cambria" w:eastAsia="Cambria" w:hAnsi="Cambria" w:cs="Cambria"/>
          <w:i/>
        </w:rPr>
        <w:t>,</w:t>
      </w:r>
      <w:r>
        <w:rPr>
          <w:rFonts w:ascii="Cambria" w:eastAsia="Cambria" w:hAnsi="Cambria" w:cs="Cambria"/>
          <w:i/>
          <w:spacing w:val="-12"/>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14"/>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spacing w:val="5"/>
        </w:rPr>
        <w:t>s</w:t>
      </w:r>
      <w:r>
        <w:rPr>
          <w:rFonts w:ascii="Cambria" w:eastAsia="Cambria" w:hAnsi="Cambria" w:cs="Cambria"/>
        </w:rPr>
        <w:t>,</w:t>
      </w:r>
      <w:r>
        <w:rPr>
          <w:rFonts w:ascii="Cambria" w:eastAsia="Cambria" w:hAnsi="Cambria" w:cs="Cambria"/>
          <w:spacing w:val="-1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7"/>
        </w:rPr>
        <w:t xml:space="preserve"> </w:t>
      </w:r>
      <w:proofErr w:type="spellStart"/>
      <w:r>
        <w:rPr>
          <w:rFonts w:ascii="Cambria" w:eastAsia="Cambria" w:hAnsi="Cambria" w:cs="Cambria"/>
        </w:rPr>
        <w:t>Kep</w:t>
      </w:r>
      <w:r>
        <w:rPr>
          <w:rFonts w:ascii="Cambria" w:eastAsia="Cambria" w:hAnsi="Cambria" w:cs="Cambria"/>
          <w:spacing w:val="1"/>
        </w:rPr>
        <w:t>e</w:t>
      </w:r>
      <w:r>
        <w:rPr>
          <w:rFonts w:ascii="Cambria" w:eastAsia="Cambria" w:hAnsi="Cambria" w:cs="Cambria"/>
        </w:rPr>
        <w:t>mi</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Institu</w:t>
      </w:r>
      <w:r>
        <w:rPr>
          <w:rFonts w:ascii="Cambria" w:eastAsia="Cambria" w:hAnsi="Cambria" w:cs="Cambria"/>
          <w:spacing w:val="1"/>
        </w:rPr>
        <w:t>s</w:t>
      </w:r>
      <w:r>
        <w:rPr>
          <w:rFonts w:ascii="Cambria" w:eastAsia="Cambria" w:hAnsi="Cambria" w:cs="Cambria"/>
        </w:rPr>
        <w:t>i</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11"/>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2"/>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spacing w:val="2"/>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ng</w:t>
      </w:r>
      <w:r>
        <w:rPr>
          <w:rFonts w:ascii="Cambria" w:eastAsia="Cambria" w:hAnsi="Cambria" w:cs="Cambria"/>
          <w:i/>
        </w:rPr>
        <w:t>,</w:t>
      </w:r>
      <w:r>
        <w:rPr>
          <w:rFonts w:ascii="Cambria" w:eastAsia="Cambria" w:hAnsi="Cambria" w:cs="Cambria"/>
          <w:i/>
          <w:spacing w:val="-9"/>
        </w:rPr>
        <w:t xml:space="preserve"> </w:t>
      </w:r>
      <w:r>
        <w:rPr>
          <w:rFonts w:ascii="Cambria" w:eastAsia="Cambria" w:hAnsi="Cambria" w:cs="Cambria"/>
          <w:i/>
          <w:spacing w:val="1"/>
        </w:rPr>
        <w:t>E-</w:t>
      </w:r>
      <w:proofErr w:type="spellStart"/>
      <w:r>
        <w:rPr>
          <w:rFonts w:ascii="Cambria" w:eastAsia="Cambria" w:hAnsi="Cambria" w:cs="Cambria"/>
          <w:i/>
        </w:rPr>
        <w:t>Ju</w:t>
      </w:r>
      <w:r>
        <w:rPr>
          <w:rFonts w:ascii="Cambria" w:eastAsia="Cambria" w:hAnsi="Cambria" w:cs="Cambria"/>
          <w:i/>
          <w:spacing w:val="2"/>
        </w:rPr>
        <w:t>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proofErr w:type="spellEnd"/>
      <w:r>
        <w:rPr>
          <w:rFonts w:ascii="Cambria" w:eastAsia="Cambria" w:hAnsi="Cambria" w:cs="Cambria"/>
          <w:i/>
          <w:spacing w:val="-8"/>
        </w:rPr>
        <w:t xml:space="preserve"> </w:t>
      </w:r>
      <w:proofErr w:type="spellStart"/>
      <w:r>
        <w:rPr>
          <w:rFonts w:ascii="Cambria" w:eastAsia="Cambria" w:hAnsi="Cambria" w:cs="Cambria"/>
          <w:i/>
          <w:spacing w:val="3"/>
        </w:rPr>
        <w:t>A</w:t>
      </w:r>
      <w:r>
        <w:rPr>
          <w:rFonts w:ascii="Cambria" w:eastAsia="Cambria" w:hAnsi="Cambria" w:cs="Cambria"/>
          <w:i/>
          <w:spacing w:val="-1"/>
        </w:rPr>
        <w:t>k</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ta</w:t>
      </w:r>
      <w:r>
        <w:rPr>
          <w:rFonts w:ascii="Cambria" w:eastAsia="Cambria" w:hAnsi="Cambria" w:cs="Cambria"/>
          <w:i/>
          <w:spacing w:val="-1"/>
        </w:rPr>
        <w:t>n</w:t>
      </w:r>
      <w:r>
        <w:rPr>
          <w:rFonts w:ascii="Cambria" w:eastAsia="Cambria" w:hAnsi="Cambria" w:cs="Cambria"/>
          <w:i/>
          <w:spacing w:val="1"/>
        </w:rPr>
        <w:t>s</w:t>
      </w:r>
      <w:r>
        <w:rPr>
          <w:rFonts w:ascii="Cambria" w:eastAsia="Cambria" w:hAnsi="Cambria" w:cs="Cambria"/>
          <w:i/>
        </w:rPr>
        <w:t>i</w:t>
      </w:r>
      <w:proofErr w:type="spellEnd"/>
      <w:r>
        <w:rPr>
          <w:rFonts w:ascii="Cambria" w:eastAsia="Cambria" w:hAnsi="Cambria" w:cs="Cambria"/>
          <w:i/>
          <w:spacing w:val="-6"/>
        </w:rPr>
        <w:t xml:space="preserve"> </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i</w:t>
      </w:r>
      <w:r>
        <w:rPr>
          <w:rFonts w:ascii="Cambria" w:eastAsia="Cambria" w:hAnsi="Cambria" w:cs="Cambria"/>
          <w:i/>
        </w:rPr>
        <w:t>ver</w:t>
      </w:r>
      <w:r>
        <w:rPr>
          <w:rFonts w:ascii="Cambria" w:eastAsia="Cambria" w:hAnsi="Cambria" w:cs="Cambria"/>
          <w:i/>
          <w:spacing w:val="1"/>
        </w:rPr>
        <w:t>sita</w:t>
      </w:r>
      <w:r>
        <w:rPr>
          <w:rFonts w:ascii="Cambria" w:eastAsia="Cambria" w:hAnsi="Cambria" w:cs="Cambria"/>
          <w:i/>
        </w:rPr>
        <w:t>s</w:t>
      </w:r>
      <w:r>
        <w:rPr>
          <w:rFonts w:ascii="Cambria" w:eastAsia="Cambria" w:hAnsi="Cambria" w:cs="Cambria"/>
          <w:i/>
          <w:spacing w:val="-9"/>
        </w:rPr>
        <w:t xml:space="preserve"> </w:t>
      </w:r>
      <w:r>
        <w:rPr>
          <w:rFonts w:ascii="Cambria" w:eastAsia="Cambria" w:hAnsi="Cambria" w:cs="Cambria"/>
          <w:i/>
          <w:spacing w:val="1"/>
        </w:rPr>
        <w:t>Uda</w:t>
      </w:r>
      <w:r>
        <w:rPr>
          <w:rFonts w:ascii="Cambria" w:eastAsia="Cambria" w:hAnsi="Cambria" w:cs="Cambria"/>
          <w:i/>
        </w:rPr>
        <w:t>yana,</w:t>
      </w:r>
      <w:r>
        <w:rPr>
          <w:rFonts w:ascii="Cambria" w:eastAsia="Cambria" w:hAnsi="Cambria" w:cs="Cambria"/>
          <w:i/>
          <w:spacing w:val="-8"/>
        </w:rPr>
        <w:t xml:space="preserve"> </w:t>
      </w:r>
      <w:r>
        <w:rPr>
          <w:rFonts w:ascii="Cambria" w:eastAsia="Cambria" w:hAnsi="Cambria" w:cs="Cambria"/>
          <w:i/>
        </w:rPr>
        <w:t>Vol</w:t>
      </w:r>
      <w:r>
        <w:rPr>
          <w:rFonts w:ascii="Cambria" w:eastAsia="Cambria" w:hAnsi="Cambria" w:cs="Cambria"/>
          <w:i/>
          <w:spacing w:val="-4"/>
        </w:rPr>
        <w:t xml:space="preserve"> </w:t>
      </w:r>
      <w:r>
        <w:rPr>
          <w:rFonts w:ascii="Cambria" w:eastAsia="Cambria" w:hAnsi="Cambria" w:cs="Cambria"/>
          <w:i/>
        </w:rPr>
        <w:t>23(</w:t>
      </w:r>
      <w:r>
        <w:rPr>
          <w:rFonts w:ascii="Cambria" w:eastAsia="Cambria" w:hAnsi="Cambria" w:cs="Cambria"/>
          <w:i/>
          <w:spacing w:val="1"/>
        </w:rPr>
        <w:t>2</w:t>
      </w:r>
      <w:r>
        <w:rPr>
          <w:rFonts w:ascii="Cambria" w:eastAsia="Cambria" w:hAnsi="Cambria" w:cs="Cambria"/>
          <w:i/>
        </w:rPr>
        <w:t>),</w:t>
      </w:r>
      <w:r>
        <w:rPr>
          <w:rFonts w:ascii="Cambria" w:eastAsia="Cambria" w:hAnsi="Cambria" w:cs="Cambria"/>
          <w:i/>
          <w:spacing w:val="-5"/>
        </w:rPr>
        <w:t xml:space="preserve"> </w:t>
      </w:r>
      <w:r>
        <w:rPr>
          <w:rFonts w:ascii="Cambria" w:eastAsia="Cambria" w:hAnsi="Cambria" w:cs="Cambria"/>
          <w:i/>
        </w:rPr>
        <w:t>89</w:t>
      </w:r>
      <w:r>
        <w:rPr>
          <w:rFonts w:ascii="Cambria" w:eastAsia="Cambria" w:hAnsi="Cambria" w:cs="Cambria"/>
          <w:i/>
          <w:spacing w:val="7"/>
        </w:rPr>
        <w:t>8</w:t>
      </w:r>
      <w:r>
        <w:rPr>
          <w:rFonts w:ascii="Cambria" w:eastAsia="Cambria" w:hAnsi="Cambria" w:cs="Cambria"/>
          <w:i/>
          <w:spacing w:val="1"/>
        </w:rPr>
        <w:t>-</w:t>
      </w:r>
      <w:r>
        <w:rPr>
          <w:rFonts w:ascii="Cambria" w:eastAsia="Cambria" w:hAnsi="Cambria" w:cs="Cambria"/>
          <w:i/>
        </w:rPr>
        <w:t>92</w:t>
      </w:r>
      <w:r>
        <w:rPr>
          <w:rFonts w:ascii="Cambria" w:eastAsia="Cambria" w:hAnsi="Cambria" w:cs="Cambria"/>
          <w:i/>
          <w:spacing w:val="1"/>
        </w:rPr>
        <w:t>6</w:t>
      </w:r>
      <w:r>
        <w:rPr>
          <w:rFonts w:ascii="Cambria" w:eastAsia="Cambria" w:hAnsi="Cambria" w:cs="Cambria"/>
        </w:rPr>
        <w:t>.</w:t>
      </w:r>
      <w:hyperlink r:id="rId16">
        <w:r w:rsidR="00F645A8">
          <w:rPr>
            <w:rFonts w:ascii="Cambria" w:eastAsia="Cambria" w:hAnsi="Cambria" w:cs="Cambria"/>
          </w:rPr>
          <w:t xml:space="preserve"> https</w:t>
        </w:r>
        <w:r w:rsidR="00F645A8">
          <w:rPr>
            <w:rFonts w:ascii="Cambria" w:eastAsia="Cambria" w:hAnsi="Cambria" w:cs="Cambria"/>
            <w:spacing w:val="1"/>
          </w:rPr>
          <w:t>://</w:t>
        </w:r>
        <w:r w:rsidR="00F645A8">
          <w:rPr>
            <w:rFonts w:ascii="Cambria" w:eastAsia="Cambria" w:hAnsi="Cambria" w:cs="Cambria"/>
          </w:rPr>
          <w:t>doi.</w:t>
        </w:r>
        <w:r w:rsidR="00F645A8">
          <w:rPr>
            <w:rFonts w:ascii="Cambria" w:eastAsia="Cambria" w:hAnsi="Cambria" w:cs="Cambria"/>
            <w:spacing w:val="2"/>
          </w:rPr>
          <w:t>o</w:t>
        </w:r>
        <w:r w:rsidR="00F645A8">
          <w:rPr>
            <w:rFonts w:ascii="Cambria" w:eastAsia="Cambria" w:hAnsi="Cambria" w:cs="Cambria"/>
            <w:spacing w:val="-1"/>
          </w:rPr>
          <w:t>r</w:t>
        </w:r>
        <w:r w:rsidR="00F645A8">
          <w:rPr>
            <w:rFonts w:ascii="Cambria" w:eastAsia="Cambria" w:hAnsi="Cambria" w:cs="Cambria"/>
          </w:rPr>
          <w:t>g</w:t>
        </w:r>
        <w:r w:rsidR="00F645A8">
          <w:rPr>
            <w:rFonts w:ascii="Cambria" w:eastAsia="Cambria" w:hAnsi="Cambria" w:cs="Cambria"/>
            <w:spacing w:val="1"/>
          </w:rPr>
          <w:t>/</w:t>
        </w:r>
        <w:r w:rsidR="00F645A8">
          <w:rPr>
            <w:rFonts w:ascii="Cambria" w:eastAsia="Cambria" w:hAnsi="Cambria" w:cs="Cambria"/>
          </w:rPr>
          <w:t>10.24</w:t>
        </w:r>
        <w:r w:rsidR="00F645A8">
          <w:rPr>
            <w:rFonts w:ascii="Cambria" w:eastAsia="Cambria" w:hAnsi="Cambria" w:cs="Cambria"/>
            <w:spacing w:val="3"/>
          </w:rPr>
          <w:t>8</w:t>
        </w:r>
        <w:r w:rsidR="00F645A8">
          <w:rPr>
            <w:rFonts w:ascii="Cambria" w:eastAsia="Cambria" w:hAnsi="Cambria" w:cs="Cambria"/>
          </w:rPr>
          <w:t>43</w:t>
        </w:r>
        <w:r w:rsidR="00F645A8">
          <w:rPr>
            <w:rFonts w:ascii="Cambria" w:eastAsia="Cambria" w:hAnsi="Cambria" w:cs="Cambria"/>
            <w:spacing w:val="1"/>
          </w:rPr>
          <w:t>/</w:t>
        </w:r>
        <w:r w:rsidR="00F645A8">
          <w:rPr>
            <w:rFonts w:ascii="Cambria" w:eastAsia="Cambria" w:hAnsi="Cambria" w:cs="Cambria"/>
            <w:spacing w:val="3"/>
          </w:rPr>
          <w:t>E</w:t>
        </w:r>
        <w:r w:rsidR="00F645A8">
          <w:rPr>
            <w:rFonts w:ascii="Cambria" w:eastAsia="Cambria" w:hAnsi="Cambria" w:cs="Cambria"/>
            <w:spacing w:val="-1"/>
          </w:rPr>
          <w:t>J</w:t>
        </w:r>
        <w:r w:rsidR="00F645A8">
          <w:rPr>
            <w:rFonts w:ascii="Cambria" w:eastAsia="Cambria" w:hAnsi="Cambria" w:cs="Cambria"/>
            <w:spacing w:val="1"/>
          </w:rPr>
          <w:t>A</w:t>
        </w:r>
        <w:r w:rsidR="00F645A8">
          <w:rPr>
            <w:rFonts w:ascii="Cambria" w:eastAsia="Cambria" w:hAnsi="Cambria" w:cs="Cambria"/>
          </w:rPr>
          <w:t>.2018.v</w:t>
        </w:r>
        <w:r w:rsidR="00F645A8">
          <w:rPr>
            <w:rFonts w:ascii="Cambria" w:eastAsia="Cambria" w:hAnsi="Cambria" w:cs="Cambria"/>
            <w:spacing w:val="3"/>
          </w:rPr>
          <w:t>2</w:t>
        </w:r>
        <w:r w:rsidR="00F645A8">
          <w:rPr>
            <w:rFonts w:ascii="Cambria" w:eastAsia="Cambria" w:hAnsi="Cambria" w:cs="Cambria"/>
          </w:rPr>
          <w:t>3.i02</w:t>
        </w:r>
        <w:r w:rsidR="00F645A8">
          <w:rPr>
            <w:rFonts w:ascii="Cambria" w:eastAsia="Cambria" w:hAnsi="Cambria" w:cs="Cambria"/>
            <w:spacing w:val="2"/>
          </w:rPr>
          <w:t>.</w:t>
        </w:r>
        <w:r w:rsidR="00F645A8">
          <w:rPr>
            <w:rFonts w:ascii="Cambria" w:eastAsia="Cambria" w:hAnsi="Cambria" w:cs="Cambria"/>
          </w:rPr>
          <w:t>p04</w:t>
        </w:r>
      </w:hyperlink>
    </w:p>
    <w:p w14:paraId="31F7065F" w14:textId="77777777" w:rsidR="00F645A8" w:rsidRDefault="00000000" w:rsidP="00927A17">
      <w:pPr>
        <w:spacing w:before="2" w:line="275" w:lineRule="auto"/>
        <w:ind w:left="839" w:right="91" w:hanging="720"/>
        <w:jc w:val="both"/>
        <w:rPr>
          <w:rFonts w:ascii="Cambria" w:eastAsia="Cambria" w:hAnsi="Cambria" w:cs="Cambria"/>
        </w:rPr>
      </w:pPr>
      <w:r>
        <w:rPr>
          <w:rFonts w:ascii="Cambria" w:eastAsia="Cambria" w:hAnsi="Cambria" w:cs="Cambria"/>
        </w:rPr>
        <w:t>S</w:t>
      </w:r>
      <w:r>
        <w:rPr>
          <w:rFonts w:ascii="Cambria" w:eastAsia="Cambria" w:hAnsi="Cambria" w:cs="Cambria"/>
          <w:spacing w:val="1"/>
        </w:rPr>
        <w:t>e</w:t>
      </w:r>
      <w:r>
        <w:rPr>
          <w:rFonts w:ascii="Cambria" w:eastAsia="Cambria" w:hAnsi="Cambria" w:cs="Cambria"/>
        </w:rPr>
        <w:t>tiawa</w:t>
      </w:r>
      <w:r>
        <w:rPr>
          <w:rFonts w:ascii="Cambria" w:eastAsia="Cambria" w:hAnsi="Cambria" w:cs="Cambria"/>
          <w:spacing w:val="-1"/>
        </w:rPr>
        <w:t>n</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spacing w:val="1"/>
        </w:rPr>
        <w:t>R</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1"/>
        </w:rPr>
        <w:t>(</w:t>
      </w:r>
      <w:r>
        <w:rPr>
          <w:rFonts w:ascii="Cambria" w:eastAsia="Cambria" w:hAnsi="Cambria" w:cs="Cambria"/>
          <w:spacing w:val="2"/>
        </w:rPr>
        <w:t>2</w:t>
      </w:r>
      <w:r>
        <w:rPr>
          <w:rFonts w:ascii="Cambria" w:eastAsia="Cambria" w:hAnsi="Cambria" w:cs="Cambria"/>
        </w:rPr>
        <w:t>013</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3"/>
        </w:rPr>
        <w:t>A</w:t>
      </w:r>
      <w:r>
        <w:rPr>
          <w:rFonts w:ascii="Cambria" w:eastAsia="Cambria" w:hAnsi="Cambria" w:cs="Cambria"/>
          <w:spacing w:val="-1"/>
        </w:rPr>
        <w:t>n</w:t>
      </w:r>
      <w:r>
        <w:rPr>
          <w:rFonts w:ascii="Cambria" w:eastAsia="Cambria" w:hAnsi="Cambria" w:cs="Cambria"/>
          <w:spacing w:val="1"/>
        </w:rPr>
        <w:t>al</w:t>
      </w:r>
      <w:r>
        <w:rPr>
          <w:rFonts w:ascii="Cambria" w:eastAsia="Cambria" w:hAnsi="Cambria" w:cs="Cambria"/>
        </w:rPr>
        <w:t>isis</w:t>
      </w:r>
      <w:proofErr w:type="spellEnd"/>
      <w:r>
        <w:rPr>
          <w:rFonts w:ascii="Cambria" w:eastAsia="Cambria" w:hAnsi="Cambria" w:cs="Cambria"/>
          <w:spacing w:val="-7"/>
        </w:rPr>
        <w:t xml:space="preserve"> </w:t>
      </w:r>
      <w:r>
        <w:rPr>
          <w:rFonts w:ascii="Cambria" w:eastAsia="Cambria" w:hAnsi="Cambria" w:cs="Cambria"/>
          <w:spacing w:val="1"/>
        </w:rPr>
        <w:t>Fak</w:t>
      </w:r>
      <w:r>
        <w:rPr>
          <w:rFonts w:ascii="Cambria" w:eastAsia="Cambria" w:hAnsi="Cambria" w:cs="Cambria"/>
        </w:rPr>
        <w:t>to</w:t>
      </w:r>
      <w:r>
        <w:rPr>
          <w:rFonts w:ascii="Cambria" w:eastAsia="Cambria" w:hAnsi="Cambria" w:cs="Cambria"/>
          <w:spacing w:val="2"/>
        </w:rPr>
        <w:t>r</w:t>
      </w:r>
      <w:r>
        <w:rPr>
          <w:rFonts w:ascii="Cambria" w:eastAsia="Cambria" w:hAnsi="Cambria" w:cs="Cambria"/>
          <w:spacing w:val="1"/>
        </w:rPr>
        <w:t>-Fak</w:t>
      </w:r>
      <w:r>
        <w:rPr>
          <w:rFonts w:ascii="Cambria" w:eastAsia="Cambria" w:hAnsi="Cambria" w:cs="Cambria"/>
        </w:rPr>
        <w:t>tor</w:t>
      </w:r>
      <w:r>
        <w:rPr>
          <w:rFonts w:ascii="Cambria" w:eastAsia="Cambria" w:hAnsi="Cambria" w:cs="Cambria"/>
          <w:spacing w:val="-14"/>
        </w:rPr>
        <w:t xml:space="preserve"> </w:t>
      </w:r>
      <w:r>
        <w:rPr>
          <w:rFonts w:ascii="Cambria" w:eastAsia="Cambria" w:hAnsi="Cambria" w:cs="Cambria"/>
          <w:spacing w:val="-1"/>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spacing w:val="1"/>
        </w:rPr>
        <w:t>Me</w:t>
      </w:r>
      <w:r>
        <w:rPr>
          <w:rFonts w:ascii="Cambria" w:eastAsia="Cambria" w:hAnsi="Cambria" w:cs="Cambria"/>
        </w:rPr>
        <w:t>mp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6"/>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7"/>
        </w:rPr>
        <w:t xml:space="preserve"> </w:t>
      </w:r>
      <w:r>
        <w:rPr>
          <w:rFonts w:ascii="Cambria" w:eastAsia="Cambria" w:hAnsi="Cambria" w:cs="Cambria"/>
        </w:rPr>
        <w:t>O</w:t>
      </w:r>
      <w:r>
        <w:rPr>
          <w:rFonts w:ascii="Cambria" w:eastAsia="Cambria" w:hAnsi="Cambria" w:cs="Cambria"/>
          <w:spacing w:val="3"/>
        </w:rPr>
        <w:t>l</w:t>
      </w:r>
      <w:r>
        <w:rPr>
          <w:rFonts w:ascii="Cambria" w:eastAsia="Cambria" w:hAnsi="Cambria" w:cs="Cambria"/>
          <w:spacing w:val="1"/>
        </w:rPr>
        <w:t>e</w:t>
      </w:r>
      <w:r>
        <w:rPr>
          <w:rFonts w:ascii="Cambria" w:eastAsia="Cambria" w:hAnsi="Cambria" w:cs="Cambria"/>
        </w:rPr>
        <w:t>h</w:t>
      </w:r>
      <w:r>
        <w:rPr>
          <w:rFonts w:ascii="Cambria" w:eastAsia="Cambria" w:hAnsi="Cambria" w:cs="Cambria"/>
          <w:spacing w:val="-4"/>
        </w:rPr>
        <w:t xml:space="preserve"> </w:t>
      </w:r>
      <w:r>
        <w:rPr>
          <w:rFonts w:ascii="Cambria" w:eastAsia="Cambria" w:hAnsi="Cambria" w:cs="Cambria"/>
        </w:rPr>
        <w:t>Pe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 xml:space="preserve">n </w:t>
      </w:r>
      <w:proofErr w:type="spellStart"/>
      <w:r>
        <w:rPr>
          <w:rFonts w:ascii="Cambria" w:eastAsia="Cambria" w:hAnsi="Cambria" w:cs="Cambria"/>
        </w:rPr>
        <w:t>DiIn</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1"/>
        </w:rPr>
        <w:t xml:space="preserve"> </w:t>
      </w:r>
      <w:r>
        <w:rPr>
          <w:rFonts w:ascii="Cambria" w:eastAsia="Cambria" w:hAnsi="Cambria" w:cs="Cambria"/>
          <w:i/>
        </w:rPr>
        <w:t>Jo</w:t>
      </w:r>
      <w:r>
        <w:rPr>
          <w:rFonts w:ascii="Cambria" w:eastAsia="Cambria" w:hAnsi="Cambria" w:cs="Cambria"/>
          <w:i/>
          <w:spacing w:val="-1"/>
        </w:rPr>
        <w:t>u</w:t>
      </w:r>
      <w:r>
        <w:rPr>
          <w:rFonts w:ascii="Cambria" w:eastAsia="Cambria" w:hAnsi="Cambria" w:cs="Cambria"/>
          <w:i/>
          <w:spacing w:val="3"/>
        </w:rPr>
        <w:t>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7"/>
        </w:rPr>
        <w:t xml:space="preserve"> </w:t>
      </w:r>
      <w:r>
        <w:rPr>
          <w:rFonts w:ascii="Cambria" w:eastAsia="Cambria" w:hAnsi="Cambria" w:cs="Cambria"/>
          <w:i/>
          <w:spacing w:val="1"/>
        </w:rPr>
        <w:t>O</w:t>
      </w:r>
      <w:r>
        <w:rPr>
          <w:rFonts w:ascii="Cambria" w:eastAsia="Cambria" w:hAnsi="Cambria" w:cs="Cambria"/>
          <w:i/>
        </w:rPr>
        <w:t>f</w:t>
      </w:r>
      <w:r>
        <w:rPr>
          <w:rFonts w:ascii="Cambria" w:eastAsia="Cambria" w:hAnsi="Cambria" w:cs="Cambria"/>
          <w:i/>
          <w:spacing w:val="-1"/>
        </w:rPr>
        <w:t xml:space="preserve"> </w:t>
      </w:r>
      <w:r>
        <w:rPr>
          <w:rFonts w:ascii="Cambria" w:eastAsia="Cambria" w:hAnsi="Cambria" w:cs="Cambria"/>
          <w:i/>
        </w:rPr>
        <w:t>Ch</w:t>
      </w:r>
      <w:r>
        <w:rPr>
          <w:rFonts w:ascii="Cambria" w:eastAsia="Cambria" w:hAnsi="Cambria" w:cs="Cambria"/>
          <w:i/>
          <w:spacing w:val="3"/>
        </w:rPr>
        <w:t>e</w:t>
      </w:r>
      <w:r>
        <w:rPr>
          <w:rFonts w:ascii="Cambria" w:eastAsia="Cambria" w:hAnsi="Cambria" w:cs="Cambria"/>
          <w:i/>
          <w:spacing w:val="-1"/>
        </w:rPr>
        <w:t>m</w:t>
      </w:r>
      <w:r>
        <w:rPr>
          <w:rFonts w:ascii="Cambria" w:eastAsia="Cambria" w:hAnsi="Cambria" w:cs="Cambria"/>
          <w:i/>
          <w:spacing w:val="1"/>
        </w:rPr>
        <w:t>i</w:t>
      </w:r>
      <w:r>
        <w:rPr>
          <w:rFonts w:ascii="Cambria" w:eastAsia="Cambria" w:hAnsi="Cambria" w:cs="Cambria"/>
          <w:i/>
        </w:rPr>
        <w:t>c</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f</w:t>
      </w:r>
      <w:r>
        <w:rPr>
          <w:rFonts w:ascii="Cambria" w:eastAsia="Cambria" w:hAnsi="Cambria" w:cs="Cambria"/>
          <w:i/>
        </w:rPr>
        <w:t>orma</w:t>
      </w:r>
      <w:r>
        <w:rPr>
          <w:rFonts w:ascii="Cambria" w:eastAsia="Cambria" w:hAnsi="Cambria" w:cs="Cambria"/>
          <w:i/>
          <w:spacing w:val="1"/>
        </w:rPr>
        <w:t>ti</w:t>
      </w:r>
      <w:r>
        <w:rPr>
          <w:rFonts w:ascii="Cambria" w:eastAsia="Cambria" w:hAnsi="Cambria" w:cs="Cambria"/>
          <w:i/>
        </w:rPr>
        <w:t>on</w:t>
      </w:r>
      <w:r>
        <w:rPr>
          <w:rFonts w:ascii="Cambria" w:eastAsia="Cambria" w:hAnsi="Cambria" w:cs="Cambria"/>
          <w:i/>
          <w:spacing w:val="-12"/>
        </w:rPr>
        <w:t xml:space="preserve"> </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spacing w:val="1"/>
        </w:rPr>
        <w:t>d</w:t>
      </w:r>
      <w:r>
        <w:rPr>
          <w:rFonts w:ascii="Cambria" w:eastAsia="Cambria" w:hAnsi="Cambria" w:cs="Cambria"/>
          <w:i/>
        </w:rPr>
        <w:t>Mo</w:t>
      </w:r>
      <w:r>
        <w:rPr>
          <w:rFonts w:ascii="Cambria" w:eastAsia="Cambria" w:hAnsi="Cambria" w:cs="Cambria"/>
          <w:i/>
          <w:spacing w:val="1"/>
        </w:rPr>
        <w:t>d</w:t>
      </w:r>
      <w:r>
        <w:rPr>
          <w:rFonts w:ascii="Cambria" w:eastAsia="Cambria" w:hAnsi="Cambria" w:cs="Cambria"/>
          <w:i/>
        </w:rPr>
        <w:t>el</w:t>
      </w:r>
      <w:r>
        <w:rPr>
          <w:rFonts w:ascii="Cambria" w:eastAsia="Cambria" w:hAnsi="Cambria" w:cs="Cambria"/>
          <w:i/>
          <w:spacing w:val="3"/>
        </w:rPr>
        <w:t>i</w:t>
      </w:r>
      <w:r>
        <w:rPr>
          <w:rFonts w:ascii="Cambria" w:eastAsia="Cambria" w:hAnsi="Cambria" w:cs="Cambria"/>
          <w:i/>
          <w:spacing w:val="-1"/>
        </w:rPr>
        <w:t>ng</w:t>
      </w:r>
      <w:r>
        <w:rPr>
          <w:rFonts w:ascii="Cambria" w:eastAsia="Cambria" w:hAnsi="Cambria" w:cs="Cambria"/>
          <w:i/>
          <w:spacing w:val="6"/>
        </w:rPr>
        <w:t>,</w:t>
      </w:r>
      <w:r>
        <w:rPr>
          <w:rFonts w:ascii="Cambria" w:eastAsia="Cambria" w:hAnsi="Cambria" w:cs="Cambria"/>
        </w:rPr>
        <w:t>53</w:t>
      </w:r>
      <w:r>
        <w:rPr>
          <w:rFonts w:ascii="Cambria" w:eastAsia="Cambria" w:hAnsi="Cambria" w:cs="Cambria"/>
          <w:spacing w:val="1"/>
        </w:rPr>
        <w:t>(</w:t>
      </w:r>
      <w:r>
        <w:rPr>
          <w:rFonts w:ascii="Cambria" w:eastAsia="Cambria" w:hAnsi="Cambria" w:cs="Cambria"/>
        </w:rPr>
        <w:t>9</w:t>
      </w:r>
      <w:r>
        <w:rPr>
          <w:rFonts w:ascii="Cambria" w:eastAsia="Cambria" w:hAnsi="Cambria" w:cs="Cambria"/>
          <w:spacing w:val="1"/>
        </w:rPr>
        <w:t>)</w:t>
      </w:r>
      <w:r>
        <w:rPr>
          <w:rFonts w:ascii="Cambria" w:eastAsia="Cambria" w:hAnsi="Cambria" w:cs="Cambria"/>
        </w:rPr>
        <w:t>,16</w:t>
      </w:r>
      <w:r>
        <w:rPr>
          <w:rFonts w:ascii="Cambria" w:eastAsia="Cambria" w:hAnsi="Cambria" w:cs="Cambria"/>
          <w:spacing w:val="3"/>
        </w:rPr>
        <w:t>8</w:t>
      </w:r>
      <w:r>
        <w:rPr>
          <w:rFonts w:ascii="Cambria" w:eastAsia="Cambria" w:hAnsi="Cambria" w:cs="Cambria"/>
          <w:spacing w:val="1"/>
        </w:rPr>
        <w:t>9–</w:t>
      </w:r>
      <w:r>
        <w:rPr>
          <w:rFonts w:ascii="Cambria" w:eastAsia="Cambria" w:hAnsi="Cambria" w:cs="Cambria"/>
        </w:rPr>
        <w:t>1699. Htt</w:t>
      </w:r>
      <w:r>
        <w:rPr>
          <w:rFonts w:ascii="Cambria" w:eastAsia="Cambria" w:hAnsi="Cambria" w:cs="Cambria"/>
          <w:spacing w:val="-1"/>
        </w:rPr>
        <w:t>p</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w:t>
      </w:r>
      <w:r>
        <w:rPr>
          <w:rFonts w:ascii="Cambria" w:eastAsia="Cambria" w:hAnsi="Cambria" w:cs="Cambria"/>
        </w:rPr>
        <w:t>Doi</w:t>
      </w:r>
      <w:r>
        <w:rPr>
          <w:rFonts w:ascii="Cambria" w:eastAsia="Cambria" w:hAnsi="Cambria" w:cs="Cambria"/>
          <w:spacing w:val="2"/>
        </w:rPr>
        <w:t>.</w:t>
      </w:r>
      <w:r>
        <w:rPr>
          <w:rFonts w:ascii="Cambria" w:eastAsia="Cambria" w:hAnsi="Cambria" w:cs="Cambria"/>
        </w:rPr>
        <w:t>O</w:t>
      </w:r>
      <w:r>
        <w:rPr>
          <w:rFonts w:ascii="Cambria" w:eastAsia="Cambria" w:hAnsi="Cambria" w:cs="Cambria"/>
          <w:spacing w:val="-1"/>
        </w:rPr>
        <w:t>r</w:t>
      </w:r>
      <w:r>
        <w:rPr>
          <w:rFonts w:ascii="Cambria" w:eastAsia="Cambria" w:hAnsi="Cambria" w:cs="Cambria"/>
        </w:rPr>
        <w:t>g</w:t>
      </w:r>
      <w:r>
        <w:rPr>
          <w:rFonts w:ascii="Cambria" w:eastAsia="Cambria" w:hAnsi="Cambria" w:cs="Cambria"/>
          <w:spacing w:val="1"/>
        </w:rPr>
        <w:t>/</w:t>
      </w:r>
      <w:r>
        <w:rPr>
          <w:rFonts w:ascii="Cambria" w:eastAsia="Cambria" w:hAnsi="Cambria" w:cs="Cambria"/>
        </w:rPr>
        <w:t>10</w:t>
      </w:r>
      <w:r>
        <w:rPr>
          <w:rFonts w:ascii="Cambria" w:eastAsia="Cambria" w:hAnsi="Cambria" w:cs="Cambria"/>
          <w:spacing w:val="2"/>
        </w:rPr>
        <w:t>.</w:t>
      </w:r>
      <w:r>
        <w:rPr>
          <w:rFonts w:ascii="Cambria" w:eastAsia="Cambria" w:hAnsi="Cambria" w:cs="Cambria"/>
        </w:rPr>
        <w:t>1017</w:t>
      </w:r>
      <w:r>
        <w:rPr>
          <w:rFonts w:ascii="Cambria" w:eastAsia="Cambria" w:hAnsi="Cambria" w:cs="Cambria"/>
          <w:spacing w:val="1"/>
        </w:rPr>
        <w:t>/</w:t>
      </w:r>
      <w:r>
        <w:rPr>
          <w:rFonts w:ascii="Cambria" w:eastAsia="Cambria" w:hAnsi="Cambria" w:cs="Cambria"/>
          <w:spacing w:val="3"/>
        </w:rPr>
        <w:t>C</w:t>
      </w:r>
      <w:r>
        <w:rPr>
          <w:rFonts w:ascii="Cambria" w:eastAsia="Cambria" w:hAnsi="Cambria" w:cs="Cambria"/>
        </w:rPr>
        <w:t>BO978110</w:t>
      </w:r>
      <w:r>
        <w:rPr>
          <w:rFonts w:ascii="Cambria" w:eastAsia="Cambria" w:hAnsi="Cambria" w:cs="Cambria"/>
          <w:spacing w:val="2"/>
        </w:rPr>
        <w:t>7</w:t>
      </w:r>
      <w:r>
        <w:rPr>
          <w:rFonts w:ascii="Cambria" w:eastAsia="Cambria" w:hAnsi="Cambria" w:cs="Cambria"/>
        </w:rPr>
        <w:t>415324</w:t>
      </w:r>
      <w:r>
        <w:rPr>
          <w:rFonts w:ascii="Cambria" w:eastAsia="Cambria" w:hAnsi="Cambria" w:cs="Cambria"/>
          <w:spacing w:val="3"/>
        </w:rPr>
        <w:t>.</w:t>
      </w:r>
      <w:r>
        <w:rPr>
          <w:rFonts w:ascii="Cambria" w:eastAsia="Cambria" w:hAnsi="Cambria" w:cs="Cambria"/>
        </w:rPr>
        <w:t>004</w:t>
      </w:r>
    </w:p>
    <w:p w14:paraId="6CBC3A62" w14:textId="77777777" w:rsidR="00F645A8" w:rsidRDefault="00000000" w:rsidP="00927A17">
      <w:pPr>
        <w:spacing w:before="2" w:line="275" w:lineRule="auto"/>
        <w:ind w:left="119" w:right="91"/>
        <w:jc w:val="both"/>
        <w:rPr>
          <w:rFonts w:ascii="Cambria" w:eastAsia="Cambria" w:hAnsi="Cambria" w:cs="Cambria"/>
        </w:rPr>
      </w:pPr>
      <w:proofErr w:type="spellStart"/>
      <w:r>
        <w:rPr>
          <w:rFonts w:ascii="Cambria" w:eastAsia="Cambria" w:hAnsi="Cambria" w:cs="Cambria"/>
        </w:rPr>
        <w:t>Sugiyo</w:t>
      </w:r>
      <w:r>
        <w:rPr>
          <w:rFonts w:ascii="Cambria" w:eastAsia="Cambria" w:hAnsi="Cambria" w:cs="Cambria"/>
          <w:spacing w:val="2"/>
        </w:rPr>
        <w:t>n</w:t>
      </w:r>
      <w:r>
        <w:rPr>
          <w:rFonts w:ascii="Cambria" w:eastAsia="Cambria" w:hAnsi="Cambria" w:cs="Cambria"/>
        </w:rPr>
        <w:t>o</w:t>
      </w:r>
      <w:proofErr w:type="spellEnd"/>
      <w:r>
        <w:rPr>
          <w:rFonts w:ascii="Cambria" w:eastAsia="Cambria" w:hAnsi="Cambria" w:cs="Cambria"/>
        </w:rPr>
        <w:t>.</w:t>
      </w:r>
      <w:r>
        <w:rPr>
          <w:rFonts w:ascii="Cambria" w:eastAsia="Cambria" w:hAnsi="Cambria" w:cs="Cambria"/>
          <w:spacing w:val="-16"/>
        </w:rPr>
        <w:t xml:space="preserve"> </w:t>
      </w:r>
      <w:r>
        <w:rPr>
          <w:rFonts w:ascii="Cambria" w:eastAsia="Cambria" w:hAnsi="Cambria" w:cs="Cambria"/>
          <w:spacing w:val="1"/>
        </w:rPr>
        <w:t>(</w:t>
      </w:r>
      <w:r>
        <w:rPr>
          <w:rFonts w:ascii="Cambria" w:eastAsia="Cambria" w:hAnsi="Cambria" w:cs="Cambria"/>
        </w:rPr>
        <w:t>2013</w:t>
      </w:r>
      <w:r>
        <w:rPr>
          <w:rFonts w:ascii="Cambria" w:eastAsia="Cambria" w:hAnsi="Cambria" w:cs="Cambria"/>
          <w:spacing w:val="1"/>
        </w:rPr>
        <w:t>)</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1"/>
        </w:rPr>
        <w:t>Me</w:t>
      </w:r>
      <w:r>
        <w:rPr>
          <w:rFonts w:ascii="Cambria" w:eastAsia="Cambria" w:hAnsi="Cambria" w:cs="Cambria"/>
        </w:rPr>
        <w:t>tode</w:t>
      </w:r>
      <w:r>
        <w:rPr>
          <w:rFonts w:ascii="Cambria" w:eastAsia="Cambria" w:hAnsi="Cambria" w:cs="Cambria"/>
          <w:spacing w:val="-13"/>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8"/>
        </w:rPr>
        <w:t xml:space="preserve"> </w:t>
      </w:r>
      <w:proofErr w:type="spellStart"/>
      <w:r>
        <w:rPr>
          <w:rFonts w:ascii="Cambria" w:eastAsia="Cambria" w:hAnsi="Cambria" w:cs="Cambria"/>
        </w:rPr>
        <w:t>Ku</w:t>
      </w:r>
      <w:r>
        <w:rPr>
          <w:rFonts w:ascii="Cambria" w:eastAsia="Cambria" w:hAnsi="Cambria" w:cs="Cambria"/>
          <w:spacing w:val="1"/>
        </w:rPr>
        <w:t>an</w:t>
      </w:r>
      <w:r>
        <w:rPr>
          <w:rFonts w:ascii="Cambria" w:eastAsia="Cambria" w:hAnsi="Cambria" w:cs="Cambria"/>
        </w:rPr>
        <w:t>titati</w:t>
      </w:r>
      <w:r>
        <w:rPr>
          <w:rFonts w:ascii="Cambria" w:eastAsia="Cambria" w:hAnsi="Cambria" w:cs="Cambria"/>
          <w:spacing w:val="-1"/>
        </w:rPr>
        <w:t>f</w:t>
      </w:r>
      <w:proofErr w:type="spellEnd"/>
      <w:r>
        <w:rPr>
          <w:rFonts w:ascii="Cambria" w:eastAsia="Cambria" w:hAnsi="Cambria" w:cs="Cambria"/>
        </w:rPr>
        <w:t>,</w:t>
      </w:r>
      <w:r>
        <w:rPr>
          <w:rFonts w:ascii="Cambria" w:eastAsia="Cambria" w:hAnsi="Cambria" w:cs="Cambria"/>
          <w:spacing w:val="-16"/>
        </w:rPr>
        <w:t xml:space="preserve"> </w:t>
      </w:r>
      <w:proofErr w:type="spellStart"/>
      <w:r>
        <w:rPr>
          <w:rFonts w:ascii="Cambria" w:eastAsia="Cambria" w:hAnsi="Cambria" w:cs="Cambria"/>
        </w:rPr>
        <w:t>Ku</w:t>
      </w:r>
      <w:r>
        <w:rPr>
          <w:rFonts w:ascii="Cambria" w:eastAsia="Cambria" w:hAnsi="Cambria" w:cs="Cambria"/>
          <w:spacing w:val="1"/>
        </w:rPr>
        <w:t>al</w:t>
      </w:r>
      <w:r>
        <w:rPr>
          <w:rFonts w:ascii="Cambria" w:eastAsia="Cambria" w:hAnsi="Cambria" w:cs="Cambria"/>
        </w:rPr>
        <w:t>itat</w:t>
      </w:r>
      <w:r>
        <w:rPr>
          <w:rFonts w:ascii="Cambria" w:eastAsia="Cambria" w:hAnsi="Cambria" w:cs="Cambria"/>
          <w:spacing w:val="2"/>
        </w:rPr>
        <w:t>i</w:t>
      </w:r>
      <w:r>
        <w:rPr>
          <w:rFonts w:ascii="Cambria" w:eastAsia="Cambria" w:hAnsi="Cambria" w:cs="Cambria"/>
        </w:rPr>
        <w:t>f</w:t>
      </w:r>
      <w:proofErr w:type="spellEnd"/>
      <w:r>
        <w:rPr>
          <w:rFonts w:ascii="Cambria" w:eastAsia="Cambria" w:hAnsi="Cambria" w:cs="Cambria"/>
          <w:spacing w:val="-16"/>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spacing w:val="1"/>
        </w:rPr>
        <w:t>R</w:t>
      </w:r>
      <w:r>
        <w:rPr>
          <w:rFonts w:ascii="Cambria" w:eastAsia="Cambria" w:hAnsi="Cambria" w:cs="Cambria"/>
        </w:rPr>
        <w:t>&amp;D</w:t>
      </w:r>
      <w:r>
        <w:rPr>
          <w:rFonts w:ascii="Cambria" w:eastAsia="Cambria" w:hAnsi="Cambria" w:cs="Cambria"/>
          <w:spacing w:val="-10"/>
        </w:rPr>
        <w:t xml:space="preserve"> </w:t>
      </w:r>
      <w:r>
        <w:rPr>
          <w:rFonts w:ascii="Cambria" w:eastAsia="Cambria" w:hAnsi="Cambria" w:cs="Cambria"/>
          <w:spacing w:val="1"/>
        </w:rPr>
        <w:t>(</w:t>
      </w:r>
      <w:proofErr w:type="spellStart"/>
      <w:r>
        <w:rPr>
          <w:rFonts w:ascii="Cambria" w:eastAsia="Cambria" w:hAnsi="Cambria" w:cs="Cambria"/>
        </w:rPr>
        <w:t>C</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aka</w:t>
      </w:r>
      <w:r>
        <w:rPr>
          <w:rFonts w:ascii="Cambria" w:eastAsia="Cambria" w:hAnsi="Cambria" w:cs="Cambria"/>
        </w:rPr>
        <w:t>n</w:t>
      </w:r>
      <w:proofErr w:type="spellEnd"/>
      <w:r>
        <w:rPr>
          <w:rFonts w:ascii="Cambria" w:eastAsia="Cambria" w:hAnsi="Cambria" w:cs="Cambria"/>
          <w:spacing w:val="-17"/>
        </w:rPr>
        <w:t xml:space="preserve"> </w:t>
      </w:r>
      <w:r>
        <w:rPr>
          <w:rFonts w:ascii="Cambria" w:eastAsia="Cambria" w:hAnsi="Cambria" w:cs="Cambria"/>
        </w:rPr>
        <w:t>Ke;</w:t>
      </w:r>
      <w:r>
        <w:rPr>
          <w:rFonts w:ascii="Cambria" w:eastAsia="Cambria" w:hAnsi="Cambria" w:cs="Cambria"/>
          <w:spacing w:val="-11"/>
        </w:rPr>
        <w:t xml:space="preserve"> </w:t>
      </w:r>
      <w:r>
        <w:rPr>
          <w:rFonts w:ascii="Cambria" w:eastAsia="Cambria" w:hAnsi="Cambria" w:cs="Cambria"/>
        </w:rPr>
        <w:t>C.</w:t>
      </w:r>
      <w:r>
        <w:rPr>
          <w:rFonts w:ascii="Cambria" w:eastAsia="Cambria" w:hAnsi="Cambria" w:cs="Cambria"/>
          <w:spacing w:val="-10"/>
        </w:rPr>
        <w:t xml:space="preserve"> </w:t>
      </w:r>
      <w:proofErr w:type="spellStart"/>
      <w:r>
        <w:rPr>
          <w:rFonts w:ascii="Cambria" w:eastAsia="Cambria" w:hAnsi="Cambria" w:cs="Cambria"/>
          <w:spacing w:val="1"/>
        </w:rPr>
        <w:t>Al</w:t>
      </w:r>
      <w:r>
        <w:rPr>
          <w:rFonts w:ascii="Cambria" w:eastAsia="Cambria" w:hAnsi="Cambria" w:cs="Cambria"/>
        </w:rPr>
        <w:t>f</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15"/>
        </w:rPr>
        <w:t xml:space="preserve"> </w:t>
      </w:r>
      <w:r>
        <w:rPr>
          <w:rFonts w:ascii="Cambria" w:eastAsia="Cambria" w:hAnsi="Cambria" w:cs="Cambria"/>
        </w:rPr>
        <w:t>Ed.).</w:t>
      </w:r>
      <w:r>
        <w:rPr>
          <w:rFonts w:ascii="Cambria" w:eastAsia="Cambria" w:hAnsi="Cambria" w:cs="Cambria"/>
          <w:spacing w:val="-11"/>
        </w:rPr>
        <w:t xml:space="preserve"> </w:t>
      </w:r>
      <w:r>
        <w:rPr>
          <w:rFonts w:ascii="Cambria" w:eastAsia="Cambria" w:hAnsi="Cambria" w:cs="Cambria"/>
        </w:rPr>
        <w:t>B</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u</w:t>
      </w:r>
      <w:r>
        <w:rPr>
          <w:rFonts w:ascii="Cambria" w:eastAsia="Cambria" w:hAnsi="Cambria" w:cs="Cambria"/>
          <w:spacing w:val="-1"/>
        </w:rPr>
        <w:t>n</w:t>
      </w:r>
      <w:r>
        <w:rPr>
          <w:rFonts w:ascii="Cambria" w:eastAsia="Cambria" w:hAnsi="Cambria" w:cs="Cambria"/>
        </w:rPr>
        <w:t xml:space="preserve">g. </w:t>
      </w:r>
      <w:proofErr w:type="spellStart"/>
      <w:r>
        <w:rPr>
          <w:rFonts w:ascii="Cambria" w:eastAsia="Cambria" w:hAnsi="Cambria" w:cs="Cambria"/>
        </w:rPr>
        <w:t>Sugiy</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rPr>
        <w:t>o</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w:t>
      </w:r>
      <w:r>
        <w:rPr>
          <w:rFonts w:ascii="Cambria" w:eastAsia="Cambria" w:hAnsi="Cambria" w:cs="Cambria"/>
        </w:rPr>
        <w:t>201</w:t>
      </w:r>
      <w:r>
        <w:rPr>
          <w:rFonts w:ascii="Cambria" w:eastAsia="Cambria" w:hAnsi="Cambria" w:cs="Cambria"/>
          <w:spacing w:val="1"/>
        </w:rPr>
        <w:t>8)</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Me</w:t>
      </w:r>
      <w:r>
        <w:rPr>
          <w:rFonts w:ascii="Cambria" w:eastAsia="Cambria" w:hAnsi="Cambria" w:cs="Cambria"/>
        </w:rPr>
        <w:t>tode</w:t>
      </w:r>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rPr>
        <w:t>n</w:t>
      </w:r>
      <w:r>
        <w:rPr>
          <w:rFonts w:ascii="Cambria" w:eastAsia="Cambria" w:hAnsi="Cambria" w:cs="Cambria"/>
          <w:spacing w:val="1"/>
        </w:rPr>
        <w:t>el</w:t>
      </w:r>
      <w:r>
        <w:rPr>
          <w:rFonts w:ascii="Cambria" w:eastAsia="Cambria" w:hAnsi="Cambria" w:cs="Cambria"/>
        </w:rPr>
        <w:t>iti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1"/>
        </w:rPr>
        <w:t xml:space="preserve"> </w:t>
      </w:r>
      <w:proofErr w:type="spellStart"/>
      <w:r>
        <w:rPr>
          <w:rFonts w:ascii="Cambria" w:eastAsia="Cambria" w:hAnsi="Cambria" w:cs="Cambria"/>
        </w:rPr>
        <w:t>Ku</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t</w:t>
      </w:r>
      <w:r>
        <w:rPr>
          <w:rFonts w:ascii="Cambria" w:eastAsia="Cambria" w:hAnsi="Cambria" w:cs="Cambria"/>
        </w:rPr>
        <w:t>it</w:t>
      </w:r>
      <w:r>
        <w:rPr>
          <w:rFonts w:ascii="Cambria" w:eastAsia="Cambria" w:hAnsi="Cambria" w:cs="Cambria"/>
          <w:spacing w:val="1"/>
        </w:rPr>
        <w:t>a</w:t>
      </w:r>
      <w:r>
        <w:rPr>
          <w:rFonts w:ascii="Cambria" w:eastAsia="Cambria" w:hAnsi="Cambria" w:cs="Cambria"/>
        </w:rPr>
        <w:t>ti</w:t>
      </w:r>
      <w:r>
        <w:rPr>
          <w:rFonts w:ascii="Cambria" w:eastAsia="Cambria" w:hAnsi="Cambria" w:cs="Cambria"/>
          <w:spacing w:val="-1"/>
        </w:rPr>
        <w:t>f</w:t>
      </w:r>
      <w:proofErr w:type="spellEnd"/>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1"/>
        </w:rPr>
        <w:t>Ba</w:t>
      </w:r>
      <w:r>
        <w:rPr>
          <w:rFonts w:ascii="Cambria" w:eastAsia="Cambria" w:hAnsi="Cambria" w:cs="Cambria"/>
          <w:spacing w:val="-1"/>
        </w:rPr>
        <w:t>n</w:t>
      </w:r>
      <w:r>
        <w:rPr>
          <w:rFonts w:ascii="Cambria" w:eastAsia="Cambria" w:hAnsi="Cambria" w:cs="Cambria"/>
        </w:rPr>
        <w:t>du</w:t>
      </w:r>
      <w:r>
        <w:rPr>
          <w:rFonts w:ascii="Cambria" w:eastAsia="Cambria" w:hAnsi="Cambria" w:cs="Cambria"/>
          <w:spacing w:val="2"/>
        </w:rPr>
        <w:t>n</w:t>
      </w:r>
      <w:r>
        <w:rPr>
          <w:rFonts w:ascii="Cambria" w:eastAsia="Cambria" w:hAnsi="Cambria" w:cs="Cambria"/>
        </w:rPr>
        <w:t>g:</w:t>
      </w:r>
      <w:r>
        <w:rPr>
          <w:rFonts w:ascii="Cambria" w:eastAsia="Cambria" w:hAnsi="Cambria" w:cs="Cambria"/>
          <w:spacing w:val="-8"/>
        </w:rPr>
        <w:t xml:space="preserve"> </w:t>
      </w:r>
      <w:proofErr w:type="spellStart"/>
      <w:r>
        <w:rPr>
          <w:rFonts w:ascii="Cambria" w:eastAsia="Cambria" w:hAnsi="Cambria" w:cs="Cambria"/>
        </w:rPr>
        <w:t>A</w:t>
      </w:r>
      <w:r>
        <w:rPr>
          <w:rFonts w:ascii="Cambria" w:eastAsia="Cambria" w:hAnsi="Cambria" w:cs="Cambria"/>
          <w:spacing w:val="1"/>
        </w:rPr>
        <w:t>l</w:t>
      </w:r>
      <w:r>
        <w:rPr>
          <w:rFonts w:ascii="Cambria" w:eastAsia="Cambria" w:hAnsi="Cambria" w:cs="Cambria"/>
        </w:rPr>
        <w:t>f</w:t>
      </w:r>
      <w:r>
        <w:rPr>
          <w:rFonts w:ascii="Cambria" w:eastAsia="Cambria" w:hAnsi="Cambria" w:cs="Cambria"/>
          <w:spacing w:val="1"/>
        </w:rPr>
        <w:t>a</w:t>
      </w:r>
      <w:r>
        <w:rPr>
          <w:rFonts w:ascii="Cambria" w:eastAsia="Cambria" w:hAnsi="Cambria" w:cs="Cambria"/>
          <w:spacing w:val="-1"/>
        </w:rPr>
        <w:t>b</w:t>
      </w:r>
      <w:r>
        <w:rPr>
          <w:rFonts w:ascii="Cambria" w:eastAsia="Cambria" w:hAnsi="Cambria" w:cs="Cambria"/>
          <w:spacing w:val="1"/>
        </w:rPr>
        <w:t>e</w:t>
      </w:r>
      <w:r>
        <w:rPr>
          <w:rFonts w:ascii="Cambria" w:eastAsia="Cambria" w:hAnsi="Cambria" w:cs="Cambria"/>
        </w:rPr>
        <w:t>ta</w:t>
      </w:r>
      <w:proofErr w:type="spellEnd"/>
    </w:p>
    <w:p w14:paraId="0C18B392" w14:textId="77777777" w:rsidR="00F645A8" w:rsidRDefault="00000000" w:rsidP="00927A17">
      <w:pPr>
        <w:spacing w:line="277" w:lineRule="auto"/>
        <w:ind w:left="839" w:right="91" w:hanging="720"/>
        <w:jc w:val="both"/>
        <w:rPr>
          <w:rFonts w:ascii="Cambria" w:eastAsia="Cambria" w:hAnsi="Cambria" w:cs="Cambria"/>
        </w:rPr>
        <w:sectPr w:rsidR="00F645A8">
          <w:pgSz w:w="11920" w:h="15880"/>
          <w:pgMar w:top="820" w:right="1300" w:bottom="280" w:left="1300" w:header="0" w:footer="1578" w:gutter="0"/>
          <w:cols w:space="720"/>
        </w:sectPr>
      </w:pPr>
      <w:proofErr w:type="spellStart"/>
      <w:r>
        <w:rPr>
          <w:rFonts w:ascii="Cambria" w:eastAsia="Cambria" w:hAnsi="Cambria" w:cs="Cambria"/>
        </w:rPr>
        <w:t>Sut</w:t>
      </w:r>
      <w:r>
        <w:rPr>
          <w:rFonts w:ascii="Cambria" w:eastAsia="Cambria" w:hAnsi="Cambria" w:cs="Cambria"/>
          <w:spacing w:val="1"/>
        </w:rPr>
        <w:t>e</w:t>
      </w:r>
      <w:r>
        <w:rPr>
          <w:rFonts w:ascii="Cambria" w:eastAsia="Cambria" w:hAnsi="Cambria" w:cs="Cambria"/>
        </w:rPr>
        <w:t>j</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7"/>
        </w:rPr>
        <w:t xml:space="preserve"> </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2018</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r>
        <w:rPr>
          <w:rFonts w:ascii="Cambria" w:eastAsia="Cambria" w:hAnsi="Cambria" w:cs="Cambria"/>
          <w:spacing w:val="1"/>
        </w:rPr>
        <w:t>ANAL</w:t>
      </w:r>
      <w:r>
        <w:rPr>
          <w:rFonts w:ascii="Cambria" w:eastAsia="Cambria" w:hAnsi="Cambria" w:cs="Cambria"/>
          <w:spacing w:val="2"/>
        </w:rPr>
        <w:t>I</w:t>
      </w:r>
      <w:r>
        <w:rPr>
          <w:rFonts w:ascii="Cambria" w:eastAsia="Cambria" w:hAnsi="Cambria" w:cs="Cambria"/>
        </w:rPr>
        <w:t>SISI</w:t>
      </w:r>
      <w:r>
        <w:rPr>
          <w:rFonts w:ascii="Cambria" w:eastAsia="Cambria" w:hAnsi="Cambria" w:cs="Cambria"/>
          <w:spacing w:val="-8"/>
        </w:rPr>
        <w:t xml:space="preserve"> </w:t>
      </w:r>
      <w:r>
        <w:rPr>
          <w:rFonts w:ascii="Cambria" w:eastAsia="Cambria" w:hAnsi="Cambria" w:cs="Cambria"/>
        </w:rPr>
        <w:t>KI</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R</w:t>
      </w:r>
      <w:r>
        <w:rPr>
          <w:rFonts w:ascii="Cambria" w:eastAsia="Cambria" w:hAnsi="Cambria" w:cs="Cambria"/>
          <w:spacing w:val="-1"/>
        </w:rPr>
        <w:t>J</w:t>
      </w:r>
      <w:r>
        <w:rPr>
          <w:rFonts w:ascii="Cambria" w:eastAsia="Cambria" w:hAnsi="Cambria" w:cs="Cambria"/>
        </w:rPr>
        <w:t>A</w:t>
      </w:r>
      <w:r>
        <w:rPr>
          <w:rFonts w:ascii="Cambria" w:eastAsia="Cambria" w:hAnsi="Cambria" w:cs="Cambria"/>
          <w:spacing w:val="-8"/>
        </w:rPr>
        <w:t xml:space="preserve"> </w:t>
      </w:r>
      <w:r>
        <w:rPr>
          <w:rFonts w:ascii="Cambria" w:eastAsia="Cambria" w:hAnsi="Cambria" w:cs="Cambria"/>
        </w:rPr>
        <w:t>KEU</w:t>
      </w:r>
      <w:r>
        <w:rPr>
          <w:rFonts w:ascii="Cambria" w:eastAsia="Cambria" w:hAnsi="Cambria" w:cs="Cambria"/>
          <w:spacing w:val="1"/>
        </w:rPr>
        <w:t>AN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10"/>
        </w:rPr>
        <w:t xml:space="preserve"> </w:t>
      </w:r>
      <w:r>
        <w:rPr>
          <w:rFonts w:ascii="Cambria" w:eastAsia="Cambria" w:hAnsi="Cambria" w:cs="Cambria"/>
          <w:spacing w:val="2"/>
        </w:rPr>
        <w:t>D</w:t>
      </w:r>
      <w:r>
        <w:rPr>
          <w:rFonts w:ascii="Cambria" w:eastAsia="Cambria" w:hAnsi="Cambria" w:cs="Cambria"/>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spacing w:val="1"/>
        </w:rPr>
        <w:t>M</w:t>
      </w:r>
      <w:r>
        <w:rPr>
          <w:rFonts w:ascii="Cambria" w:eastAsia="Cambria" w:hAnsi="Cambria" w:cs="Cambria"/>
        </w:rPr>
        <w:t>ET</w:t>
      </w:r>
      <w:r>
        <w:rPr>
          <w:rFonts w:ascii="Cambria" w:eastAsia="Cambria" w:hAnsi="Cambria" w:cs="Cambria"/>
          <w:spacing w:val="-1"/>
        </w:rPr>
        <w:t>O</w:t>
      </w:r>
      <w:r>
        <w:rPr>
          <w:rFonts w:ascii="Cambria" w:eastAsia="Cambria" w:hAnsi="Cambria" w:cs="Cambria"/>
        </w:rPr>
        <w:t>DE</w:t>
      </w:r>
      <w:r>
        <w:rPr>
          <w:rFonts w:ascii="Cambria" w:eastAsia="Cambria" w:hAnsi="Cambria" w:cs="Cambria"/>
          <w:spacing w:val="-8"/>
        </w:rPr>
        <w:t xml:space="preserve"> </w:t>
      </w:r>
      <w:r>
        <w:rPr>
          <w:rFonts w:ascii="Cambria" w:eastAsia="Cambria" w:hAnsi="Cambria" w:cs="Cambria"/>
          <w:spacing w:val="1"/>
        </w:rPr>
        <w:t>AL</w:t>
      </w:r>
      <w:r>
        <w:rPr>
          <w:rFonts w:ascii="Cambria" w:eastAsia="Cambria" w:hAnsi="Cambria" w:cs="Cambria"/>
        </w:rPr>
        <w:t>TM</w:t>
      </w:r>
      <w:r>
        <w:rPr>
          <w:rFonts w:ascii="Cambria" w:eastAsia="Cambria" w:hAnsi="Cambria" w:cs="Cambria"/>
          <w:spacing w:val="1"/>
        </w:rPr>
        <w:t>A</w:t>
      </w:r>
      <w:r>
        <w:rPr>
          <w:rFonts w:ascii="Cambria" w:eastAsia="Cambria" w:hAnsi="Cambria" w:cs="Cambria"/>
        </w:rPr>
        <w:t>N</w:t>
      </w:r>
      <w:r>
        <w:rPr>
          <w:rFonts w:ascii="Cambria" w:eastAsia="Cambria" w:hAnsi="Cambria" w:cs="Cambria"/>
          <w:spacing w:val="-8"/>
        </w:rPr>
        <w:t xml:space="preserve"> </w:t>
      </w:r>
      <w:r>
        <w:rPr>
          <w:rFonts w:ascii="Cambria" w:eastAsia="Cambria" w:hAnsi="Cambria" w:cs="Cambria"/>
          <w:spacing w:val="11"/>
        </w:rPr>
        <w:t>Z</w:t>
      </w:r>
      <w:r>
        <w:rPr>
          <w:rFonts w:ascii="Cambria" w:eastAsia="Cambria" w:hAnsi="Cambria" w:cs="Cambria"/>
          <w:spacing w:val="1"/>
        </w:rPr>
        <w:t>-</w:t>
      </w:r>
      <w:r>
        <w:rPr>
          <w:rFonts w:ascii="Cambria" w:eastAsia="Cambria" w:hAnsi="Cambria" w:cs="Cambria"/>
        </w:rPr>
        <w:t>CORE</w:t>
      </w:r>
      <w:r>
        <w:rPr>
          <w:rFonts w:ascii="Cambria" w:eastAsia="Cambria" w:hAnsi="Cambria" w:cs="Cambria"/>
          <w:spacing w:val="-7"/>
        </w:rPr>
        <w:t xml:space="preserve"> </w:t>
      </w:r>
      <w:r>
        <w:rPr>
          <w:rFonts w:ascii="Cambria" w:eastAsia="Cambria" w:hAnsi="Cambria" w:cs="Cambria"/>
        </w:rPr>
        <w:t>PADA</w:t>
      </w:r>
      <w:r>
        <w:rPr>
          <w:rFonts w:ascii="Cambria" w:eastAsia="Cambria" w:hAnsi="Cambria" w:cs="Cambria"/>
          <w:spacing w:val="-5"/>
        </w:rPr>
        <w:t xml:space="preserve"> </w:t>
      </w:r>
      <w:r>
        <w:rPr>
          <w:rFonts w:ascii="Cambria" w:eastAsia="Cambria" w:hAnsi="Cambria" w:cs="Cambria"/>
        </w:rPr>
        <w:t>PT</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CE HA</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WAR</w:t>
      </w:r>
      <w:r>
        <w:rPr>
          <w:rFonts w:ascii="Cambria" w:eastAsia="Cambria" w:hAnsi="Cambria" w:cs="Cambria"/>
        </w:rPr>
        <w:t>E</w:t>
      </w:r>
      <w:r>
        <w:rPr>
          <w:rFonts w:ascii="Cambria" w:eastAsia="Cambria" w:hAnsi="Cambria" w:cs="Cambria"/>
          <w:spacing w:val="-11"/>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DO</w:t>
      </w:r>
      <w:r>
        <w:rPr>
          <w:rFonts w:ascii="Cambria" w:eastAsia="Cambria" w:hAnsi="Cambria" w:cs="Cambria"/>
          <w:spacing w:val="1"/>
        </w:rPr>
        <w:t>N</w:t>
      </w:r>
      <w:r>
        <w:rPr>
          <w:rFonts w:ascii="Cambria" w:eastAsia="Cambria" w:hAnsi="Cambria" w:cs="Cambria"/>
        </w:rPr>
        <w:t>ESIA</w:t>
      </w:r>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1"/>
        </w:rPr>
        <w:t>bk</w:t>
      </w:r>
      <w:proofErr w:type="spellEnd"/>
      <w:r>
        <w:rPr>
          <w:rFonts w:ascii="Cambria" w:eastAsia="Cambria" w:hAnsi="Cambria" w:cs="Cambria"/>
        </w:rPr>
        <w:t>.</w:t>
      </w:r>
      <w:r>
        <w:rPr>
          <w:rFonts w:ascii="Cambria" w:eastAsia="Cambria" w:hAnsi="Cambria" w:cs="Cambria"/>
          <w:spacing w:val="-2"/>
        </w:rPr>
        <w:t xml:space="preserve"> </w:t>
      </w:r>
      <w:proofErr w:type="spellStart"/>
      <w:r>
        <w:rPr>
          <w:rFonts w:ascii="Cambria" w:eastAsia="Cambria" w:hAnsi="Cambria" w:cs="Cambria"/>
          <w:i/>
        </w:rPr>
        <w:t>Mo</w:t>
      </w:r>
      <w:r>
        <w:rPr>
          <w:rFonts w:ascii="Cambria" w:eastAsia="Cambria" w:hAnsi="Cambria" w:cs="Cambria"/>
          <w:i/>
          <w:spacing w:val="-1"/>
        </w:rPr>
        <w:t>n</w:t>
      </w:r>
      <w:r>
        <w:rPr>
          <w:rFonts w:ascii="Cambria" w:eastAsia="Cambria" w:hAnsi="Cambria" w:cs="Cambria"/>
          <w:i/>
        </w:rPr>
        <w:t>e</w:t>
      </w:r>
      <w:r>
        <w:rPr>
          <w:rFonts w:ascii="Cambria" w:eastAsia="Cambria" w:hAnsi="Cambria" w:cs="Cambria"/>
          <w:i/>
          <w:spacing w:val="1"/>
        </w:rPr>
        <w:t>t</w:t>
      </w:r>
      <w:r>
        <w:rPr>
          <w:rFonts w:ascii="Cambria" w:eastAsia="Cambria" w:hAnsi="Cambria" w:cs="Cambria"/>
          <w:i/>
        </w:rPr>
        <w:t>er</w:t>
      </w:r>
      <w:proofErr w:type="spellEnd"/>
      <w:r>
        <w:rPr>
          <w:rFonts w:ascii="Cambria" w:eastAsia="Cambria" w:hAnsi="Cambria" w:cs="Cambria"/>
          <w:i/>
          <w:spacing w:val="-7"/>
        </w:rPr>
        <w:t xml:space="preserve"> </w:t>
      </w:r>
      <w:r>
        <w:rPr>
          <w:rFonts w:ascii="Cambria" w:eastAsia="Cambria" w:hAnsi="Cambria" w:cs="Cambria"/>
          <w:i/>
        </w:rPr>
        <w:t>–</w:t>
      </w:r>
      <w:r>
        <w:rPr>
          <w:rFonts w:ascii="Cambria" w:eastAsia="Cambria" w:hAnsi="Cambria" w:cs="Cambria"/>
          <w:i/>
          <w:spacing w:val="-1"/>
        </w:rPr>
        <w:t xml:space="preserve"> </w:t>
      </w:r>
      <w:proofErr w:type="spellStart"/>
      <w:r>
        <w:rPr>
          <w:rFonts w:ascii="Cambria" w:eastAsia="Cambria" w:hAnsi="Cambria" w:cs="Cambria"/>
          <w:i/>
          <w:spacing w:val="3"/>
        </w:rPr>
        <w:t>J</w:t>
      </w:r>
      <w:r>
        <w:rPr>
          <w:rFonts w:ascii="Cambria" w:eastAsia="Cambria" w:hAnsi="Cambria" w:cs="Cambria"/>
          <w:i/>
          <w:spacing w:val="-1"/>
        </w:rPr>
        <w:t>u</w:t>
      </w:r>
      <w:r>
        <w:rPr>
          <w:rFonts w:ascii="Cambria" w:eastAsia="Cambria" w:hAnsi="Cambria" w:cs="Cambria"/>
          <w:i/>
        </w:rPr>
        <w:t>rnal</w:t>
      </w:r>
      <w:proofErr w:type="spellEnd"/>
      <w:r>
        <w:rPr>
          <w:rFonts w:ascii="Cambria" w:eastAsia="Cambria" w:hAnsi="Cambria" w:cs="Cambria"/>
          <w:i/>
          <w:spacing w:val="-4"/>
        </w:rPr>
        <w:t xml:space="preserve"> </w:t>
      </w:r>
      <w:proofErr w:type="spellStart"/>
      <w:r>
        <w:rPr>
          <w:rFonts w:ascii="Cambria" w:eastAsia="Cambria" w:hAnsi="Cambria" w:cs="Cambria"/>
          <w:i/>
        </w:rPr>
        <w:t>A</w:t>
      </w:r>
      <w:r>
        <w:rPr>
          <w:rFonts w:ascii="Cambria" w:eastAsia="Cambria" w:hAnsi="Cambria" w:cs="Cambria"/>
          <w:i/>
          <w:spacing w:val="2"/>
        </w:rPr>
        <w:t>k</w:t>
      </w:r>
      <w:r>
        <w:rPr>
          <w:rFonts w:ascii="Cambria" w:eastAsia="Cambria" w:hAnsi="Cambria" w:cs="Cambria"/>
          <w:i/>
          <w:spacing w:val="-1"/>
        </w:rPr>
        <w:t>un</w:t>
      </w:r>
      <w:r>
        <w:rPr>
          <w:rFonts w:ascii="Cambria" w:eastAsia="Cambria" w:hAnsi="Cambria" w:cs="Cambria"/>
          <w:i/>
          <w:spacing w:val="1"/>
        </w:rPr>
        <w:t>t</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spacing w:val="1"/>
        </w:rPr>
        <w:t>s</w:t>
      </w:r>
      <w:r>
        <w:rPr>
          <w:rFonts w:ascii="Cambria" w:eastAsia="Cambria" w:hAnsi="Cambria" w:cs="Cambria"/>
          <w:i/>
        </w:rPr>
        <w:t>i</w:t>
      </w:r>
      <w:proofErr w:type="spellEnd"/>
      <w:r>
        <w:rPr>
          <w:rFonts w:ascii="Cambria" w:eastAsia="Cambria" w:hAnsi="Cambria" w:cs="Cambria"/>
          <w:i/>
          <w:spacing w:val="-8"/>
        </w:rPr>
        <w:t xml:space="preserve"> </w:t>
      </w:r>
      <w:r>
        <w:rPr>
          <w:rFonts w:ascii="Cambria" w:eastAsia="Cambria" w:hAnsi="Cambria" w:cs="Cambria"/>
          <w:i/>
          <w:spacing w:val="1"/>
        </w:rPr>
        <w:t>Da</w:t>
      </w:r>
      <w:r>
        <w:rPr>
          <w:rFonts w:ascii="Cambria" w:eastAsia="Cambria" w:hAnsi="Cambria" w:cs="Cambria"/>
          <w:i/>
        </w:rPr>
        <w:t>n</w:t>
      </w:r>
      <w:r>
        <w:rPr>
          <w:rFonts w:ascii="Cambria" w:eastAsia="Cambria" w:hAnsi="Cambria" w:cs="Cambria"/>
          <w:i/>
          <w:spacing w:val="-5"/>
        </w:rPr>
        <w:t xml:space="preserve"> </w:t>
      </w:r>
      <w:proofErr w:type="spellStart"/>
      <w:r>
        <w:rPr>
          <w:rFonts w:ascii="Cambria" w:eastAsia="Cambria" w:hAnsi="Cambria" w:cs="Cambria"/>
          <w:i/>
        </w:rPr>
        <w:t>K</w:t>
      </w:r>
      <w:r>
        <w:rPr>
          <w:rFonts w:ascii="Cambria" w:eastAsia="Cambria" w:hAnsi="Cambria" w:cs="Cambria"/>
          <w:i/>
          <w:spacing w:val="2"/>
        </w:rPr>
        <w:t>e</w:t>
      </w:r>
      <w:r>
        <w:rPr>
          <w:rFonts w:ascii="Cambria" w:eastAsia="Cambria" w:hAnsi="Cambria" w:cs="Cambria"/>
          <w:i/>
          <w:spacing w:val="-1"/>
        </w:rPr>
        <w:t>u</w:t>
      </w:r>
      <w:r>
        <w:rPr>
          <w:rFonts w:ascii="Cambria" w:eastAsia="Cambria" w:hAnsi="Cambria" w:cs="Cambria"/>
          <w:i/>
          <w:spacing w:val="1"/>
        </w:rPr>
        <w:t>an</w:t>
      </w:r>
      <w:r>
        <w:rPr>
          <w:rFonts w:ascii="Cambria" w:eastAsia="Cambria" w:hAnsi="Cambria" w:cs="Cambria"/>
          <w:i/>
          <w:spacing w:val="-1"/>
        </w:rPr>
        <w:t>g</w:t>
      </w:r>
      <w:r>
        <w:rPr>
          <w:rFonts w:ascii="Cambria" w:eastAsia="Cambria" w:hAnsi="Cambria" w:cs="Cambria"/>
          <w:i/>
          <w:spacing w:val="1"/>
        </w:rPr>
        <w:t>a</w:t>
      </w:r>
      <w:r>
        <w:rPr>
          <w:rFonts w:ascii="Cambria" w:eastAsia="Cambria" w:hAnsi="Cambria" w:cs="Cambria"/>
          <w:i/>
          <w:spacing w:val="3"/>
        </w:rPr>
        <w:t>n</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rPr>
        <w:t>5</w:t>
      </w:r>
      <w:r>
        <w:rPr>
          <w:rFonts w:ascii="Cambria" w:eastAsia="Cambria" w:hAnsi="Cambria" w:cs="Cambria"/>
          <w:spacing w:val="1"/>
        </w:rPr>
        <w:t>(</w:t>
      </w:r>
      <w:r>
        <w:rPr>
          <w:rFonts w:ascii="Cambria" w:eastAsia="Cambria" w:hAnsi="Cambria" w:cs="Cambria"/>
        </w:rPr>
        <w:t>1</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1</w:t>
      </w:r>
      <w:r>
        <w:rPr>
          <w:rFonts w:ascii="Cambria" w:eastAsia="Cambria" w:hAnsi="Cambria" w:cs="Cambria"/>
          <w:spacing w:val="1"/>
        </w:rPr>
        <w:t>2-</w:t>
      </w:r>
      <w:r>
        <w:rPr>
          <w:rFonts w:ascii="Cambria" w:eastAsia="Cambria" w:hAnsi="Cambria" w:cs="Cambria"/>
        </w:rPr>
        <w:t>17.</w:t>
      </w:r>
      <w:r>
        <w:rPr>
          <w:rFonts w:ascii="Cambria" w:eastAsia="Cambria" w:hAnsi="Cambria" w:cs="Cambria"/>
          <w:spacing w:val="-3"/>
        </w:rPr>
        <w:t xml:space="preserve"> </w:t>
      </w:r>
      <w:r>
        <w:rPr>
          <w:rFonts w:ascii="Cambria" w:eastAsia="Cambria" w:hAnsi="Cambria" w:cs="Cambria"/>
          <w:spacing w:val="1"/>
        </w:rPr>
        <w:t>Re</w:t>
      </w:r>
      <w:r>
        <w:rPr>
          <w:rFonts w:ascii="Cambria" w:eastAsia="Cambria" w:hAnsi="Cambria" w:cs="Cambria"/>
        </w:rPr>
        <w:t>t</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e</w:t>
      </w:r>
      <w:r>
        <w:rPr>
          <w:rFonts w:ascii="Cambria" w:eastAsia="Cambria" w:hAnsi="Cambria" w:cs="Cambria"/>
        </w:rPr>
        <w:t>v</w:t>
      </w:r>
      <w:r>
        <w:rPr>
          <w:rFonts w:ascii="Cambria" w:eastAsia="Cambria" w:hAnsi="Cambria" w:cs="Cambria"/>
          <w:spacing w:val="1"/>
        </w:rPr>
        <w:t>e</w:t>
      </w:r>
      <w:r>
        <w:rPr>
          <w:rFonts w:ascii="Cambria" w:eastAsia="Cambria" w:hAnsi="Cambria" w:cs="Cambria"/>
        </w:rPr>
        <w:t>d</w:t>
      </w:r>
    </w:p>
    <w:p w14:paraId="62CC1642" w14:textId="77777777" w:rsidR="00F645A8" w:rsidRDefault="00F645A8" w:rsidP="00927A17">
      <w:pPr>
        <w:spacing w:before="1" w:line="180" w:lineRule="exact"/>
        <w:ind w:right="91"/>
        <w:jc w:val="both"/>
        <w:rPr>
          <w:sz w:val="19"/>
          <w:szCs w:val="19"/>
        </w:rPr>
      </w:pPr>
    </w:p>
    <w:p w14:paraId="4A7ED7FD" w14:textId="77777777" w:rsidR="00F645A8" w:rsidRDefault="00F645A8" w:rsidP="00927A17">
      <w:pPr>
        <w:spacing w:line="200" w:lineRule="exact"/>
        <w:ind w:right="91"/>
        <w:jc w:val="both"/>
      </w:pPr>
    </w:p>
    <w:p w14:paraId="7F30E1F8" w14:textId="77777777" w:rsidR="00F645A8" w:rsidRDefault="00000000" w:rsidP="00927A17">
      <w:pPr>
        <w:spacing w:before="31"/>
        <w:ind w:left="839" w:right="91"/>
        <w:jc w:val="both"/>
        <w:rPr>
          <w:rFonts w:ascii="Cambria" w:eastAsia="Cambria" w:hAnsi="Cambria" w:cs="Cambria"/>
        </w:rPr>
      </w:pPr>
      <w:r>
        <w:rPr>
          <w:rFonts w:ascii="Cambria" w:eastAsia="Cambria" w:hAnsi="Cambria" w:cs="Cambria"/>
        </w:rPr>
        <w:t>f</w:t>
      </w:r>
      <w:r>
        <w:rPr>
          <w:rFonts w:ascii="Cambria" w:eastAsia="Cambria" w:hAnsi="Cambria" w:cs="Cambria"/>
          <w:spacing w:val="-1"/>
        </w:rPr>
        <w:t>r</w:t>
      </w:r>
      <w:r>
        <w:rPr>
          <w:rFonts w:ascii="Cambria" w:eastAsia="Cambria" w:hAnsi="Cambria" w:cs="Cambria"/>
        </w:rPr>
        <w:t>om</w:t>
      </w:r>
      <w:r>
        <w:rPr>
          <w:rFonts w:ascii="Cambria" w:eastAsia="Cambria" w:hAnsi="Cambria" w:cs="Cambria"/>
          <w:spacing w:val="-3"/>
        </w:rPr>
        <w:t xml:space="preserve"> </w:t>
      </w:r>
      <w:hyperlink r:id="rId17">
        <w:r w:rsidR="00F645A8">
          <w:rPr>
            <w:rFonts w:ascii="Cambria" w:eastAsia="Cambria" w:hAnsi="Cambria" w:cs="Cambria"/>
          </w:rPr>
          <w:t>http:/</w:t>
        </w:r>
        <w:r w:rsidR="00F645A8">
          <w:rPr>
            <w:rFonts w:ascii="Cambria" w:eastAsia="Cambria" w:hAnsi="Cambria" w:cs="Cambria"/>
            <w:spacing w:val="1"/>
          </w:rPr>
          <w:t>/e</w:t>
        </w:r>
        <w:r w:rsidR="00F645A8">
          <w:rPr>
            <w:rFonts w:ascii="Cambria" w:eastAsia="Cambria" w:hAnsi="Cambria" w:cs="Cambria"/>
          </w:rPr>
          <w:t>jo</w:t>
        </w:r>
        <w:r w:rsidR="00F645A8">
          <w:rPr>
            <w:rFonts w:ascii="Cambria" w:eastAsia="Cambria" w:hAnsi="Cambria" w:cs="Cambria"/>
            <w:spacing w:val="2"/>
          </w:rPr>
          <w:t>u</w:t>
        </w:r>
        <w:r w:rsidR="00F645A8">
          <w:rPr>
            <w:rFonts w:ascii="Cambria" w:eastAsia="Cambria" w:hAnsi="Cambria" w:cs="Cambria"/>
            <w:spacing w:val="-1"/>
          </w:rPr>
          <w:t>rn</w:t>
        </w:r>
        <w:r w:rsidR="00F645A8">
          <w:rPr>
            <w:rFonts w:ascii="Cambria" w:eastAsia="Cambria" w:hAnsi="Cambria" w:cs="Cambria"/>
            <w:spacing w:val="1"/>
          </w:rPr>
          <w:t>al</w:t>
        </w:r>
        <w:r w:rsidR="00F645A8">
          <w:rPr>
            <w:rFonts w:ascii="Cambria" w:eastAsia="Cambria" w:hAnsi="Cambria" w:cs="Cambria"/>
          </w:rPr>
          <w:t>.</w:t>
        </w:r>
        <w:r w:rsidR="00F645A8">
          <w:rPr>
            <w:rFonts w:ascii="Cambria" w:eastAsia="Cambria" w:hAnsi="Cambria" w:cs="Cambria"/>
            <w:spacing w:val="-1"/>
          </w:rPr>
          <w:t>b</w:t>
        </w:r>
        <w:r w:rsidR="00F645A8">
          <w:rPr>
            <w:rFonts w:ascii="Cambria" w:eastAsia="Cambria" w:hAnsi="Cambria" w:cs="Cambria"/>
            <w:spacing w:val="1"/>
          </w:rPr>
          <w:t>s</w:t>
        </w:r>
        <w:r w:rsidR="00F645A8">
          <w:rPr>
            <w:rFonts w:ascii="Cambria" w:eastAsia="Cambria" w:hAnsi="Cambria" w:cs="Cambria"/>
          </w:rPr>
          <w:t>i.</w:t>
        </w:r>
        <w:r w:rsidR="00F645A8">
          <w:rPr>
            <w:rFonts w:ascii="Cambria" w:eastAsia="Cambria" w:hAnsi="Cambria" w:cs="Cambria"/>
            <w:spacing w:val="1"/>
          </w:rPr>
          <w:t>ac</w:t>
        </w:r>
        <w:r w:rsidR="00F645A8">
          <w:rPr>
            <w:rFonts w:ascii="Cambria" w:eastAsia="Cambria" w:hAnsi="Cambria" w:cs="Cambria"/>
          </w:rPr>
          <w:t>.</w:t>
        </w:r>
        <w:r w:rsidR="00F645A8">
          <w:rPr>
            <w:rFonts w:ascii="Cambria" w:eastAsia="Cambria" w:hAnsi="Cambria" w:cs="Cambria"/>
            <w:spacing w:val="2"/>
          </w:rPr>
          <w:t>i</w:t>
        </w:r>
        <w:r w:rsidR="00F645A8">
          <w:rPr>
            <w:rFonts w:ascii="Cambria" w:eastAsia="Cambria" w:hAnsi="Cambria" w:cs="Cambria"/>
          </w:rPr>
          <w:t>d/</w:t>
        </w:r>
        <w:r w:rsidR="00F645A8">
          <w:rPr>
            <w:rFonts w:ascii="Cambria" w:eastAsia="Cambria" w:hAnsi="Cambria" w:cs="Cambria"/>
            <w:spacing w:val="1"/>
          </w:rPr>
          <w:t>e</w:t>
        </w:r>
        <w:r w:rsidR="00F645A8">
          <w:rPr>
            <w:rFonts w:ascii="Cambria" w:eastAsia="Cambria" w:hAnsi="Cambria" w:cs="Cambria"/>
          </w:rPr>
          <w:t>ju</w:t>
        </w:r>
        <w:r w:rsidR="00F645A8">
          <w:rPr>
            <w:rFonts w:ascii="Cambria" w:eastAsia="Cambria" w:hAnsi="Cambria" w:cs="Cambria"/>
            <w:spacing w:val="-1"/>
          </w:rPr>
          <w:t>rn</w:t>
        </w:r>
        <w:r w:rsidR="00F645A8">
          <w:rPr>
            <w:rFonts w:ascii="Cambria" w:eastAsia="Cambria" w:hAnsi="Cambria" w:cs="Cambria"/>
            <w:spacing w:val="1"/>
          </w:rPr>
          <w:t>al/</w:t>
        </w:r>
        <w:r w:rsidR="00F645A8">
          <w:rPr>
            <w:rFonts w:ascii="Cambria" w:eastAsia="Cambria" w:hAnsi="Cambria" w:cs="Cambria"/>
          </w:rPr>
          <w:t>i</w:t>
        </w:r>
        <w:r w:rsidR="00F645A8">
          <w:rPr>
            <w:rFonts w:ascii="Cambria" w:eastAsia="Cambria" w:hAnsi="Cambria" w:cs="Cambria"/>
            <w:spacing w:val="-1"/>
          </w:rPr>
          <w:t>n</w:t>
        </w:r>
        <w:r w:rsidR="00F645A8">
          <w:rPr>
            <w:rFonts w:ascii="Cambria" w:eastAsia="Cambria" w:hAnsi="Cambria" w:cs="Cambria"/>
          </w:rPr>
          <w:t>d</w:t>
        </w:r>
        <w:r w:rsidR="00F645A8">
          <w:rPr>
            <w:rFonts w:ascii="Cambria" w:eastAsia="Cambria" w:hAnsi="Cambria" w:cs="Cambria"/>
            <w:spacing w:val="1"/>
          </w:rPr>
          <w:t>e</w:t>
        </w:r>
        <w:r w:rsidR="00F645A8">
          <w:rPr>
            <w:rFonts w:ascii="Cambria" w:eastAsia="Cambria" w:hAnsi="Cambria" w:cs="Cambria"/>
          </w:rPr>
          <w:t>x.</w:t>
        </w:r>
        <w:r w:rsidR="00F645A8">
          <w:rPr>
            <w:rFonts w:ascii="Cambria" w:eastAsia="Cambria" w:hAnsi="Cambria" w:cs="Cambria"/>
            <w:spacing w:val="-1"/>
          </w:rPr>
          <w:t>p</w:t>
        </w:r>
        <w:r w:rsidR="00F645A8">
          <w:rPr>
            <w:rFonts w:ascii="Cambria" w:eastAsia="Cambria" w:hAnsi="Cambria" w:cs="Cambria"/>
            <w:spacing w:val="3"/>
          </w:rPr>
          <w:t>h</w:t>
        </w:r>
        <w:r w:rsidR="00F645A8">
          <w:rPr>
            <w:rFonts w:ascii="Cambria" w:eastAsia="Cambria" w:hAnsi="Cambria" w:cs="Cambria"/>
          </w:rPr>
          <w:t>p/m</w:t>
        </w:r>
        <w:r w:rsidR="00F645A8">
          <w:rPr>
            <w:rFonts w:ascii="Cambria" w:eastAsia="Cambria" w:hAnsi="Cambria" w:cs="Cambria"/>
            <w:spacing w:val="2"/>
          </w:rPr>
          <w:t>o</w:t>
        </w:r>
        <w:r w:rsidR="00F645A8">
          <w:rPr>
            <w:rFonts w:ascii="Cambria" w:eastAsia="Cambria" w:hAnsi="Cambria" w:cs="Cambria"/>
            <w:spacing w:val="-1"/>
          </w:rPr>
          <w:t>n</w:t>
        </w:r>
        <w:r w:rsidR="00F645A8">
          <w:rPr>
            <w:rFonts w:ascii="Cambria" w:eastAsia="Cambria" w:hAnsi="Cambria" w:cs="Cambria"/>
            <w:spacing w:val="1"/>
          </w:rPr>
          <w:t>e</w:t>
        </w:r>
        <w:r w:rsidR="00F645A8">
          <w:rPr>
            <w:rFonts w:ascii="Cambria" w:eastAsia="Cambria" w:hAnsi="Cambria" w:cs="Cambria"/>
          </w:rPr>
          <w:t>t</w:t>
        </w:r>
        <w:r w:rsidR="00F645A8">
          <w:rPr>
            <w:rFonts w:ascii="Cambria" w:eastAsia="Cambria" w:hAnsi="Cambria" w:cs="Cambria"/>
            <w:spacing w:val="1"/>
          </w:rPr>
          <w:t>e</w:t>
        </w:r>
        <w:r w:rsidR="00F645A8">
          <w:rPr>
            <w:rFonts w:ascii="Cambria" w:eastAsia="Cambria" w:hAnsi="Cambria" w:cs="Cambria"/>
            <w:spacing w:val="-1"/>
          </w:rPr>
          <w:t>r</w:t>
        </w:r>
        <w:r w:rsidR="00F645A8">
          <w:rPr>
            <w:rFonts w:ascii="Cambria" w:eastAsia="Cambria" w:hAnsi="Cambria" w:cs="Cambria"/>
            <w:spacing w:val="1"/>
          </w:rPr>
          <w:t>/a</w:t>
        </w:r>
        <w:r w:rsidR="00F645A8">
          <w:rPr>
            <w:rFonts w:ascii="Cambria" w:eastAsia="Cambria" w:hAnsi="Cambria" w:cs="Cambria"/>
            <w:spacing w:val="-1"/>
          </w:rPr>
          <w:t>r</w:t>
        </w:r>
        <w:r w:rsidR="00F645A8">
          <w:rPr>
            <w:rFonts w:ascii="Cambria" w:eastAsia="Cambria" w:hAnsi="Cambria" w:cs="Cambria"/>
          </w:rPr>
          <w:t>tic</w:t>
        </w:r>
        <w:r w:rsidR="00F645A8">
          <w:rPr>
            <w:rFonts w:ascii="Cambria" w:eastAsia="Cambria" w:hAnsi="Cambria" w:cs="Cambria"/>
            <w:spacing w:val="1"/>
          </w:rPr>
          <w:t>le/</w:t>
        </w:r>
        <w:r w:rsidR="00F645A8">
          <w:rPr>
            <w:rFonts w:ascii="Cambria" w:eastAsia="Cambria" w:hAnsi="Cambria" w:cs="Cambria"/>
          </w:rPr>
          <w:t>vi</w:t>
        </w:r>
        <w:r w:rsidR="00F645A8">
          <w:rPr>
            <w:rFonts w:ascii="Cambria" w:eastAsia="Cambria" w:hAnsi="Cambria" w:cs="Cambria"/>
            <w:spacing w:val="1"/>
          </w:rPr>
          <w:t>e</w:t>
        </w:r>
        <w:r w:rsidR="00F645A8">
          <w:rPr>
            <w:rFonts w:ascii="Cambria" w:eastAsia="Cambria" w:hAnsi="Cambria" w:cs="Cambria"/>
          </w:rPr>
          <w:t>w/2898</w:t>
        </w:r>
        <w:r w:rsidR="00F645A8">
          <w:rPr>
            <w:rFonts w:ascii="Cambria" w:eastAsia="Cambria" w:hAnsi="Cambria" w:cs="Cambria"/>
            <w:spacing w:val="1"/>
          </w:rPr>
          <w:t>/</w:t>
        </w:r>
        <w:r w:rsidR="00F645A8">
          <w:rPr>
            <w:rFonts w:ascii="Cambria" w:eastAsia="Cambria" w:hAnsi="Cambria" w:cs="Cambria"/>
          </w:rPr>
          <w:t>1978</w:t>
        </w:r>
      </w:hyperlink>
    </w:p>
    <w:p w14:paraId="1159D7DD" w14:textId="77777777" w:rsidR="00F645A8" w:rsidRDefault="00000000" w:rsidP="00927A17">
      <w:pPr>
        <w:spacing w:before="34" w:line="276" w:lineRule="auto"/>
        <w:ind w:left="839" w:right="91" w:hanging="720"/>
        <w:jc w:val="both"/>
        <w:rPr>
          <w:rFonts w:ascii="Cambria" w:eastAsia="Cambria" w:hAnsi="Cambria" w:cs="Cambria"/>
        </w:rPr>
      </w:pPr>
      <w:proofErr w:type="spellStart"/>
      <w:r>
        <w:rPr>
          <w:rFonts w:ascii="Cambria" w:eastAsia="Cambria" w:hAnsi="Cambria" w:cs="Cambria"/>
        </w:rPr>
        <w:t>Tau</w:t>
      </w:r>
      <w:r>
        <w:rPr>
          <w:rFonts w:ascii="Cambria" w:eastAsia="Cambria" w:hAnsi="Cambria" w:cs="Cambria"/>
          <w:spacing w:val="-2"/>
        </w:rPr>
        <w:t>f</w:t>
      </w:r>
      <w:r>
        <w:rPr>
          <w:rFonts w:ascii="Cambria" w:eastAsia="Cambria" w:hAnsi="Cambria" w:cs="Cambria"/>
        </w:rPr>
        <w:t>i</w:t>
      </w:r>
      <w:r>
        <w:rPr>
          <w:rFonts w:ascii="Cambria" w:eastAsia="Cambria" w:hAnsi="Cambria" w:cs="Cambria"/>
          <w:spacing w:val="-1"/>
        </w:rPr>
        <w:t>q</w:t>
      </w:r>
      <w:r>
        <w:rPr>
          <w:rFonts w:ascii="Cambria" w:eastAsia="Cambria" w:hAnsi="Cambria" w:cs="Cambria"/>
        </w:rPr>
        <w:t>ur</w:t>
      </w:r>
      <w:proofErr w:type="spellEnd"/>
      <w:r>
        <w:rPr>
          <w:rFonts w:ascii="Cambria" w:eastAsia="Cambria" w:hAnsi="Cambria" w:cs="Cambria"/>
        </w:rPr>
        <w:t>,</w:t>
      </w:r>
      <w:r>
        <w:rPr>
          <w:rFonts w:ascii="Cambria" w:eastAsia="Cambria" w:hAnsi="Cambria" w:cs="Cambria"/>
          <w:spacing w:val="-11"/>
        </w:rPr>
        <w:t xml:space="preserve"> </w:t>
      </w:r>
      <w:r>
        <w:rPr>
          <w:rFonts w:ascii="Cambria" w:eastAsia="Cambria" w:hAnsi="Cambria" w:cs="Cambria"/>
          <w:spacing w:val="1"/>
        </w:rPr>
        <w:t>M</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2"/>
        </w:rPr>
        <w:t>A</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2"/>
        </w:rPr>
        <w:t>(</w:t>
      </w:r>
      <w:r>
        <w:rPr>
          <w:rFonts w:ascii="Cambria" w:eastAsia="Cambria" w:hAnsi="Cambria" w:cs="Cambria"/>
        </w:rPr>
        <w:t>20</w:t>
      </w:r>
      <w:r>
        <w:rPr>
          <w:rFonts w:ascii="Cambria" w:eastAsia="Cambria" w:hAnsi="Cambria" w:cs="Cambria"/>
          <w:spacing w:val="-2"/>
        </w:rPr>
        <w:t>1</w:t>
      </w:r>
      <w:r>
        <w:rPr>
          <w:rFonts w:ascii="Cambria" w:eastAsia="Cambria" w:hAnsi="Cambria" w:cs="Cambria"/>
        </w:rPr>
        <w:t>9</w:t>
      </w:r>
      <w:r>
        <w:rPr>
          <w:rFonts w:ascii="Cambria" w:eastAsia="Cambria" w:hAnsi="Cambria" w:cs="Cambria"/>
          <w:spacing w:val="1"/>
        </w:rPr>
        <w:t>)</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Un</w:t>
      </w:r>
      <w:r>
        <w:rPr>
          <w:rFonts w:ascii="Cambria" w:eastAsia="Cambria" w:hAnsi="Cambria" w:cs="Cambria"/>
          <w:spacing w:val="-3"/>
        </w:rPr>
        <w:t>i</w:t>
      </w:r>
      <w:r>
        <w:rPr>
          <w:rFonts w:ascii="Cambria" w:eastAsia="Cambria" w:hAnsi="Cambria" w:cs="Cambria"/>
        </w:rPr>
        <w:t>v</w:t>
      </w:r>
      <w:r>
        <w:rPr>
          <w:rFonts w:ascii="Cambria" w:eastAsia="Cambria" w:hAnsi="Cambria" w:cs="Cambria"/>
          <w:spacing w:val="-1"/>
        </w:rPr>
        <w:t>er</w:t>
      </w:r>
      <w:r>
        <w:rPr>
          <w:rFonts w:ascii="Cambria" w:eastAsia="Cambria" w:hAnsi="Cambria" w:cs="Cambria"/>
          <w:spacing w:val="1"/>
        </w:rPr>
        <w:t>s</w:t>
      </w:r>
      <w:r>
        <w:rPr>
          <w:rFonts w:ascii="Cambria" w:eastAsia="Cambria" w:hAnsi="Cambria" w:cs="Cambria"/>
        </w:rPr>
        <w:t>i</w:t>
      </w:r>
      <w:r>
        <w:rPr>
          <w:rFonts w:ascii="Cambria" w:eastAsia="Cambria" w:hAnsi="Cambria" w:cs="Cambria"/>
          <w:spacing w:val="-3"/>
        </w:rPr>
        <w:t>t</w:t>
      </w:r>
      <w:r>
        <w:rPr>
          <w:rFonts w:ascii="Cambria" w:eastAsia="Cambria" w:hAnsi="Cambria" w:cs="Cambria"/>
          <w:spacing w:val="1"/>
        </w:rPr>
        <w:t>a</w:t>
      </w:r>
      <w:r>
        <w:rPr>
          <w:rFonts w:ascii="Cambria" w:eastAsia="Cambria" w:hAnsi="Cambria" w:cs="Cambria"/>
        </w:rPr>
        <w:t>s</w:t>
      </w:r>
      <w:r>
        <w:rPr>
          <w:rFonts w:ascii="Cambria" w:eastAsia="Cambria" w:hAnsi="Cambria" w:cs="Cambria"/>
          <w:spacing w:val="-13"/>
        </w:rPr>
        <w:t xml:space="preserve">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rPr>
        <w:t>h</w:t>
      </w:r>
      <w:r>
        <w:rPr>
          <w:rFonts w:ascii="Cambria" w:eastAsia="Cambria" w:hAnsi="Cambria" w:cs="Cambria"/>
          <w:spacing w:val="-1"/>
        </w:rPr>
        <w:t>a</w:t>
      </w:r>
      <w:r>
        <w:rPr>
          <w:rFonts w:ascii="Cambria" w:eastAsia="Cambria" w:hAnsi="Cambria" w:cs="Cambria"/>
        </w:rPr>
        <w:t>mm</w:t>
      </w:r>
      <w:r>
        <w:rPr>
          <w:rFonts w:ascii="Cambria" w:eastAsia="Cambria" w:hAnsi="Cambria" w:cs="Cambria"/>
          <w:spacing w:val="-1"/>
        </w:rPr>
        <w:t>a</w:t>
      </w:r>
      <w:r>
        <w:rPr>
          <w:rFonts w:ascii="Cambria" w:eastAsia="Cambria" w:hAnsi="Cambria" w:cs="Cambria"/>
        </w:rPr>
        <w:t>di</w:t>
      </w:r>
      <w:r>
        <w:rPr>
          <w:rFonts w:ascii="Cambria" w:eastAsia="Cambria" w:hAnsi="Cambria" w:cs="Cambria"/>
          <w:spacing w:val="-2"/>
        </w:rPr>
        <w:t>y</w:t>
      </w:r>
      <w:r>
        <w:rPr>
          <w:rFonts w:ascii="Cambria" w:eastAsia="Cambria" w:hAnsi="Cambria" w:cs="Cambria"/>
          <w:spacing w:val="1"/>
        </w:rPr>
        <w:t>a</w:t>
      </w:r>
      <w:r>
        <w:rPr>
          <w:rFonts w:ascii="Cambria" w:eastAsia="Cambria" w:hAnsi="Cambria" w:cs="Cambria"/>
        </w:rPr>
        <w:t>h</w:t>
      </w:r>
      <w:r>
        <w:rPr>
          <w:rFonts w:ascii="Cambria" w:eastAsia="Cambria" w:hAnsi="Cambria" w:cs="Cambria"/>
          <w:spacing w:val="-17"/>
        </w:rPr>
        <w:t xml:space="preserve"> </w:t>
      </w:r>
      <w:proofErr w:type="spellStart"/>
      <w:r>
        <w:rPr>
          <w:rFonts w:ascii="Cambria" w:eastAsia="Cambria" w:hAnsi="Cambria" w:cs="Cambria"/>
        </w:rPr>
        <w:t>Pu</w:t>
      </w:r>
      <w:r>
        <w:rPr>
          <w:rFonts w:ascii="Cambria" w:eastAsia="Cambria" w:hAnsi="Cambria" w:cs="Cambria"/>
          <w:spacing w:val="-1"/>
        </w:rPr>
        <w:t>r</w:t>
      </w:r>
      <w:r>
        <w:rPr>
          <w:rFonts w:ascii="Cambria" w:eastAsia="Cambria" w:hAnsi="Cambria" w:cs="Cambria"/>
          <w:spacing w:val="-3"/>
        </w:rPr>
        <w:t>w</w:t>
      </w:r>
      <w:r>
        <w:rPr>
          <w:rFonts w:ascii="Cambria" w:eastAsia="Cambria" w:hAnsi="Cambria" w:cs="Cambria"/>
        </w:rPr>
        <w:t>o</w:t>
      </w:r>
      <w:r>
        <w:rPr>
          <w:rFonts w:ascii="Cambria" w:eastAsia="Cambria" w:hAnsi="Cambria" w:cs="Cambria"/>
          <w:spacing w:val="-1"/>
        </w:rPr>
        <w:t>r</w:t>
      </w:r>
      <w:r>
        <w:rPr>
          <w:rFonts w:ascii="Cambria" w:eastAsia="Cambria" w:hAnsi="Cambria" w:cs="Cambria"/>
          <w:spacing w:val="1"/>
        </w:rPr>
        <w:t>e</w:t>
      </w:r>
      <w:r>
        <w:rPr>
          <w:rFonts w:ascii="Cambria" w:eastAsia="Cambria" w:hAnsi="Cambria" w:cs="Cambria"/>
        </w:rPr>
        <w:t>jo</w:t>
      </w:r>
      <w:proofErr w:type="spellEnd"/>
      <w:r>
        <w:rPr>
          <w:rFonts w:ascii="Cambria" w:eastAsia="Cambria" w:hAnsi="Cambria" w:cs="Cambria"/>
          <w:spacing w:val="-10"/>
        </w:rPr>
        <w:t xml:space="preserve"> </w:t>
      </w:r>
      <w:proofErr w:type="spellStart"/>
      <w:r>
        <w:rPr>
          <w:rFonts w:ascii="Cambria" w:eastAsia="Cambria" w:hAnsi="Cambria" w:cs="Cambria"/>
          <w:spacing w:val="-3"/>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u</w:t>
      </w:r>
      <w:r>
        <w:rPr>
          <w:rFonts w:ascii="Cambria" w:eastAsia="Cambria" w:hAnsi="Cambria" w:cs="Cambria"/>
        </w:rPr>
        <w:t>h</w:t>
      </w:r>
      <w:proofErr w:type="spellEnd"/>
      <w:r>
        <w:rPr>
          <w:rFonts w:ascii="Cambria" w:eastAsia="Cambria" w:hAnsi="Cambria" w:cs="Cambria"/>
          <w:spacing w:val="-8"/>
        </w:rPr>
        <w:t xml:space="preserve"> </w:t>
      </w:r>
      <w:proofErr w:type="spellStart"/>
      <w:r>
        <w:rPr>
          <w:rFonts w:ascii="Cambria" w:eastAsia="Cambria" w:hAnsi="Cambria" w:cs="Cambria"/>
          <w:spacing w:val="-1"/>
        </w:rPr>
        <w:t>O</w:t>
      </w:r>
      <w:r>
        <w:rPr>
          <w:rFonts w:ascii="Cambria" w:eastAsia="Cambria" w:hAnsi="Cambria" w:cs="Cambria"/>
        </w:rPr>
        <w:t>pi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8"/>
        </w:rPr>
        <w:t xml:space="preserve"> </w:t>
      </w:r>
      <w:r>
        <w:rPr>
          <w:rFonts w:ascii="Cambria" w:eastAsia="Cambria" w:hAnsi="Cambria" w:cs="Cambria"/>
          <w:spacing w:val="1"/>
        </w:rPr>
        <w:t>A</w:t>
      </w:r>
      <w:r>
        <w:rPr>
          <w:rFonts w:ascii="Cambria" w:eastAsia="Cambria" w:hAnsi="Cambria" w:cs="Cambria"/>
          <w:spacing w:val="-2"/>
        </w:rPr>
        <w:t>u</w:t>
      </w:r>
      <w:r>
        <w:rPr>
          <w:rFonts w:ascii="Cambria" w:eastAsia="Cambria" w:hAnsi="Cambria" w:cs="Cambria"/>
        </w:rPr>
        <w:t>dit,</w:t>
      </w:r>
      <w:r>
        <w:rPr>
          <w:rFonts w:ascii="Cambria" w:eastAsia="Cambria" w:hAnsi="Cambria" w:cs="Cambria"/>
          <w:spacing w:val="-5"/>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3"/>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spacing w:val="-2"/>
        </w:rPr>
        <w:t>c</w:t>
      </w:r>
      <w:r>
        <w:rPr>
          <w:rFonts w:ascii="Cambria" w:eastAsia="Cambria" w:hAnsi="Cambria" w:cs="Cambria"/>
          <w:i/>
          <w:spacing w:val="1"/>
        </w:rPr>
        <w:t>i</w:t>
      </w:r>
      <w:r>
        <w:rPr>
          <w:rFonts w:ascii="Cambria" w:eastAsia="Cambria" w:hAnsi="Cambria" w:cs="Cambria"/>
          <w:i/>
          <w:spacing w:val="-2"/>
        </w:rPr>
        <w:t>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w:t>
      </w:r>
      <w:r>
        <w:rPr>
          <w:rFonts w:ascii="Cambria" w:eastAsia="Cambria" w:hAnsi="Cambria" w:cs="Cambria"/>
          <w:i/>
          <w:spacing w:val="1"/>
        </w:rPr>
        <w:t>s</w:t>
      </w:r>
      <w:r>
        <w:rPr>
          <w:rFonts w:ascii="Cambria" w:eastAsia="Cambria" w:hAnsi="Cambria" w:cs="Cambria"/>
          <w:i/>
          <w:spacing w:val="-2"/>
        </w:rPr>
        <w:t>t</w:t>
      </w:r>
      <w:r>
        <w:rPr>
          <w:rFonts w:ascii="Cambria" w:eastAsia="Cambria" w:hAnsi="Cambria" w:cs="Cambria"/>
          <w:i/>
        </w:rPr>
        <w:t>r</w:t>
      </w:r>
      <w:r>
        <w:rPr>
          <w:rFonts w:ascii="Cambria" w:eastAsia="Cambria" w:hAnsi="Cambria" w:cs="Cambria"/>
          <w:i/>
          <w:spacing w:val="-2"/>
        </w:rPr>
        <w:t>e</w:t>
      </w:r>
      <w:r>
        <w:rPr>
          <w:rFonts w:ascii="Cambria" w:eastAsia="Cambria" w:hAnsi="Cambria" w:cs="Cambria"/>
          <w:i/>
          <w:spacing w:val="1"/>
        </w:rPr>
        <w:t>s</w:t>
      </w:r>
      <w:r>
        <w:rPr>
          <w:rFonts w:ascii="Cambria" w:eastAsia="Cambria" w:hAnsi="Cambria" w:cs="Cambria"/>
          <w:i/>
          <w:spacing w:val="-1"/>
        </w:rPr>
        <w:t>s</w:t>
      </w:r>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tum</w:t>
      </w:r>
      <w:r>
        <w:rPr>
          <w:rFonts w:ascii="Cambria" w:eastAsia="Cambria" w:hAnsi="Cambria" w:cs="Cambria"/>
          <w:spacing w:val="-3"/>
        </w:rPr>
        <w:t>b</w:t>
      </w:r>
      <w:r>
        <w:rPr>
          <w:rFonts w:ascii="Cambria" w:eastAsia="Cambria" w:hAnsi="Cambria" w:cs="Cambria"/>
        </w:rPr>
        <w:t>u</w:t>
      </w:r>
      <w:r>
        <w:rPr>
          <w:rFonts w:ascii="Cambria" w:eastAsia="Cambria" w:hAnsi="Cambria" w:cs="Cambria"/>
          <w:spacing w:val="-2"/>
        </w:rPr>
        <w:t>h</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4"/>
        </w:rPr>
        <w:t xml:space="preserve"> </w:t>
      </w:r>
      <w:r>
        <w:rPr>
          <w:rFonts w:ascii="Cambria" w:eastAsia="Cambria" w:hAnsi="Cambria" w:cs="Cambria"/>
          <w:spacing w:val="-3"/>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w:t>
      </w:r>
      <w:r>
        <w:rPr>
          <w:rFonts w:ascii="Cambria" w:eastAsia="Cambria" w:hAnsi="Cambria" w:cs="Cambria"/>
          <w:spacing w:val="-13"/>
        </w:rPr>
        <w:t xml:space="preserve"> </w:t>
      </w:r>
      <w:proofErr w:type="spellStart"/>
      <w:r>
        <w:rPr>
          <w:rFonts w:ascii="Cambria" w:eastAsia="Cambria" w:hAnsi="Cambria" w:cs="Cambria"/>
          <w:spacing w:val="-2"/>
        </w:rPr>
        <w:t>U</w:t>
      </w:r>
      <w:r>
        <w:rPr>
          <w:rFonts w:ascii="Cambria" w:eastAsia="Cambria" w:hAnsi="Cambria" w:cs="Cambria"/>
          <w:spacing w:val="1"/>
        </w:rPr>
        <w:t>k</w:t>
      </w:r>
      <w:r>
        <w:rPr>
          <w:rFonts w:ascii="Cambria" w:eastAsia="Cambria" w:hAnsi="Cambria" w:cs="Cambria"/>
        </w:rPr>
        <w:t>u</w:t>
      </w:r>
      <w:r>
        <w:rPr>
          <w:rFonts w:ascii="Cambria" w:eastAsia="Cambria" w:hAnsi="Cambria" w:cs="Cambria"/>
          <w:spacing w:val="-3"/>
        </w:rPr>
        <w:t>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8"/>
        </w:rPr>
        <w:t xml:space="preserve"> </w:t>
      </w:r>
      <w:r>
        <w:rPr>
          <w:rFonts w:ascii="Cambria" w:eastAsia="Cambria" w:hAnsi="Cambria" w:cs="Cambria"/>
        </w:rPr>
        <w:t>K</w:t>
      </w:r>
      <w:r>
        <w:rPr>
          <w:rFonts w:ascii="Cambria" w:eastAsia="Cambria" w:hAnsi="Cambria" w:cs="Cambria"/>
          <w:spacing w:val="-2"/>
        </w:rPr>
        <w:t>a</w:t>
      </w:r>
      <w:r>
        <w:rPr>
          <w:rFonts w:ascii="Cambria" w:eastAsia="Cambria" w:hAnsi="Cambria" w:cs="Cambria"/>
        </w:rPr>
        <w:t>p</w:t>
      </w:r>
      <w:r>
        <w:rPr>
          <w:rFonts w:ascii="Cambria" w:eastAsia="Cambria" w:hAnsi="Cambria" w:cs="Cambria"/>
          <w:spacing w:val="-4"/>
        </w:rPr>
        <w:t xml:space="preserve"> </w:t>
      </w:r>
      <w:r>
        <w:rPr>
          <w:rFonts w:ascii="Cambria" w:eastAsia="Cambria" w:hAnsi="Cambria" w:cs="Cambria"/>
          <w:spacing w:val="-2"/>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rPr>
        <w:t>i</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3"/>
        </w:rPr>
        <w:t xml:space="preserve"> </w:t>
      </w:r>
      <w:proofErr w:type="spellStart"/>
      <w:r>
        <w:rPr>
          <w:rFonts w:ascii="Cambria" w:eastAsia="Cambria" w:hAnsi="Cambria" w:cs="Cambria"/>
          <w:spacing w:val="-2"/>
        </w:rPr>
        <w:t>M</w:t>
      </w:r>
      <w:r>
        <w:rPr>
          <w:rFonts w:ascii="Cambria" w:eastAsia="Cambria" w:hAnsi="Cambria" w:cs="Cambria"/>
          <w:spacing w:val="1"/>
        </w:rPr>
        <w:t>a</w:t>
      </w:r>
      <w:r>
        <w:rPr>
          <w:rFonts w:ascii="Cambria" w:eastAsia="Cambria" w:hAnsi="Cambria" w:cs="Cambria"/>
          <w:spacing w:val="-1"/>
        </w:rPr>
        <w:t>na</w:t>
      </w:r>
      <w:r>
        <w:rPr>
          <w:rFonts w:ascii="Cambria" w:eastAsia="Cambria" w:hAnsi="Cambria" w:cs="Cambria"/>
        </w:rPr>
        <w:t>j</w:t>
      </w:r>
      <w:r>
        <w:rPr>
          <w:rFonts w:ascii="Cambria" w:eastAsia="Cambria" w:hAnsi="Cambria" w:cs="Cambria"/>
          <w:spacing w:val="1"/>
        </w:rPr>
        <w:t>e</w:t>
      </w:r>
      <w:r>
        <w:rPr>
          <w:rFonts w:ascii="Cambria" w:eastAsia="Cambria" w:hAnsi="Cambria" w:cs="Cambria"/>
          <w:spacing w:val="-3"/>
        </w:rPr>
        <w:t>m</w:t>
      </w:r>
      <w:r>
        <w:rPr>
          <w:rFonts w:ascii="Cambria" w:eastAsia="Cambria" w:hAnsi="Cambria" w:cs="Cambria"/>
          <w:spacing w:val="1"/>
        </w:rPr>
        <w:t>e</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5"/>
        </w:rPr>
        <w:t xml:space="preserve"> </w:t>
      </w:r>
      <w:r>
        <w:rPr>
          <w:rFonts w:ascii="Cambria" w:eastAsia="Cambria" w:hAnsi="Cambria" w:cs="Cambria"/>
        </w:rPr>
        <w:t>9</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5"/>
        </w:rPr>
        <w:t xml:space="preserve"> </w:t>
      </w:r>
      <w:r>
        <w:rPr>
          <w:rFonts w:ascii="Cambria" w:eastAsia="Cambria" w:hAnsi="Cambria" w:cs="Cambria"/>
        </w:rPr>
        <w:t>Uni</w:t>
      </w:r>
      <w:r>
        <w:rPr>
          <w:rFonts w:ascii="Cambria" w:eastAsia="Cambria" w:hAnsi="Cambria" w:cs="Cambria"/>
          <w:spacing w:val="-2"/>
        </w:rPr>
        <w:t>v</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i</w:t>
      </w:r>
      <w:r>
        <w:rPr>
          <w:rFonts w:ascii="Cambria" w:eastAsia="Cambria" w:hAnsi="Cambria" w:cs="Cambria"/>
          <w:spacing w:val="-3"/>
        </w:rPr>
        <w:t>t</w:t>
      </w:r>
      <w:r>
        <w:rPr>
          <w:rFonts w:ascii="Cambria" w:eastAsia="Cambria" w:hAnsi="Cambria" w:cs="Cambria"/>
        </w:rPr>
        <w:t>y</w:t>
      </w:r>
      <w:r>
        <w:rPr>
          <w:rFonts w:ascii="Cambria" w:eastAsia="Cambria" w:hAnsi="Cambria" w:cs="Cambria"/>
          <w:spacing w:val="-9"/>
        </w:rPr>
        <w:t xml:space="preserve"> </w:t>
      </w:r>
      <w:r>
        <w:rPr>
          <w:rFonts w:ascii="Cambria" w:eastAsia="Cambria" w:hAnsi="Cambria" w:cs="Cambria"/>
          <w:spacing w:val="-2"/>
        </w:rPr>
        <w:t>R</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spacing w:val="-1"/>
        </w:rPr>
        <w:t>e</w:t>
      </w:r>
      <w:r>
        <w:rPr>
          <w:rFonts w:ascii="Cambria" w:eastAsia="Cambria" w:hAnsi="Cambria" w:cs="Cambria"/>
          <w:spacing w:val="1"/>
        </w:rPr>
        <w:t>a</w:t>
      </w:r>
      <w:r>
        <w:rPr>
          <w:rFonts w:ascii="Cambria" w:eastAsia="Cambria" w:hAnsi="Cambria" w:cs="Cambria"/>
          <w:spacing w:val="-3"/>
        </w:rPr>
        <w:t>r</w:t>
      </w:r>
      <w:r>
        <w:rPr>
          <w:rFonts w:ascii="Cambria" w:eastAsia="Cambria" w:hAnsi="Cambria" w:cs="Cambria"/>
          <w:spacing w:val="1"/>
        </w:rPr>
        <w:t>c</w:t>
      </w:r>
      <w:r>
        <w:rPr>
          <w:rFonts w:ascii="Cambria" w:eastAsia="Cambria" w:hAnsi="Cambria" w:cs="Cambria"/>
        </w:rPr>
        <w:t xml:space="preserve">h </w:t>
      </w:r>
      <w:proofErr w:type="spellStart"/>
      <w:r>
        <w:rPr>
          <w:rFonts w:ascii="Cambria" w:eastAsia="Cambria" w:hAnsi="Cambria" w:cs="Cambria"/>
        </w:rPr>
        <w:t>C</w:t>
      </w:r>
      <w:r>
        <w:rPr>
          <w:rFonts w:ascii="Cambria" w:eastAsia="Cambria" w:hAnsi="Cambria" w:cs="Cambria"/>
          <w:spacing w:val="-3"/>
        </w:rPr>
        <w:t>o</w:t>
      </w:r>
      <w:r>
        <w:rPr>
          <w:rFonts w:ascii="Cambria" w:eastAsia="Cambria" w:hAnsi="Cambria" w:cs="Cambria"/>
          <w:spacing w:val="1"/>
        </w:rPr>
        <w:t>ll</w:t>
      </w:r>
      <w:r>
        <w:rPr>
          <w:rFonts w:ascii="Cambria" w:eastAsia="Cambria" w:hAnsi="Cambria" w:cs="Cambria"/>
        </w:rPr>
        <w:t>o</w:t>
      </w:r>
      <w:r>
        <w:rPr>
          <w:rFonts w:ascii="Cambria" w:eastAsia="Cambria" w:hAnsi="Cambria" w:cs="Cambria"/>
          <w:spacing w:val="-4"/>
        </w:rPr>
        <w:t>q</w:t>
      </w:r>
      <w:r>
        <w:rPr>
          <w:rFonts w:ascii="Cambria" w:eastAsia="Cambria" w:hAnsi="Cambria" w:cs="Cambria"/>
        </w:rPr>
        <w:t>ium</w:t>
      </w:r>
      <w:proofErr w:type="spellEnd"/>
      <w:r>
        <w:rPr>
          <w:rFonts w:ascii="Cambria" w:eastAsia="Cambria" w:hAnsi="Cambria" w:cs="Cambria"/>
          <w:spacing w:val="-9"/>
        </w:rPr>
        <w:t xml:space="preserve"> </w:t>
      </w:r>
      <w:r>
        <w:rPr>
          <w:rFonts w:ascii="Cambria" w:eastAsia="Cambria" w:hAnsi="Cambria" w:cs="Cambria"/>
          <w:spacing w:val="-3"/>
        </w:rPr>
        <w:t>2</w:t>
      </w:r>
      <w:r>
        <w:rPr>
          <w:rFonts w:ascii="Cambria" w:eastAsia="Cambria" w:hAnsi="Cambria" w:cs="Cambria"/>
        </w:rPr>
        <w:t>019</w:t>
      </w:r>
      <w:r>
        <w:rPr>
          <w:rFonts w:ascii="Cambria" w:eastAsia="Cambria" w:hAnsi="Cambria" w:cs="Cambria"/>
          <w:spacing w:val="-7"/>
        </w:rPr>
        <w:t xml:space="preserve"> </w:t>
      </w:r>
      <w:r>
        <w:rPr>
          <w:rFonts w:ascii="Cambria" w:eastAsia="Cambria" w:hAnsi="Cambria" w:cs="Cambria"/>
        </w:rPr>
        <w:t>Uni</w:t>
      </w:r>
      <w:r>
        <w:rPr>
          <w:rFonts w:ascii="Cambria" w:eastAsia="Cambria" w:hAnsi="Cambria" w:cs="Cambria"/>
          <w:spacing w:val="-2"/>
        </w:rPr>
        <w:t>v</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i</w:t>
      </w:r>
      <w:r>
        <w:rPr>
          <w:rFonts w:ascii="Cambria" w:eastAsia="Cambria" w:hAnsi="Cambria" w:cs="Cambria"/>
          <w:spacing w:val="-3"/>
        </w:rPr>
        <w:t>t</w:t>
      </w:r>
      <w:r>
        <w:rPr>
          <w:rFonts w:ascii="Cambria" w:eastAsia="Cambria" w:hAnsi="Cambria" w:cs="Cambria"/>
          <w:spacing w:val="1"/>
        </w:rPr>
        <w:t>a</w:t>
      </w:r>
      <w:r>
        <w:rPr>
          <w:rFonts w:ascii="Cambria" w:eastAsia="Cambria" w:hAnsi="Cambria" w:cs="Cambria"/>
        </w:rPr>
        <w:t>s</w:t>
      </w:r>
      <w:r>
        <w:rPr>
          <w:rFonts w:ascii="Cambria" w:eastAsia="Cambria" w:hAnsi="Cambria" w:cs="Cambria"/>
          <w:spacing w:val="-13"/>
        </w:rPr>
        <w:t xml:space="preserve"> </w:t>
      </w:r>
      <w:r>
        <w:rPr>
          <w:rFonts w:ascii="Cambria" w:eastAsia="Cambria" w:hAnsi="Cambria" w:cs="Cambria"/>
          <w:spacing w:val="1"/>
        </w:rPr>
        <w:t>M</w:t>
      </w:r>
      <w:r>
        <w:rPr>
          <w:rFonts w:ascii="Cambria" w:eastAsia="Cambria" w:hAnsi="Cambria" w:cs="Cambria"/>
        </w:rPr>
        <w:t>u</w:t>
      </w:r>
      <w:r>
        <w:rPr>
          <w:rFonts w:ascii="Cambria" w:eastAsia="Cambria" w:hAnsi="Cambria" w:cs="Cambria"/>
          <w:spacing w:val="-2"/>
        </w:rPr>
        <w:t>h</w:t>
      </w:r>
      <w:r>
        <w:rPr>
          <w:rFonts w:ascii="Cambria" w:eastAsia="Cambria" w:hAnsi="Cambria" w:cs="Cambria"/>
          <w:spacing w:val="1"/>
        </w:rPr>
        <w:t>a</w:t>
      </w:r>
      <w:r>
        <w:rPr>
          <w:rFonts w:ascii="Cambria" w:eastAsia="Cambria" w:hAnsi="Cambria" w:cs="Cambria"/>
        </w:rPr>
        <w:t>m</w:t>
      </w:r>
      <w:r>
        <w:rPr>
          <w:rFonts w:ascii="Cambria" w:eastAsia="Cambria" w:hAnsi="Cambria" w:cs="Cambria"/>
          <w:spacing w:val="-3"/>
        </w:rPr>
        <w:t>m</w:t>
      </w:r>
      <w:r>
        <w:rPr>
          <w:rFonts w:ascii="Cambria" w:eastAsia="Cambria" w:hAnsi="Cambria" w:cs="Cambria"/>
          <w:spacing w:val="1"/>
        </w:rPr>
        <w:t>a</w:t>
      </w:r>
      <w:r>
        <w:rPr>
          <w:rFonts w:ascii="Cambria" w:eastAsia="Cambria" w:hAnsi="Cambria" w:cs="Cambria"/>
        </w:rPr>
        <w:t>d</w:t>
      </w:r>
      <w:r>
        <w:rPr>
          <w:rFonts w:ascii="Cambria" w:eastAsia="Cambria" w:hAnsi="Cambria" w:cs="Cambria"/>
          <w:spacing w:val="-3"/>
        </w:rPr>
        <w:t>i</w:t>
      </w:r>
      <w:r>
        <w:rPr>
          <w:rFonts w:ascii="Cambria" w:eastAsia="Cambria" w:hAnsi="Cambria" w:cs="Cambria"/>
        </w:rPr>
        <w:t>y</w:t>
      </w:r>
      <w:r>
        <w:rPr>
          <w:rFonts w:ascii="Cambria" w:eastAsia="Cambria" w:hAnsi="Cambria" w:cs="Cambria"/>
          <w:spacing w:val="-1"/>
        </w:rPr>
        <w:t>a</w:t>
      </w:r>
      <w:r>
        <w:rPr>
          <w:rFonts w:ascii="Cambria" w:eastAsia="Cambria" w:hAnsi="Cambria" w:cs="Cambria"/>
        </w:rPr>
        <w:t>h</w:t>
      </w:r>
      <w:r>
        <w:rPr>
          <w:rFonts w:ascii="Cambria" w:eastAsia="Cambria" w:hAnsi="Cambria" w:cs="Cambria"/>
          <w:spacing w:val="-14"/>
        </w:rPr>
        <w:t xml:space="preserve"> </w:t>
      </w:r>
      <w:proofErr w:type="spellStart"/>
      <w:r>
        <w:rPr>
          <w:rFonts w:ascii="Cambria" w:eastAsia="Cambria" w:hAnsi="Cambria" w:cs="Cambria"/>
        </w:rPr>
        <w:t>Pu</w:t>
      </w:r>
      <w:r>
        <w:rPr>
          <w:rFonts w:ascii="Cambria" w:eastAsia="Cambria" w:hAnsi="Cambria" w:cs="Cambria"/>
          <w:spacing w:val="-1"/>
        </w:rPr>
        <w:t>r</w:t>
      </w:r>
      <w:r>
        <w:rPr>
          <w:rFonts w:ascii="Cambria" w:eastAsia="Cambria" w:hAnsi="Cambria" w:cs="Cambria"/>
        </w:rPr>
        <w:t>w</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spacing w:val="1"/>
        </w:rPr>
        <w:t>e</w:t>
      </w:r>
      <w:r>
        <w:rPr>
          <w:rFonts w:ascii="Cambria" w:eastAsia="Cambria" w:hAnsi="Cambria" w:cs="Cambria"/>
          <w:spacing w:val="-3"/>
        </w:rPr>
        <w:t>j</w:t>
      </w:r>
      <w:r>
        <w:rPr>
          <w:rFonts w:ascii="Cambria" w:eastAsia="Cambria" w:hAnsi="Cambria" w:cs="Cambria"/>
        </w:rPr>
        <w:t>o</w:t>
      </w:r>
      <w:proofErr w:type="spellEnd"/>
      <w:r>
        <w:rPr>
          <w:rFonts w:ascii="Cambria" w:eastAsia="Cambria" w:hAnsi="Cambria" w:cs="Cambria"/>
        </w:rPr>
        <w:t>.</w:t>
      </w:r>
    </w:p>
    <w:p w14:paraId="3EBAFAFF" w14:textId="77777777" w:rsidR="00F645A8" w:rsidRDefault="00000000" w:rsidP="00927A17">
      <w:pPr>
        <w:spacing w:line="220" w:lineRule="exact"/>
        <w:ind w:left="119" w:right="91"/>
        <w:jc w:val="both"/>
        <w:rPr>
          <w:rFonts w:ascii="Cambria" w:eastAsia="Cambria" w:hAnsi="Cambria" w:cs="Cambria"/>
        </w:rPr>
      </w:pPr>
      <w:r>
        <w:rPr>
          <w:rFonts w:ascii="Cambria" w:eastAsia="Cambria" w:hAnsi="Cambria" w:cs="Cambria"/>
          <w:spacing w:val="1"/>
        </w:rPr>
        <w:t>W</w:t>
      </w:r>
      <w:r>
        <w:rPr>
          <w:rFonts w:ascii="Cambria" w:eastAsia="Cambria" w:hAnsi="Cambria" w:cs="Cambria"/>
          <w:spacing w:val="-1"/>
        </w:rPr>
        <w:t>e</w:t>
      </w:r>
      <w:r>
        <w:rPr>
          <w:rFonts w:ascii="Cambria" w:eastAsia="Cambria" w:hAnsi="Cambria" w:cs="Cambria"/>
          <w:spacing w:val="1"/>
        </w:rPr>
        <w:t>a</w:t>
      </w:r>
      <w:r>
        <w:rPr>
          <w:rFonts w:ascii="Cambria" w:eastAsia="Cambria" w:hAnsi="Cambria" w:cs="Cambria"/>
        </w:rPr>
        <w:t>,</w:t>
      </w:r>
      <w:r>
        <w:rPr>
          <w:rFonts w:ascii="Cambria" w:eastAsia="Cambria" w:hAnsi="Cambria" w:cs="Cambria"/>
          <w:spacing w:val="-15"/>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1"/>
        </w:rPr>
        <w:t>N</w:t>
      </w:r>
      <w:r>
        <w:rPr>
          <w:rFonts w:ascii="Cambria" w:eastAsia="Cambria" w:hAnsi="Cambria" w:cs="Cambria"/>
        </w:rPr>
        <w:t>.</w:t>
      </w:r>
      <w:r>
        <w:rPr>
          <w:rFonts w:ascii="Cambria" w:eastAsia="Cambria" w:hAnsi="Cambria" w:cs="Cambria"/>
          <w:spacing w:val="-13"/>
        </w:rPr>
        <w:t xml:space="preserve"> </w:t>
      </w:r>
      <w:r>
        <w:rPr>
          <w:rFonts w:ascii="Cambria" w:eastAsia="Cambria" w:hAnsi="Cambria" w:cs="Cambria"/>
        </w:rPr>
        <w:t>S.,</w:t>
      </w:r>
      <w:r>
        <w:rPr>
          <w:rFonts w:ascii="Cambria" w:eastAsia="Cambria" w:hAnsi="Cambria" w:cs="Cambria"/>
          <w:spacing w:val="-13"/>
        </w:rPr>
        <w:t xml:space="preserve"> </w:t>
      </w:r>
      <w:r>
        <w:rPr>
          <w:rFonts w:ascii="Cambria" w:eastAsia="Cambria" w:hAnsi="Cambria" w:cs="Cambria"/>
        </w:rPr>
        <w:t>&amp;</w:t>
      </w:r>
      <w:r>
        <w:rPr>
          <w:rFonts w:ascii="Cambria" w:eastAsia="Cambria" w:hAnsi="Cambria" w:cs="Cambria"/>
          <w:spacing w:val="-14"/>
        </w:rPr>
        <w:t xml:space="preserve"> </w:t>
      </w:r>
      <w:proofErr w:type="spellStart"/>
      <w:r>
        <w:rPr>
          <w:rFonts w:ascii="Cambria" w:eastAsia="Cambria" w:hAnsi="Cambria" w:cs="Cambria"/>
          <w:spacing w:val="1"/>
          <w:w w:val="99"/>
        </w:rPr>
        <w:t>M</w:t>
      </w:r>
      <w:r>
        <w:rPr>
          <w:rFonts w:ascii="Cambria" w:eastAsia="Cambria" w:hAnsi="Cambria" w:cs="Cambria"/>
          <w:w w:val="99"/>
        </w:rPr>
        <w:t>u</w:t>
      </w:r>
      <w:r>
        <w:rPr>
          <w:rFonts w:ascii="Cambria" w:eastAsia="Cambria" w:hAnsi="Cambria" w:cs="Cambria"/>
          <w:spacing w:val="2"/>
          <w:w w:val="99"/>
        </w:rPr>
        <w:t>r</w:t>
      </w:r>
      <w:r>
        <w:rPr>
          <w:rFonts w:ascii="Cambria" w:eastAsia="Cambria" w:hAnsi="Cambria" w:cs="Cambria"/>
          <w:w w:val="99"/>
        </w:rPr>
        <w:t>di</w:t>
      </w:r>
      <w:r>
        <w:rPr>
          <w:rFonts w:ascii="Cambria" w:eastAsia="Cambria" w:hAnsi="Cambria" w:cs="Cambria"/>
          <w:spacing w:val="1"/>
          <w:w w:val="99"/>
        </w:rPr>
        <w:t>a</w:t>
      </w:r>
      <w:r>
        <w:rPr>
          <w:rFonts w:ascii="Cambria" w:eastAsia="Cambria" w:hAnsi="Cambria" w:cs="Cambria"/>
          <w:w w:val="99"/>
        </w:rPr>
        <w:t>w</w:t>
      </w:r>
      <w:r>
        <w:rPr>
          <w:rFonts w:ascii="Cambria" w:eastAsia="Cambria" w:hAnsi="Cambria" w:cs="Cambria"/>
          <w:spacing w:val="1"/>
          <w:w w:val="99"/>
        </w:rPr>
        <w:t>a</w:t>
      </w:r>
      <w:r>
        <w:rPr>
          <w:rFonts w:ascii="Cambria" w:eastAsia="Cambria" w:hAnsi="Cambria" w:cs="Cambria"/>
          <w:w w:val="99"/>
        </w:rPr>
        <w:t>ti</w:t>
      </w:r>
      <w:proofErr w:type="spellEnd"/>
      <w:r>
        <w:rPr>
          <w:rFonts w:ascii="Cambria" w:eastAsia="Cambria" w:hAnsi="Cambria" w:cs="Cambria"/>
          <w:w w:val="99"/>
        </w:rPr>
        <w:t>,</w:t>
      </w:r>
      <w:r>
        <w:rPr>
          <w:rFonts w:ascii="Cambria" w:eastAsia="Cambria" w:hAnsi="Cambria" w:cs="Cambria"/>
          <w:spacing w:val="-10"/>
          <w:w w:val="99"/>
        </w:rPr>
        <w:t xml:space="preserve"> </w:t>
      </w:r>
      <w:r>
        <w:rPr>
          <w:rFonts w:ascii="Cambria" w:eastAsia="Cambria" w:hAnsi="Cambria" w:cs="Cambria"/>
          <w:spacing w:val="2"/>
        </w:rPr>
        <w:t>D</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1"/>
        </w:rPr>
        <w:t>(</w:t>
      </w:r>
      <w:r>
        <w:rPr>
          <w:rFonts w:ascii="Cambria" w:eastAsia="Cambria" w:hAnsi="Cambria" w:cs="Cambria"/>
        </w:rPr>
        <w:t>2015</w:t>
      </w:r>
      <w:r>
        <w:rPr>
          <w:rFonts w:ascii="Cambria" w:eastAsia="Cambria" w:hAnsi="Cambria" w:cs="Cambria"/>
          <w:spacing w:val="1"/>
        </w:rPr>
        <w:t>)</w:t>
      </w:r>
      <w:r>
        <w:rPr>
          <w:rFonts w:ascii="Cambria" w:eastAsia="Cambria" w:hAnsi="Cambria" w:cs="Cambria"/>
        </w:rPr>
        <w:t>.</w:t>
      </w:r>
      <w:r>
        <w:rPr>
          <w:rFonts w:ascii="Cambria" w:eastAsia="Cambria" w:hAnsi="Cambria" w:cs="Cambria"/>
          <w:spacing w:val="-16"/>
        </w:rPr>
        <w:t xml:space="preserve"> </w:t>
      </w:r>
      <w:r>
        <w:rPr>
          <w:rFonts w:ascii="Cambria" w:eastAsia="Cambria" w:hAnsi="Cambria" w:cs="Cambria"/>
          <w:spacing w:val="1"/>
          <w:w w:val="99"/>
        </w:rPr>
        <w:t>F</w:t>
      </w:r>
      <w:r>
        <w:rPr>
          <w:rFonts w:ascii="Cambria" w:eastAsia="Cambria" w:hAnsi="Cambria" w:cs="Cambria"/>
          <w:spacing w:val="-1"/>
          <w:w w:val="99"/>
        </w:rPr>
        <w:t>a</w:t>
      </w:r>
      <w:r>
        <w:rPr>
          <w:rFonts w:ascii="Cambria" w:eastAsia="Cambria" w:hAnsi="Cambria" w:cs="Cambria"/>
          <w:spacing w:val="1"/>
          <w:w w:val="99"/>
        </w:rPr>
        <w:t>k</w:t>
      </w:r>
      <w:r>
        <w:rPr>
          <w:rFonts w:ascii="Cambria" w:eastAsia="Cambria" w:hAnsi="Cambria" w:cs="Cambria"/>
          <w:w w:val="99"/>
        </w:rPr>
        <w:t>to</w:t>
      </w:r>
      <w:r>
        <w:rPr>
          <w:rFonts w:ascii="Cambria" w:eastAsia="Cambria" w:hAnsi="Cambria" w:cs="Cambria"/>
          <w:spacing w:val="2"/>
          <w:w w:val="99"/>
        </w:rPr>
        <w:t>r</w:t>
      </w:r>
      <w:r>
        <w:rPr>
          <w:rFonts w:ascii="Cambria" w:eastAsia="Cambria" w:hAnsi="Cambria" w:cs="Cambria"/>
          <w:spacing w:val="3"/>
          <w:w w:val="99"/>
        </w:rPr>
        <w:t>-</w:t>
      </w:r>
      <w:proofErr w:type="spellStart"/>
      <w:r>
        <w:rPr>
          <w:rFonts w:ascii="Cambria" w:eastAsia="Cambria" w:hAnsi="Cambria" w:cs="Cambria"/>
          <w:w w:val="99"/>
        </w:rPr>
        <w:t>f</w:t>
      </w:r>
      <w:r>
        <w:rPr>
          <w:rFonts w:ascii="Cambria" w:eastAsia="Cambria" w:hAnsi="Cambria" w:cs="Cambria"/>
          <w:spacing w:val="1"/>
          <w:w w:val="99"/>
        </w:rPr>
        <w:t>ak</w:t>
      </w:r>
      <w:r>
        <w:rPr>
          <w:rFonts w:ascii="Cambria" w:eastAsia="Cambria" w:hAnsi="Cambria" w:cs="Cambria"/>
          <w:w w:val="99"/>
        </w:rPr>
        <w:t>tor</w:t>
      </w:r>
      <w:proofErr w:type="spellEnd"/>
      <w:r>
        <w:rPr>
          <w:rFonts w:ascii="Cambria" w:eastAsia="Cambria" w:hAnsi="Cambria" w:cs="Cambria"/>
          <w:spacing w:val="-10"/>
          <w:w w:val="99"/>
        </w:rPr>
        <w:t xml:space="preserve"> </w:t>
      </w:r>
      <w:r>
        <w:rPr>
          <w:rFonts w:ascii="Cambria" w:eastAsia="Cambria" w:hAnsi="Cambria" w:cs="Cambria"/>
          <w:spacing w:val="1"/>
        </w:rPr>
        <w:t>ya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4"/>
        </w:rPr>
        <w:t xml:space="preserve"> </w:t>
      </w:r>
      <w:proofErr w:type="spellStart"/>
      <w:r>
        <w:rPr>
          <w:rFonts w:ascii="Cambria" w:eastAsia="Cambria" w:hAnsi="Cambria" w:cs="Cambria"/>
          <w:w w:val="99"/>
        </w:rPr>
        <w:t>m</w:t>
      </w:r>
      <w:r>
        <w:rPr>
          <w:rFonts w:ascii="Cambria" w:eastAsia="Cambria" w:hAnsi="Cambria" w:cs="Cambria"/>
          <w:spacing w:val="1"/>
          <w:w w:val="99"/>
        </w:rPr>
        <w:t>e</w:t>
      </w:r>
      <w:r>
        <w:rPr>
          <w:rFonts w:ascii="Cambria" w:eastAsia="Cambria" w:hAnsi="Cambria" w:cs="Cambria"/>
          <w:w w:val="99"/>
        </w:rPr>
        <w:t>mp</w:t>
      </w:r>
      <w:r>
        <w:rPr>
          <w:rFonts w:ascii="Cambria" w:eastAsia="Cambria" w:hAnsi="Cambria" w:cs="Cambria"/>
          <w:spacing w:val="1"/>
          <w:w w:val="99"/>
        </w:rPr>
        <w:t>e</w:t>
      </w:r>
      <w:r>
        <w:rPr>
          <w:rFonts w:ascii="Cambria" w:eastAsia="Cambria" w:hAnsi="Cambria" w:cs="Cambria"/>
          <w:spacing w:val="-1"/>
          <w:w w:val="99"/>
        </w:rPr>
        <w:t>n</w:t>
      </w:r>
      <w:r>
        <w:rPr>
          <w:rFonts w:ascii="Cambria" w:eastAsia="Cambria" w:hAnsi="Cambria" w:cs="Cambria"/>
          <w:spacing w:val="2"/>
          <w:w w:val="99"/>
        </w:rPr>
        <w:t>g</w:t>
      </w:r>
      <w:r>
        <w:rPr>
          <w:rFonts w:ascii="Cambria" w:eastAsia="Cambria" w:hAnsi="Cambria" w:cs="Cambria"/>
          <w:spacing w:val="1"/>
          <w:w w:val="99"/>
        </w:rPr>
        <w:t>a</w:t>
      </w:r>
      <w:r>
        <w:rPr>
          <w:rFonts w:ascii="Cambria" w:eastAsia="Cambria" w:hAnsi="Cambria" w:cs="Cambria"/>
          <w:spacing w:val="-1"/>
          <w:w w:val="99"/>
        </w:rPr>
        <w:t>r</w:t>
      </w:r>
      <w:r>
        <w:rPr>
          <w:rFonts w:ascii="Cambria" w:eastAsia="Cambria" w:hAnsi="Cambria" w:cs="Cambria"/>
          <w:w w:val="99"/>
        </w:rPr>
        <w:t>uhi</w:t>
      </w:r>
      <w:proofErr w:type="spellEnd"/>
      <w:r>
        <w:rPr>
          <w:rFonts w:ascii="Cambria" w:eastAsia="Cambria" w:hAnsi="Cambria" w:cs="Cambria"/>
          <w:spacing w:val="-11"/>
          <w:w w:val="99"/>
        </w:rPr>
        <w:t xml:space="preserve"> </w:t>
      </w:r>
      <w:r>
        <w:rPr>
          <w:rFonts w:ascii="Cambria" w:eastAsia="Cambria" w:hAnsi="Cambria" w:cs="Cambria"/>
          <w:i/>
          <w:spacing w:val="1"/>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6"/>
        </w:rPr>
        <w:t xml:space="preserve">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17"/>
        </w:rPr>
        <w:t xml:space="preserve"> </w:t>
      </w:r>
      <w:proofErr w:type="spellStart"/>
      <w:r>
        <w:rPr>
          <w:rFonts w:ascii="Cambria" w:eastAsia="Cambria" w:hAnsi="Cambria" w:cs="Cambria"/>
          <w:spacing w:val="1"/>
        </w:rPr>
        <w:t>seca</w:t>
      </w:r>
      <w:r>
        <w:rPr>
          <w:rFonts w:ascii="Cambria" w:eastAsia="Cambria" w:hAnsi="Cambria" w:cs="Cambria"/>
          <w:spacing w:val="-1"/>
        </w:rPr>
        <w:t>r</w:t>
      </w:r>
      <w:r>
        <w:rPr>
          <w:rFonts w:ascii="Cambria" w:eastAsia="Cambria" w:hAnsi="Cambria" w:cs="Cambria"/>
        </w:rPr>
        <w:t>a</w:t>
      </w:r>
      <w:proofErr w:type="spellEnd"/>
      <w:r>
        <w:rPr>
          <w:rFonts w:ascii="Cambria" w:eastAsia="Cambria" w:hAnsi="Cambria" w:cs="Cambria"/>
          <w:spacing w:val="-14"/>
        </w:rPr>
        <w:t xml:space="preserve"> </w:t>
      </w:r>
      <w:r>
        <w:rPr>
          <w:rFonts w:ascii="Cambria" w:eastAsia="Cambria" w:hAnsi="Cambria" w:cs="Cambria"/>
        </w:rPr>
        <w:t>vo</w:t>
      </w:r>
      <w:r>
        <w:rPr>
          <w:rFonts w:ascii="Cambria" w:eastAsia="Cambria" w:hAnsi="Cambria" w:cs="Cambria"/>
          <w:spacing w:val="1"/>
        </w:rPr>
        <w:t>l</w:t>
      </w:r>
      <w:r>
        <w:rPr>
          <w:rFonts w:ascii="Cambria" w:eastAsia="Cambria" w:hAnsi="Cambria" w:cs="Cambria"/>
        </w:rPr>
        <w:t>unt</w:t>
      </w:r>
      <w:r>
        <w:rPr>
          <w:rFonts w:ascii="Cambria" w:eastAsia="Cambria" w:hAnsi="Cambria" w:cs="Cambria"/>
          <w:spacing w:val="2"/>
        </w:rPr>
        <w:t>a</w:t>
      </w:r>
      <w:r>
        <w:rPr>
          <w:rFonts w:ascii="Cambria" w:eastAsia="Cambria" w:hAnsi="Cambria" w:cs="Cambria"/>
          <w:spacing w:val="-1"/>
        </w:rPr>
        <w:t>r</w:t>
      </w:r>
      <w:r>
        <w:rPr>
          <w:rFonts w:ascii="Cambria" w:eastAsia="Cambria" w:hAnsi="Cambria" w:cs="Cambria"/>
        </w:rPr>
        <w:t>y</w:t>
      </w:r>
    </w:p>
    <w:p w14:paraId="263BEDF1" w14:textId="77777777" w:rsidR="00F645A8" w:rsidRDefault="00000000" w:rsidP="00927A17">
      <w:pPr>
        <w:spacing w:before="34"/>
        <w:ind w:left="839" w:right="91"/>
        <w:jc w:val="both"/>
        <w:rPr>
          <w:rFonts w:ascii="Cambria" w:eastAsia="Cambria" w:hAnsi="Cambria" w:cs="Cambria"/>
        </w:rPr>
      </w:pP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2"/>
        </w:rPr>
        <w:t>a</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12"/>
        </w:rPr>
        <w:t xml:space="preserve"> </w:t>
      </w:r>
      <w:proofErr w:type="spellStart"/>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f</w:t>
      </w:r>
      <w:r>
        <w:rPr>
          <w:rFonts w:ascii="Cambria" w:eastAsia="Cambria" w:hAnsi="Cambria" w:cs="Cambria"/>
          <w:spacing w:val="1"/>
        </w:rPr>
        <w:t>ak</w:t>
      </w:r>
      <w:r>
        <w:rPr>
          <w:rFonts w:ascii="Cambria" w:eastAsia="Cambria" w:hAnsi="Cambria" w:cs="Cambria"/>
        </w:rPr>
        <w:t>tur</w:t>
      </w:r>
      <w:proofErr w:type="spellEnd"/>
      <w:r>
        <w:rPr>
          <w:rFonts w:ascii="Cambria" w:eastAsia="Cambria" w:hAnsi="Cambria" w:cs="Cambria"/>
        </w:rPr>
        <w:t>.</w:t>
      </w:r>
      <w:r>
        <w:rPr>
          <w:rFonts w:ascii="Cambria" w:eastAsia="Cambria" w:hAnsi="Cambria" w:cs="Cambria"/>
          <w:spacing w:val="-11"/>
        </w:rPr>
        <w:t xml:space="preserve"> </w:t>
      </w:r>
      <w:proofErr w:type="spellStart"/>
      <w:r>
        <w:rPr>
          <w:rFonts w:ascii="Cambria" w:eastAsia="Cambria" w:hAnsi="Cambria" w:cs="Cambria"/>
          <w:spacing w:val="-1"/>
        </w:rPr>
        <w:t>J</w:t>
      </w:r>
      <w:r>
        <w:rPr>
          <w:rFonts w:ascii="Cambria" w:eastAsia="Cambria" w:hAnsi="Cambria" w:cs="Cambria"/>
          <w:spacing w:val="3"/>
        </w:rPr>
        <w:t>u</w:t>
      </w:r>
      <w:r>
        <w:rPr>
          <w:rFonts w:ascii="Cambria" w:eastAsia="Cambria" w:hAnsi="Cambria" w:cs="Cambria"/>
          <w:spacing w:val="-1"/>
        </w:rPr>
        <w:t>rn</w:t>
      </w:r>
      <w:r>
        <w:rPr>
          <w:rFonts w:ascii="Cambria" w:eastAsia="Cambria" w:hAnsi="Cambria" w:cs="Cambria"/>
          <w:spacing w:val="1"/>
        </w:rPr>
        <w:t>a</w:t>
      </w:r>
      <w:r>
        <w:rPr>
          <w:rFonts w:ascii="Cambria" w:eastAsia="Cambria" w:hAnsi="Cambria" w:cs="Cambria"/>
        </w:rPr>
        <w:t>l</w:t>
      </w:r>
      <w:proofErr w:type="spellEnd"/>
      <w:r>
        <w:rPr>
          <w:rFonts w:ascii="Cambria" w:eastAsia="Cambria" w:hAnsi="Cambria" w:cs="Cambria"/>
          <w:spacing w:val="-5"/>
        </w:rPr>
        <w:t xml:space="preserve"> </w:t>
      </w:r>
      <w:proofErr w:type="spellStart"/>
      <w:r>
        <w:rPr>
          <w:rFonts w:ascii="Cambria" w:eastAsia="Cambria" w:hAnsi="Cambria" w:cs="Cambria"/>
          <w:spacing w:val="1"/>
        </w:rPr>
        <w:t>B</w:t>
      </w:r>
      <w:r>
        <w:rPr>
          <w:rFonts w:ascii="Cambria" w:eastAsia="Cambria" w:hAnsi="Cambria" w:cs="Cambria"/>
        </w:rPr>
        <w:t>is</w:t>
      </w:r>
      <w:r>
        <w:rPr>
          <w:rFonts w:ascii="Cambria" w:eastAsia="Cambria" w:hAnsi="Cambria" w:cs="Cambria"/>
          <w:spacing w:val="3"/>
        </w:rPr>
        <w:t>n</w:t>
      </w:r>
      <w:r>
        <w:rPr>
          <w:rFonts w:ascii="Cambria" w:eastAsia="Cambria" w:hAnsi="Cambria" w:cs="Cambria"/>
        </w:rPr>
        <w:t>is</w:t>
      </w:r>
      <w:proofErr w:type="spellEnd"/>
      <w:r>
        <w:rPr>
          <w:rFonts w:ascii="Cambria" w:eastAsia="Cambria" w:hAnsi="Cambria" w:cs="Cambria"/>
          <w:spacing w:val="-5"/>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E</w:t>
      </w:r>
      <w:r>
        <w:rPr>
          <w:rFonts w:ascii="Cambria" w:eastAsia="Cambria" w:hAnsi="Cambria" w:cs="Cambria"/>
          <w:spacing w:val="1"/>
        </w:rPr>
        <w:t>k</w:t>
      </w:r>
      <w:r>
        <w:rPr>
          <w:rFonts w:ascii="Cambria" w:eastAsia="Cambria" w:hAnsi="Cambria" w:cs="Cambria"/>
        </w:rPr>
        <w:t>o</w:t>
      </w:r>
      <w:r>
        <w:rPr>
          <w:rFonts w:ascii="Cambria" w:eastAsia="Cambria" w:hAnsi="Cambria" w:cs="Cambria"/>
          <w:spacing w:val="1"/>
        </w:rPr>
        <w:t>n</w:t>
      </w:r>
      <w:r>
        <w:rPr>
          <w:rFonts w:ascii="Cambria" w:eastAsia="Cambria" w:hAnsi="Cambria" w:cs="Cambria"/>
        </w:rPr>
        <w:t>om</w:t>
      </w:r>
      <w:r>
        <w:rPr>
          <w:rFonts w:ascii="Cambria" w:eastAsia="Cambria" w:hAnsi="Cambria" w:cs="Cambria"/>
          <w:spacing w:val="2"/>
        </w:rPr>
        <w:t>i</w:t>
      </w:r>
      <w:r>
        <w:rPr>
          <w:rFonts w:ascii="Cambria" w:eastAsia="Cambria" w:hAnsi="Cambria" w:cs="Cambria"/>
        </w:rPr>
        <w:t>,</w:t>
      </w:r>
      <w:r>
        <w:rPr>
          <w:rFonts w:ascii="Cambria" w:eastAsia="Cambria" w:hAnsi="Cambria" w:cs="Cambria"/>
          <w:spacing w:val="-9"/>
        </w:rPr>
        <w:t xml:space="preserve"> </w:t>
      </w:r>
      <w:r>
        <w:rPr>
          <w:rFonts w:ascii="Cambria" w:eastAsia="Cambria" w:hAnsi="Cambria" w:cs="Cambria"/>
        </w:rPr>
        <w:t>22</w:t>
      </w:r>
      <w:r>
        <w:rPr>
          <w:rFonts w:ascii="Cambria" w:eastAsia="Cambria" w:hAnsi="Cambria" w:cs="Cambria"/>
          <w:spacing w:val="2"/>
        </w:rPr>
        <w:t>(</w:t>
      </w:r>
      <w:r>
        <w:rPr>
          <w:rFonts w:ascii="Cambria" w:eastAsia="Cambria" w:hAnsi="Cambria" w:cs="Cambria"/>
        </w:rPr>
        <w:t>2</w:t>
      </w:r>
      <w:r>
        <w:rPr>
          <w:rFonts w:ascii="Cambria" w:eastAsia="Cambria" w:hAnsi="Cambria" w:cs="Cambria"/>
          <w:spacing w:val="1"/>
        </w:rPr>
        <w:t>).</w:t>
      </w:r>
    </w:p>
    <w:p w14:paraId="64240034" w14:textId="77777777" w:rsidR="00F645A8" w:rsidRDefault="00000000" w:rsidP="00927A17">
      <w:pPr>
        <w:spacing w:before="36"/>
        <w:ind w:left="119" w:right="91"/>
        <w:jc w:val="both"/>
        <w:rPr>
          <w:rFonts w:ascii="Cambria" w:eastAsia="Cambria" w:hAnsi="Cambria" w:cs="Cambria"/>
        </w:rPr>
      </w:pPr>
      <w:r>
        <w:rPr>
          <w:rFonts w:ascii="Cambria" w:eastAsia="Cambria" w:hAnsi="Cambria" w:cs="Cambria"/>
          <w:spacing w:val="1"/>
        </w:rPr>
        <w:t>W</w:t>
      </w:r>
      <w:r>
        <w:rPr>
          <w:rFonts w:ascii="Cambria" w:eastAsia="Cambria" w:hAnsi="Cambria" w:cs="Cambria"/>
        </w:rPr>
        <w:t>idodo,</w:t>
      </w:r>
      <w:r>
        <w:rPr>
          <w:rFonts w:ascii="Cambria" w:eastAsia="Cambria" w:hAnsi="Cambria" w:cs="Cambria"/>
          <w:spacing w:val="-13"/>
        </w:rPr>
        <w:t xml:space="preserve"> </w:t>
      </w:r>
      <w:r>
        <w:rPr>
          <w:rFonts w:ascii="Cambria" w:eastAsia="Cambria" w:hAnsi="Cambria" w:cs="Cambria"/>
          <w:spacing w:val="1"/>
        </w:rPr>
        <w:t>A</w:t>
      </w:r>
      <w:r>
        <w:rPr>
          <w:rFonts w:ascii="Cambria" w:eastAsia="Cambria" w:hAnsi="Cambria" w:cs="Cambria"/>
        </w:rPr>
        <w:t>.</w:t>
      </w:r>
      <w:r>
        <w:rPr>
          <w:rFonts w:ascii="Cambria" w:eastAsia="Cambria" w:hAnsi="Cambria" w:cs="Cambria"/>
          <w:spacing w:val="-8"/>
        </w:rPr>
        <w:t xml:space="preserve"> </w:t>
      </w:r>
      <w:r>
        <w:rPr>
          <w:rFonts w:ascii="Cambria" w:eastAsia="Cambria" w:hAnsi="Cambria" w:cs="Cambria"/>
          <w:spacing w:val="1"/>
        </w:rPr>
        <w:t>(</w:t>
      </w:r>
      <w:r>
        <w:rPr>
          <w:rFonts w:ascii="Cambria" w:eastAsia="Cambria" w:hAnsi="Cambria" w:cs="Cambria"/>
          <w:spacing w:val="2"/>
        </w:rPr>
        <w:t>2</w:t>
      </w:r>
      <w:r>
        <w:rPr>
          <w:rFonts w:ascii="Cambria" w:eastAsia="Cambria" w:hAnsi="Cambria" w:cs="Cambria"/>
        </w:rPr>
        <w:t>012</w:t>
      </w:r>
      <w:r>
        <w:rPr>
          <w:rFonts w:ascii="Cambria" w:eastAsia="Cambria" w:hAnsi="Cambria" w:cs="Cambria"/>
          <w:spacing w:val="1"/>
        </w:rPr>
        <w:t>)</w:t>
      </w:r>
      <w:r>
        <w:rPr>
          <w:rFonts w:ascii="Cambria" w:eastAsia="Cambria" w:hAnsi="Cambria" w:cs="Cambria"/>
        </w:rPr>
        <w:t>.</w:t>
      </w:r>
      <w:r>
        <w:rPr>
          <w:rFonts w:ascii="Cambria" w:eastAsia="Cambria" w:hAnsi="Cambria" w:cs="Cambria"/>
          <w:spacing w:val="-12"/>
        </w:rPr>
        <w:t xml:space="preserve"> </w:t>
      </w:r>
      <w:r>
        <w:rPr>
          <w:rFonts w:ascii="Cambria" w:eastAsia="Cambria" w:hAnsi="Cambria" w:cs="Cambria"/>
          <w:spacing w:val="1"/>
        </w:rPr>
        <w:t>Fak</w:t>
      </w:r>
      <w:r>
        <w:rPr>
          <w:rFonts w:ascii="Cambria" w:eastAsia="Cambria" w:hAnsi="Cambria" w:cs="Cambria"/>
        </w:rPr>
        <w:t>tor</w:t>
      </w:r>
      <w:r>
        <w:rPr>
          <w:rFonts w:ascii="Cambria" w:eastAsia="Cambria" w:hAnsi="Cambria" w:cs="Cambria"/>
          <w:spacing w:val="-11"/>
        </w:rPr>
        <w:t xml:space="preserve"> </w:t>
      </w:r>
      <w:r>
        <w:rPr>
          <w:rFonts w:ascii="Cambria" w:eastAsia="Cambria" w:hAnsi="Cambria" w:cs="Cambria"/>
        </w:rPr>
        <w:t>-</w:t>
      </w:r>
      <w:r>
        <w:rPr>
          <w:rFonts w:ascii="Cambria" w:eastAsia="Cambria" w:hAnsi="Cambria" w:cs="Cambria"/>
          <w:spacing w:val="-6"/>
        </w:rPr>
        <w:t xml:space="preserve"> </w:t>
      </w:r>
      <w:r>
        <w:rPr>
          <w:rFonts w:ascii="Cambria" w:eastAsia="Cambria" w:hAnsi="Cambria" w:cs="Cambria"/>
          <w:spacing w:val="3"/>
        </w:rPr>
        <w:t>F</w:t>
      </w:r>
      <w:r>
        <w:rPr>
          <w:rFonts w:ascii="Cambria" w:eastAsia="Cambria" w:hAnsi="Cambria" w:cs="Cambria"/>
          <w:spacing w:val="1"/>
        </w:rPr>
        <w:t>ak</w:t>
      </w:r>
      <w:r>
        <w:rPr>
          <w:rFonts w:ascii="Cambria" w:eastAsia="Cambria" w:hAnsi="Cambria" w:cs="Cambria"/>
        </w:rPr>
        <w:t>tor</w:t>
      </w:r>
      <w:r>
        <w:rPr>
          <w:rFonts w:ascii="Cambria" w:eastAsia="Cambria" w:hAnsi="Cambria" w:cs="Cambria"/>
          <w:spacing w:val="-13"/>
        </w:rPr>
        <w:t xml:space="preserve"> </w:t>
      </w:r>
      <w:r>
        <w:rPr>
          <w:rFonts w:ascii="Cambria" w:eastAsia="Cambria" w:hAnsi="Cambria" w:cs="Cambria"/>
          <w:spacing w:val="-1"/>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7"/>
        </w:rPr>
        <w:t xml:space="preserve"> </w:t>
      </w:r>
      <w:proofErr w:type="spellStart"/>
      <w:r>
        <w:rPr>
          <w:rFonts w:ascii="Cambria" w:eastAsia="Cambria" w:hAnsi="Cambria" w:cs="Cambria"/>
          <w:spacing w:val="1"/>
        </w:rPr>
        <w:t>Me</w:t>
      </w:r>
      <w:r>
        <w:rPr>
          <w:rFonts w:ascii="Cambria" w:eastAsia="Cambria" w:hAnsi="Cambria" w:cs="Cambria"/>
        </w:rPr>
        <w:t>mp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a</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h</w:t>
      </w:r>
      <w:r>
        <w:rPr>
          <w:rFonts w:ascii="Cambria" w:eastAsia="Cambria" w:hAnsi="Cambria" w:cs="Cambria"/>
        </w:rPr>
        <w:t>i</w:t>
      </w:r>
      <w:proofErr w:type="spellEnd"/>
      <w:r>
        <w:rPr>
          <w:rFonts w:ascii="Cambria" w:eastAsia="Cambria" w:hAnsi="Cambria" w:cs="Cambria"/>
          <w:spacing w:val="-16"/>
        </w:rPr>
        <w:t xml:space="preserve"> </w:t>
      </w:r>
      <w:r>
        <w:rPr>
          <w:rFonts w:ascii="Cambria" w:eastAsia="Cambria" w:hAnsi="Cambria" w:cs="Cambria"/>
          <w:i/>
          <w:spacing w:val="3"/>
        </w:rPr>
        <w:t>A</w:t>
      </w:r>
      <w:r>
        <w:rPr>
          <w:rFonts w:ascii="Cambria" w:eastAsia="Cambria" w:hAnsi="Cambria" w:cs="Cambria"/>
          <w:i/>
          <w:spacing w:val="-1"/>
        </w:rPr>
        <w:t>u</w:t>
      </w:r>
      <w:r>
        <w:rPr>
          <w:rFonts w:ascii="Cambria" w:eastAsia="Cambria" w:hAnsi="Cambria" w:cs="Cambria"/>
          <w:i/>
          <w:spacing w:val="1"/>
        </w:rPr>
        <w:t>dit</w:t>
      </w:r>
      <w:r>
        <w:rPr>
          <w:rFonts w:ascii="Cambria" w:eastAsia="Cambria" w:hAnsi="Cambria" w:cs="Cambria"/>
          <w:i/>
        </w:rPr>
        <w:t>or</w:t>
      </w:r>
      <w:r>
        <w:rPr>
          <w:rFonts w:ascii="Cambria" w:eastAsia="Cambria" w:hAnsi="Cambria" w:cs="Cambria"/>
          <w:i/>
          <w:spacing w:val="-11"/>
        </w:rPr>
        <w:t xml:space="preserve"> </w:t>
      </w: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10"/>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9"/>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3"/>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16"/>
        </w:rPr>
        <w:t xml:space="preserve"> </w:t>
      </w:r>
      <w:r>
        <w:rPr>
          <w:rFonts w:ascii="Cambria" w:eastAsia="Cambria" w:hAnsi="Cambria" w:cs="Cambria"/>
          <w:spacing w:val="-1"/>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10"/>
        </w:rPr>
        <w:t xml:space="preserve"> </w:t>
      </w:r>
      <w:proofErr w:type="spellStart"/>
      <w:r>
        <w:rPr>
          <w:rFonts w:ascii="Cambria" w:eastAsia="Cambria" w:hAnsi="Cambria" w:cs="Cambria"/>
        </w:rPr>
        <w:t>T</w:t>
      </w:r>
      <w:r>
        <w:rPr>
          <w:rFonts w:ascii="Cambria" w:eastAsia="Cambria" w:hAnsi="Cambria" w:cs="Cambria"/>
          <w:spacing w:val="3"/>
        </w:rPr>
        <w: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p>
    <w:p w14:paraId="5428B9EF" w14:textId="77777777" w:rsidR="00F645A8" w:rsidRDefault="00000000" w:rsidP="00927A17">
      <w:pPr>
        <w:spacing w:before="34"/>
        <w:ind w:left="839" w:right="91"/>
        <w:jc w:val="both"/>
        <w:rPr>
          <w:rFonts w:ascii="Cambria" w:eastAsia="Cambria" w:hAnsi="Cambria" w:cs="Cambria"/>
        </w:rPr>
      </w:pPr>
      <w:r>
        <w:rPr>
          <w:rFonts w:ascii="Cambria" w:eastAsia="Cambria" w:hAnsi="Cambria" w:cs="Cambria"/>
        </w:rPr>
        <w:t>Di</w:t>
      </w:r>
      <w:r>
        <w:rPr>
          <w:rFonts w:ascii="Cambria" w:eastAsia="Cambria" w:hAnsi="Cambria" w:cs="Cambria"/>
          <w:spacing w:val="-3"/>
        </w:rPr>
        <w:t xml:space="preserve"> </w:t>
      </w:r>
      <w:r>
        <w:rPr>
          <w:rFonts w:ascii="Cambria" w:eastAsia="Cambria" w:hAnsi="Cambria" w:cs="Cambria"/>
        </w:rPr>
        <w:t>Bursa</w:t>
      </w:r>
      <w:r>
        <w:rPr>
          <w:rFonts w:ascii="Cambria" w:eastAsia="Cambria" w:hAnsi="Cambria" w:cs="Cambria"/>
          <w:spacing w:val="-4"/>
        </w:rPr>
        <w:t xml:space="preserve"> </w:t>
      </w:r>
      <w:proofErr w:type="spellStart"/>
      <w:r>
        <w:rPr>
          <w:rFonts w:ascii="Cambria" w:eastAsia="Cambria" w:hAnsi="Cambria" w:cs="Cambria"/>
        </w:rPr>
        <w:t>Ef</w:t>
      </w:r>
      <w:r>
        <w:rPr>
          <w:rFonts w:ascii="Cambria" w:eastAsia="Cambria" w:hAnsi="Cambria" w:cs="Cambria"/>
          <w:spacing w:val="1"/>
        </w:rPr>
        <w:t>e</w:t>
      </w:r>
      <w:r>
        <w:rPr>
          <w:rFonts w:ascii="Cambria" w:eastAsia="Cambria" w:hAnsi="Cambria" w:cs="Cambria"/>
        </w:rPr>
        <w:t>k</w:t>
      </w:r>
      <w:proofErr w:type="spellEnd"/>
      <w:r>
        <w:rPr>
          <w:rFonts w:ascii="Cambria" w:eastAsia="Cambria" w:hAnsi="Cambria" w:cs="Cambria"/>
          <w:spacing w:val="-4"/>
        </w:rPr>
        <w:t xml:space="preserve"> </w:t>
      </w:r>
      <w:r>
        <w:rPr>
          <w:rFonts w:ascii="Cambria" w:eastAsia="Cambria" w:hAnsi="Cambria" w:cs="Cambria"/>
        </w:rPr>
        <w:t>I</w:t>
      </w:r>
      <w:r>
        <w:rPr>
          <w:rFonts w:ascii="Cambria" w:eastAsia="Cambria" w:hAnsi="Cambria" w:cs="Cambria"/>
          <w:spacing w:val="2"/>
        </w:rPr>
        <w:t>n</w:t>
      </w:r>
      <w:r>
        <w:rPr>
          <w:rFonts w:ascii="Cambria" w:eastAsia="Cambria" w:hAnsi="Cambria" w:cs="Cambria"/>
        </w:rPr>
        <w:t>do</w:t>
      </w:r>
      <w:r>
        <w:rPr>
          <w:rFonts w:ascii="Cambria" w:eastAsia="Cambria" w:hAnsi="Cambria" w:cs="Cambria"/>
          <w:spacing w:val="-1"/>
        </w:rPr>
        <w:t>n</w:t>
      </w:r>
      <w:r>
        <w:rPr>
          <w:rFonts w:ascii="Cambria" w:eastAsia="Cambria" w:hAnsi="Cambria" w:cs="Cambria"/>
          <w:spacing w:val="1"/>
        </w:rPr>
        <w:t>es</w:t>
      </w:r>
      <w:r>
        <w:rPr>
          <w:rFonts w:ascii="Cambria" w:eastAsia="Cambria" w:hAnsi="Cambria" w:cs="Cambria"/>
        </w:rPr>
        <w:t>ia</w:t>
      </w:r>
      <w:r>
        <w:rPr>
          <w:rFonts w:ascii="Cambria" w:eastAsia="Cambria" w:hAnsi="Cambria" w:cs="Cambria"/>
          <w:spacing w:val="-8"/>
        </w:rPr>
        <w:t xml:space="preserve"> </w:t>
      </w:r>
      <w:proofErr w:type="spellStart"/>
      <w:r>
        <w:rPr>
          <w:rFonts w:ascii="Cambria" w:eastAsia="Cambria" w:hAnsi="Cambria" w:cs="Cambria"/>
        </w:rPr>
        <w:t>Di</w:t>
      </w:r>
      <w:r>
        <w:rPr>
          <w:rFonts w:ascii="Cambria" w:eastAsia="Cambria" w:hAnsi="Cambria" w:cs="Cambria"/>
          <w:spacing w:val="3"/>
        </w:rPr>
        <w:t>s</w:t>
      </w:r>
      <w:r>
        <w:rPr>
          <w:rFonts w:ascii="Cambria" w:eastAsia="Cambria" w:hAnsi="Cambria" w:cs="Cambria"/>
        </w:rPr>
        <w:t>u</w:t>
      </w:r>
      <w:r>
        <w:rPr>
          <w:rFonts w:ascii="Cambria" w:eastAsia="Cambria" w:hAnsi="Cambria" w:cs="Cambria"/>
          <w:spacing w:val="1"/>
        </w:rPr>
        <w:t>s</w:t>
      </w:r>
      <w:r>
        <w:rPr>
          <w:rFonts w:ascii="Cambria" w:eastAsia="Cambria" w:hAnsi="Cambria" w:cs="Cambria"/>
        </w:rPr>
        <w:t>un</w:t>
      </w:r>
      <w:proofErr w:type="spellEnd"/>
      <w:r>
        <w:rPr>
          <w:rFonts w:ascii="Cambria" w:eastAsia="Cambria" w:hAnsi="Cambria" w:cs="Cambria"/>
          <w:spacing w:val="-8"/>
        </w:rPr>
        <w:t xml:space="preserve"> </w:t>
      </w:r>
      <w:r>
        <w:rPr>
          <w:rFonts w:ascii="Cambria" w:eastAsia="Cambria" w:hAnsi="Cambria" w:cs="Cambria"/>
        </w:rPr>
        <w:t>O</w:t>
      </w:r>
      <w:r>
        <w:rPr>
          <w:rFonts w:ascii="Cambria" w:eastAsia="Cambria" w:hAnsi="Cambria" w:cs="Cambria"/>
          <w:spacing w:val="1"/>
        </w:rPr>
        <w:t>le</w:t>
      </w:r>
      <w:r>
        <w:rPr>
          <w:rFonts w:ascii="Cambria" w:eastAsia="Cambria" w:hAnsi="Cambria" w:cs="Cambria"/>
        </w:rPr>
        <w:t>h</w:t>
      </w:r>
      <w:r>
        <w:rPr>
          <w:rFonts w:ascii="Cambria" w:eastAsia="Cambria" w:hAnsi="Cambria" w:cs="Cambria"/>
          <w:spacing w:val="1"/>
        </w:rPr>
        <w:t> </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Ag</w:t>
      </w:r>
      <w:r>
        <w:rPr>
          <w:rFonts w:ascii="Cambria" w:eastAsia="Cambria" w:hAnsi="Cambria" w:cs="Cambria"/>
          <w:spacing w:val="1"/>
        </w:rPr>
        <w:t>u</w:t>
      </w:r>
      <w:r>
        <w:rPr>
          <w:rFonts w:ascii="Cambria" w:eastAsia="Cambria" w:hAnsi="Cambria" w:cs="Cambria"/>
          <w:spacing w:val="-1"/>
        </w:rPr>
        <w:t>n</w:t>
      </w:r>
      <w:r>
        <w:rPr>
          <w:rFonts w:ascii="Cambria" w:eastAsia="Cambria" w:hAnsi="Cambria" w:cs="Cambria"/>
        </w:rPr>
        <w:t>g</w:t>
      </w:r>
      <w:r>
        <w:rPr>
          <w:rFonts w:ascii="Cambria" w:eastAsia="Cambria" w:hAnsi="Cambria" w:cs="Cambria"/>
          <w:spacing w:val="-4"/>
        </w:rPr>
        <w:t xml:space="preserve"> </w:t>
      </w:r>
      <w:r>
        <w:rPr>
          <w:rFonts w:ascii="Cambria" w:eastAsia="Cambria" w:hAnsi="Cambria" w:cs="Cambria"/>
          <w:spacing w:val="1"/>
        </w:rPr>
        <w:t>W</w:t>
      </w:r>
      <w:r>
        <w:rPr>
          <w:rFonts w:ascii="Cambria" w:eastAsia="Cambria" w:hAnsi="Cambria" w:cs="Cambria"/>
        </w:rPr>
        <w:t>ido</w:t>
      </w:r>
      <w:r>
        <w:rPr>
          <w:rFonts w:ascii="Cambria" w:eastAsia="Cambria" w:hAnsi="Cambria" w:cs="Cambria"/>
          <w:spacing w:val="-1"/>
        </w:rPr>
        <w:t>d</w:t>
      </w:r>
      <w:r>
        <w:rPr>
          <w:rFonts w:ascii="Cambria" w:eastAsia="Cambria" w:hAnsi="Cambria" w:cs="Cambria"/>
        </w:rPr>
        <w:t>o</w:t>
      </w:r>
      <w:r>
        <w:rPr>
          <w:rFonts w:ascii="Cambria" w:eastAsia="Cambria" w:hAnsi="Cambria" w:cs="Cambria"/>
          <w:spacing w:val="-6"/>
        </w:rPr>
        <w:t xml:space="preserve"> </w:t>
      </w:r>
      <w:r>
        <w:rPr>
          <w:rFonts w:ascii="Cambria" w:eastAsia="Cambria" w:hAnsi="Cambria" w:cs="Cambria"/>
          <w:spacing w:val="3"/>
        </w:rPr>
        <w:t>N</w:t>
      </w:r>
      <w:r>
        <w:rPr>
          <w:rFonts w:ascii="Cambria" w:eastAsia="Cambria" w:hAnsi="Cambria" w:cs="Cambria"/>
        </w:rPr>
        <w:t>im</w:t>
      </w:r>
      <w:r>
        <w:rPr>
          <w:rFonts w:ascii="Cambria" w:eastAsia="Cambria" w:hAnsi="Cambria" w:cs="Cambria"/>
          <w:spacing w:val="-5"/>
        </w:rPr>
        <w:t xml:space="preserve"> </w:t>
      </w:r>
      <w:r>
        <w:rPr>
          <w:rFonts w:ascii="Cambria" w:eastAsia="Cambria" w:hAnsi="Cambria" w:cs="Cambria"/>
        </w:rPr>
        <w:t>108</w:t>
      </w:r>
      <w:r>
        <w:rPr>
          <w:rFonts w:ascii="Cambria" w:eastAsia="Cambria" w:hAnsi="Cambria" w:cs="Cambria"/>
          <w:spacing w:val="-1"/>
        </w:rPr>
        <w:t xml:space="preserve"> </w:t>
      </w:r>
      <w:r>
        <w:rPr>
          <w:rFonts w:ascii="Cambria" w:eastAsia="Cambria" w:hAnsi="Cambria" w:cs="Cambria"/>
        </w:rPr>
        <w:t>7300</w:t>
      </w:r>
      <w:r>
        <w:rPr>
          <w:rFonts w:ascii="Cambria" w:eastAsia="Cambria" w:hAnsi="Cambria" w:cs="Cambria"/>
          <w:spacing w:val="-2"/>
        </w:rPr>
        <w:t xml:space="preserve"> </w:t>
      </w:r>
      <w:r>
        <w:rPr>
          <w:rFonts w:ascii="Cambria" w:eastAsia="Cambria" w:hAnsi="Cambria" w:cs="Cambria"/>
        </w:rPr>
        <w:t>3226</w:t>
      </w:r>
      <w:r>
        <w:rPr>
          <w:rFonts w:ascii="Cambria" w:eastAsia="Cambria" w:hAnsi="Cambria" w:cs="Cambria"/>
          <w:spacing w:val="-2"/>
        </w:rPr>
        <w:t xml:space="preserve"> </w:t>
      </w:r>
      <w:proofErr w:type="spellStart"/>
      <w:r>
        <w:rPr>
          <w:rFonts w:ascii="Cambria" w:eastAsia="Cambria" w:hAnsi="Cambria" w:cs="Cambria"/>
        </w:rPr>
        <w:t>K</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se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ras</w:t>
      </w:r>
      <w:r>
        <w:rPr>
          <w:rFonts w:ascii="Cambria" w:eastAsia="Cambria" w:hAnsi="Cambria" w:cs="Cambria"/>
        </w:rPr>
        <w:t>i</w:t>
      </w:r>
      <w:proofErr w:type="spellEnd"/>
      <w:r>
        <w:rPr>
          <w:rFonts w:ascii="Cambria" w:eastAsia="Cambria" w:hAnsi="Cambria" w:cs="Cambria"/>
          <w:spacing w:val="-11"/>
        </w:rPr>
        <w:t xml:space="preserve"> </w:t>
      </w:r>
      <w:r>
        <w:rPr>
          <w:rFonts w:ascii="Cambria" w:eastAsia="Cambria" w:hAnsi="Cambria" w:cs="Cambria"/>
          <w:spacing w:val="1"/>
        </w:rPr>
        <w:t>A</w:t>
      </w:r>
      <w:r>
        <w:rPr>
          <w:rFonts w:ascii="Cambria" w:eastAsia="Cambria" w:hAnsi="Cambria" w:cs="Cambria"/>
        </w:rPr>
        <w:t>uditi</w:t>
      </w:r>
      <w:r>
        <w:rPr>
          <w:rFonts w:ascii="Cambria" w:eastAsia="Cambria" w:hAnsi="Cambria" w:cs="Cambria"/>
          <w:spacing w:val="-1"/>
        </w:rPr>
        <w:t>n</w:t>
      </w:r>
      <w:r>
        <w:rPr>
          <w:rFonts w:ascii="Cambria" w:eastAsia="Cambria" w:hAnsi="Cambria" w:cs="Cambria"/>
        </w:rPr>
        <w:t>g.</w:t>
      </w:r>
    </w:p>
    <w:p w14:paraId="3971E702" w14:textId="77777777" w:rsidR="00F645A8" w:rsidRDefault="00000000" w:rsidP="00927A17">
      <w:pPr>
        <w:spacing w:before="36"/>
        <w:ind w:left="119" w:right="91"/>
        <w:jc w:val="both"/>
        <w:rPr>
          <w:rFonts w:ascii="Cambria" w:eastAsia="Cambria" w:hAnsi="Cambria" w:cs="Cambria"/>
        </w:rPr>
      </w:pPr>
      <w:proofErr w:type="spellStart"/>
      <w:r>
        <w:rPr>
          <w:rFonts w:ascii="Cambria" w:eastAsia="Cambria" w:hAnsi="Cambria" w:cs="Cambria"/>
          <w:spacing w:val="1"/>
        </w:rPr>
        <w:t>W</w:t>
      </w:r>
      <w:r>
        <w:rPr>
          <w:rFonts w:ascii="Cambria" w:eastAsia="Cambria" w:hAnsi="Cambria" w:cs="Cambria"/>
        </w:rPr>
        <w:t>i</w:t>
      </w:r>
      <w:r>
        <w:rPr>
          <w:rFonts w:ascii="Cambria" w:eastAsia="Cambria" w:hAnsi="Cambria" w:cs="Cambria"/>
          <w:spacing w:val="-3"/>
        </w:rPr>
        <w:t>j</w:t>
      </w:r>
      <w:r>
        <w:rPr>
          <w:rFonts w:ascii="Cambria" w:eastAsia="Cambria" w:hAnsi="Cambria" w:cs="Cambria"/>
          <w:spacing w:val="1"/>
        </w:rPr>
        <w:t>a</w:t>
      </w:r>
      <w:r>
        <w:rPr>
          <w:rFonts w:ascii="Cambria" w:eastAsia="Cambria" w:hAnsi="Cambria" w:cs="Cambria"/>
          <w:spacing w:val="-2"/>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i</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spacing w:val="-2"/>
        </w:rPr>
        <w:t>E</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2"/>
        </w:rPr>
        <w:t>.</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&amp;</w:t>
      </w:r>
      <w:r>
        <w:rPr>
          <w:rFonts w:ascii="Cambria" w:eastAsia="Cambria" w:hAnsi="Cambria" w:cs="Cambria"/>
          <w:spacing w:val="-2"/>
        </w:rPr>
        <w:t xml:space="preserve"> </w:t>
      </w:r>
      <w:proofErr w:type="spellStart"/>
      <w:r>
        <w:rPr>
          <w:rFonts w:ascii="Cambria" w:eastAsia="Cambria" w:hAnsi="Cambria" w:cs="Cambria"/>
          <w:spacing w:val="-1"/>
        </w:rPr>
        <w:t>J</w:t>
      </w:r>
      <w:r>
        <w:rPr>
          <w:rFonts w:ascii="Cambria" w:eastAsia="Cambria" w:hAnsi="Cambria" w:cs="Cambria"/>
        </w:rPr>
        <w:t>un</w:t>
      </w:r>
      <w:r>
        <w:rPr>
          <w:rFonts w:ascii="Cambria" w:eastAsia="Cambria" w:hAnsi="Cambria" w:cs="Cambria"/>
          <w:spacing w:val="-3"/>
        </w:rPr>
        <w:t>i</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t</w:t>
      </w:r>
      <w:r>
        <w:rPr>
          <w:rFonts w:ascii="Cambria" w:eastAsia="Cambria" w:hAnsi="Cambria" w:cs="Cambria"/>
          <w:spacing w:val="-3"/>
        </w:rPr>
        <w:t>i</w:t>
      </w:r>
      <w:proofErr w:type="spellEnd"/>
      <w:r>
        <w:rPr>
          <w:rFonts w:ascii="Cambria" w:eastAsia="Cambria" w:hAnsi="Cambria" w:cs="Cambria"/>
        </w:rPr>
        <w:t>.</w:t>
      </w:r>
      <w:r>
        <w:rPr>
          <w:rFonts w:ascii="Cambria" w:eastAsia="Cambria" w:hAnsi="Cambria" w:cs="Cambria"/>
          <w:spacing w:val="-8"/>
        </w:rPr>
        <w:t xml:space="preserve"> </w:t>
      </w:r>
      <w:r>
        <w:rPr>
          <w:rFonts w:ascii="Cambria" w:eastAsia="Cambria" w:hAnsi="Cambria" w:cs="Cambria"/>
          <w:spacing w:val="-2"/>
        </w:rPr>
        <w:t>(2</w:t>
      </w:r>
      <w:r>
        <w:rPr>
          <w:rFonts w:ascii="Cambria" w:eastAsia="Cambria" w:hAnsi="Cambria" w:cs="Cambria"/>
        </w:rPr>
        <w:t>011</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1"/>
        </w:rPr>
        <w:t>A</w:t>
      </w:r>
      <w:r>
        <w:rPr>
          <w:rFonts w:ascii="Cambria" w:eastAsia="Cambria" w:hAnsi="Cambria" w:cs="Cambria"/>
          <w:spacing w:val="-3"/>
        </w:rPr>
        <w:t>n</w:t>
      </w:r>
      <w:r>
        <w:rPr>
          <w:rFonts w:ascii="Cambria" w:eastAsia="Cambria" w:hAnsi="Cambria" w:cs="Cambria"/>
          <w:spacing w:val="-1"/>
        </w:rPr>
        <w:t>a</w:t>
      </w:r>
      <w:r>
        <w:rPr>
          <w:rFonts w:ascii="Cambria" w:eastAsia="Cambria" w:hAnsi="Cambria" w:cs="Cambria"/>
          <w:spacing w:val="1"/>
        </w:rPr>
        <w:t>l</w:t>
      </w:r>
      <w:r>
        <w:rPr>
          <w:rFonts w:ascii="Cambria" w:eastAsia="Cambria" w:hAnsi="Cambria" w:cs="Cambria"/>
          <w:spacing w:val="-3"/>
        </w:rPr>
        <w:t>i</w:t>
      </w:r>
      <w:r>
        <w:rPr>
          <w:rFonts w:ascii="Cambria" w:eastAsia="Cambria" w:hAnsi="Cambria" w:cs="Cambria"/>
          <w:spacing w:val="1"/>
        </w:rPr>
        <w:t>s</w:t>
      </w:r>
      <w:r>
        <w:rPr>
          <w:rFonts w:ascii="Cambria" w:eastAsia="Cambria" w:hAnsi="Cambria" w:cs="Cambria"/>
        </w:rPr>
        <w:t>is</w:t>
      </w:r>
      <w:proofErr w:type="spellEnd"/>
      <w:r>
        <w:rPr>
          <w:rFonts w:ascii="Cambria" w:eastAsia="Cambria" w:hAnsi="Cambria" w:cs="Cambria"/>
          <w:spacing w:val="-9"/>
        </w:rPr>
        <w:t xml:space="preserve"> </w:t>
      </w:r>
      <w:r>
        <w:rPr>
          <w:rFonts w:ascii="Cambria" w:eastAsia="Cambria" w:hAnsi="Cambria" w:cs="Cambria"/>
          <w:spacing w:val="-1"/>
        </w:rPr>
        <w:t>Fa</w:t>
      </w:r>
      <w:r>
        <w:rPr>
          <w:rFonts w:ascii="Cambria" w:eastAsia="Cambria" w:hAnsi="Cambria" w:cs="Cambria"/>
          <w:spacing w:val="1"/>
        </w:rPr>
        <w:t>k</w:t>
      </w:r>
      <w:r>
        <w:rPr>
          <w:rFonts w:ascii="Cambria" w:eastAsia="Cambria" w:hAnsi="Cambria" w:cs="Cambria"/>
        </w:rPr>
        <w:t>to</w:t>
      </w:r>
      <w:r>
        <w:rPr>
          <w:rFonts w:ascii="Cambria" w:eastAsia="Cambria" w:hAnsi="Cambria" w:cs="Cambria"/>
          <w:spacing w:val="-1"/>
        </w:rPr>
        <w:t>r</w:t>
      </w:r>
      <w:r>
        <w:rPr>
          <w:rFonts w:ascii="Cambria" w:eastAsia="Cambria" w:hAnsi="Cambria" w:cs="Cambria"/>
          <w:spacing w:val="1"/>
        </w:rPr>
        <w:t>-</w:t>
      </w:r>
      <w:r>
        <w:rPr>
          <w:rFonts w:ascii="Cambria" w:eastAsia="Cambria" w:hAnsi="Cambria" w:cs="Cambria"/>
          <w:spacing w:val="-1"/>
        </w:rPr>
        <w:t>Fa</w:t>
      </w:r>
      <w:r>
        <w:rPr>
          <w:rFonts w:ascii="Cambria" w:eastAsia="Cambria" w:hAnsi="Cambria" w:cs="Cambria"/>
          <w:spacing w:val="1"/>
        </w:rPr>
        <w:t>k</w:t>
      </w:r>
      <w:r>
        <w:rPr>
          <w:rFonts w:ascii="Cambria" w:eastAsia="Cambria" w:hAnsi="Cambria" w:cs="Cambria"/>
        </w:rPr>
        <w:t>tor</w:t>
      </w:r>
      <w:r>
        <w:rPr>
          <w:rFonts w:ascii="Cambria" w:eastAsia="Cambria" w:hAnsi="Cambria" w:cs="Cambria"/>
          <w:spacing w:val="-16"/>
        </w:rPr>
        <w:t xml:space="preserve"> </w:t>
      </w:r>
      <w:r>
        <w:rPr>
          <w:rFonts w:ascii="Cambria" w:eastAsia="Cambria" w:hAnsi="Cambria" w:cs="Cambria"/>
          <w:spacing w:val="-1"/>
        </w:rPr>
        <w:t>Y</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5"/>
        </w:rPr>
        <w:t xml:space="preserve"> </w:t>
      </w:r>
      <w:proofErr w:type="spellStart"/>
      <w:r>
        <w:rPr>
          <w:rFonts w:ascii="Cambria" w:eastAsia="Cambria" w:hAnsi="Cambria" w:cs="Cambria"/>
          <w:spacing w:val="-2"/>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spacing w:val="-2"/>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2"/>
        </w:rPr>
        <w:t>u</w:t>
      </w:r>
      <w:r>
        <w:rPr>
          <w:rFonts w:ascii="Cambria" w:eastAsia="Cambria" w:hAnsi="Cambria" w:cs="Cambria"/>
        </w:rPr>
        <w:t>hi</w:t>
      </w:r>
      <w:proofErr w:type="spellEnd"/>
      <w:r>
        <w:rPr>
          <w:rFonts w:ascii="Cambria" w:eastAsia="Cambria" w:hAnsi="Cambria" w:cs="Cambria"/>
          <w:spacing w:val="-13"/>
        </w:rPr>
        <w:t xml:space="preserve"> </w:t>
      </w:r>
      <w:r>
        <w:rPr>
          <w:rFonts w:ascii="Cambria" w:eastAsia="Cambria" w:hAnsi="Cambria" w:cs="Cambria"/>
          <w:spacing w:val="-3"/>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1"/>
        </w:rPr>
        <w:t>a</w:t>
      </w:r>
      <w:r>
        <w:rPr>
          <w:rFonts w:ascii="Cambria" w:eastAsia="Cambria" w:hAnsi="Cambria" w:cs="Cambria"/>
        </w:rPr>
        <w:t>h</w:t>
      </w:r>
      <w:r>
        <w:rPr>
          <w:rFonts w:ascii="Cambria" w:eastAsia="Cambria" w:hAnsi="Cambria" w:cs="Cambria"/>
          <w:spacing w:val="-1"/>
        </w:rPr>
        <w:t>a</w:t>
      </w:r>
      <w:r>
        <w:rPr>
          <w:rFonts w:ascii="Cambria" w:eastAsia="Cambria" w:hAnsi="Cambria" w:cs="Cambria"/>
          <w:spacing w:val="1"/>
        </w:rPr>
        <w:t>a</w:t>
      </w:r>
      <w:r>
        <w:rPr>
          <w:rFonts w:ascii="Cambria" w:eastAsia="Cambria" w:hAnsi="Cambria" w:cs="Cambria"/>
        </w:rPr>
        <w:t>n</w:t>
      </w:r>
      <w:r>
        <w:rPr>
          <w:rFonts w:ascii="Cambria" w:eastAsia="Cambria" w:hAnsi="Cambria" w:cs="Cambria"/>
          <w:spacing w:val="-12"/>
        </w:rPr>
        <w:t xml:space="preserve"> </w:t>
      </w:r>
      <w:r>
        <w:rPr>
          <w:rFonts w:ascii="Cambria" w:eastAsia="Cambria" w:hAnsi="Cambria" w:cs="Cambria"/>
        </w:rPr>
        <w:t>Di</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1"/>
        </w:rPr>
        <w:t>d</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e</w:t>
      </w:r>
      <w:r>
        <w:rPr>
          <w:rFonts w:ascii="Cambria" w:eastAsia="Cambria" w:hAnsi="Cambria" w:cs="Cambria"/>
          <w:spacing w:val="-2"/>
        </w:rPr>
        <w:t>s</w:t>
      </w:r>
      <w:r>
        <w:rPr>
          <w:rFonts w:ascii="Cambria" w:eastAsia="Cambria" w:hAnsi="Cambria" w:cs="Cambria"/>
        </w:rPr>
        <w:t>ia</w:t>
      </w:r>
    </w:p>
    <w:p w14:paraId="61B801C1" w14:textId="77777777" w:rsidR="00F645A8" w:rsidRDefault="00000000" w:rsidP="00927A17">
      <w:pPr>
        <w:spacing w:before="34"/>
        <w:ind w:left="839" w:right="91"/>
        <w:jc w:val="both"/>
        <w:rPr>
          <w:rFonts w:ascii="Cambria" w:eastAsia="Cambria" w:hAnsi="Cambria" w:cs="Cambria"/>
        </w:rPr>
      </w:pPr>
      <w:proofErr w:type="spellStart"/>
      <w:r>
        <w:rPr>
          <w:rFonts w:ascii="Cambria" w:eastAsia="Cambria" w:hAnsi="Cambria" w:cs="Cambria"/>
          <w:spacing w:val="1"/>
        </w:rPr>
        <w:t>M</w:t>
      </w:r>
      <w:r>
        <w:rPr>
          <w:rFonts w:ascii="Cambria" w:eastAsia="Cambria" w:hAnsi="Cambria" w:cs="Cambria"/>
          <w:spacing w:val="-1"/>
        </w:rPr>
        <w:t>el</w:t>
      </w:r>
      <w:r>
        <w:rPr>
          <w:rFonts w:ascii="Cambria" w:eastAsia="Cambria" w:hAnsi="Cambria" w:cs="Cambria"/>
          <w:spacing w:val="1"/>
        </w:rPr>
        <w:t>a</w:t>
      </w:r>
      <w:r>
        <w:rPr>
          <w:rFonts w:ascii="Cambria" w:eastAsia="Cambria" w:hAnsi="Cambria" w:cs="Cambria"/>
          <w:spacing w:val="-1"/>
        </w:rPr>
        <w:t>k</w:t>
      </w:r>
      <w:r>
        <w:rPr>
          <w:rFonts w:ascii="Cambria" w:eastAsia="Cambria" w:hAnsi="Cambria" w:cs="Cambria"/>
          <w:spacing w:val="-2"/>
        </w:rPr>
        <w:t>u</w:t>
      </w:r>
      <w:r>
        <w:rPr>
          <w:rFonts w:ascii="Cambria" w:eastAsia="Cambria" w:hAnsi="Cambria" w:cs="Cambria"/>
          <w:spacing w:val="1"/>
        </w:rPr>
        <w:t>ka</w:t>
      </w:r>
      <w:r>
        <w:rPr>
          <w:rFonts w:ascii="Cambria" w:eastAsia="Cambria" w:hAnsi="Cambria" w:cs="Cambria"/>
        </w:rPr>
        <w:t>n</w:t>
      </w:r>
      <w:proofErr w:type="spellEnd"/>
      <w:r>
        <w:rPr>
          <w:rFonts w:ascii="Cambria" w:eastAsia="Cambria" w:hAnsi="Cambria" w:cs="Cambria"/>
          <w:spacing w:val="-12"/>
        </w:rPr>
        <w:t xml:space="preserve"> </w:t>
      </w:r>
      <w:r>
        <w:rPr>
          <w:rFonts w:ascii="Cambria" w:eastAsia="Cambria" w:hAnsi="Cambria" w:cs="Cambria"/>
          <w:i/>
        </w:rPr>
        <w:t>Au</w:t>
      </w:r>
      <w:r>
        <w:rPr>
          <w:rFonts w:ascii="Cambria" w:eastAsia="Cambria" w:hAnsi="Cambria" w:cs="Cambria"/>
          <w:i/>
          <w:spacing w:val="-2"/>
        </w:rPr>
        <w:t>d</w:t>
      </w:r>
      <w:r>
        <w:rPr>
          <w:rFonts w:ascii="Cambria" w:eastAsia="Cambria" w:hAnsi="Cambria" w:cs="Cambria"/>
          <w:i/>
          <w:spacing w:val="-1"/>
        </w:rPr>
        <w:t>i</w:t>
      </w:r>
      <w:r>
        <w:rPr>
          <w:rFonts w:ascii="Cambria" w:eastAsia="Cambria" w:hAnsi="Cambria" w:cs="Cambria"/>
          <w:i/>
          <w:spacing w:val="1"/>
        </w:rPr>
        <w:t>t</w:t>
      </w:r>
      <w:r>
        <w:rPr>
          <w:rFonts w:ascii="Cambria" w:eastAsia="Cambria" w:hAnsi="Cambria" w:cs="Cambria"/>
          <w:i/>
        </w:rPr>
        <w:t>or</w:t>
      </w:r>
      <w:r>
        <w:rPr>
          <w:rFonts w:ascii="Cambria" w:eastAsia="Cambria" w:hAnsi="Cambria" w:cs="Cambria"/>
          <w:i/>
          <w:spacing w:val="-9"/>
        </w:rPr>
        <w:t xml:space="preserve"> </w:t>
      </w:r>
      <w:r>
        <w:rPr>
          <w:rFonts w:ascii="Cambria" w:eastAsia="Cambria" w:hAnsi="Cambria" w:cs="Cambria"/>
          <w:i/>
        </w:rPr>
        <w:t>S</w:t>
      </w:r>
      <w:r>
        <w:rPr>
          <w:rFonts w:ascii="Cambria" w:eastAsia="Cambria" w:hAnsi="Cambria" w:cs="Cambria"/>
          <w:i/>
          <w:spacing w:val="-1"/>
        </w:rPr>
        <w:t>wi</w:t>
      </w:r>
      <w:r>
        <w:rPr>
          <w:rFonts w:ascii="Cambria" w:eastAsia="Cambria" w:hAnsi="Cambria" w:cs="Cambria"/>
          <w:i/>
          <w:spacing w:val="1"/>
        </w:rPr>
        <w:t>t</w:t>
      </w:r>
      <w:r>
        <w:rPr>
          <w:rFonts w:ascii="Cambria" w:eastAsia="Cambria" w:hAnsi="Cambria" w:cs="Cambria"/>
          <w:i/>
          <w:spacing w:val="-2"/>
        </w:rPr>
        <w:t>c</w:t>
      </w:r>
      <w:r>
        <w:rPr>
          <w:rFonts w:ascii="Cambria" w:eastAsia="Cambria" w:hAnsi="Cambria" w:cs="Cambria"/>
          <w:i/>
        </w:rPr>
        <w:t>h</w:t>
      </w:r>
      <w:r>
        <w:rPr>
          <w:rFonts w:ascii="Cambria" w:eastAsia="Cambria" w:hAnsi="Cambria" w:cs="Cambria"/>
          <w:i/>
          <w:spacing w:val="1"/>
        </w:rPr>
        <w:t>i</w:t>
      </w:r>
      <w:r>
        <w:rPr>
          <w:rFonts w:ascii="Cambria" w:eastAsia="Cambria" w:hAnsi="Cambria" w:cs="Cambria"/>
          <w:i/>
          <w:spacing w:val="-3"/>
        </w:rPr>
        <w:t>n</w:t>
      </w:r>
      <w:r>
        <w:rPr>
          <w:rFonts w:ascii="Cambria" w:eastAsia="Cambria" w:hAnsi="Cambria" w:cs="Cambria"/>
          <w:i/>
        </w:rPr>
        <w:t>g</w:t>
      </w:r>
      <w:r>
        <w:rPr>
          <w:rFonts w:ascii="Cambria" w:eastAsia="Cambria" w:hAnsi="Cambria" w:cs="Cambria"/>
        </w:rPr>
        <w:t>.</w:t>
      </w:r>
      <w:r>
        <w:rPr>
          <w:rFonts w:ascii="Cambria" w:eastAsia="Cambria" w:hAnsi="Cambria" w:cs="Cambria"/>
          <w:spacing w:val="-10"/>
        </w:rPr>
        <w:t xml:space="preserve"> </w:t>
      </w:r>
      <w:proofErr w:type="spellStart"/>
      <w:r>
        <w:rPr>
          <w:rFonts w:ascii="Cambria" w:eastAsia="Cambria" w:hAnsi="Cambria" w:cs="Cambria"/>
        </w:rPr>
        <w:t>Si</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o</w:t>
      </w:r>
      <w:r>
        <w:rPr>
          <w:rFonts w:ascii="Cambria" w:eastAsia="Cambria" w:hAnsi="Cambria" w:cs="Cambria"/>
          <w:spacing w:val="1"/>
        </w:rPr>
        <w:t>s</w:t>
      </w:r>
      <w:r>
        <w:rPr>
          <w:rFonts w:ascii="Cambria" w:eastAsia="Cambria" w:hAnsi="Cambria" w:cs="Cambria"/>
        </w:rPr>
        <w:t>ium</w:t>
      </w:r>
      <w:proofErr w:type="spellEnd"/>
      <w:r>
        <w:rPr>
          <w:rFonts w:ascii="Cambria" w:eastAsia="Cambria" w:hAnsi="Cambria" w:cs="Cambria"/>
          <w:spacing w:val="-13"/>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spacing w:val="-2"/>
        </w:rPr>
        <w:t>s</w:t>
      </w:r>
      <w:r>
        <w:rPr>
          <w:rFonts w:ascii="Cambria" w:eastAsia="Cambria" w:hAnsi="Cambria" w:cs="Cambria"/>
        </w:rPr>
        <w:t>io</w:t>
      </w:r>
      <w:r>
        <w:rPr>
          <w:rFonts w:ascii="Cambria" w:eastAsia="Cambria" w:hAnsi="Cambria" w:cs="Cambria"/>
          <w:spacing w:val="-1"/>
        </w:rPr>
        <w:t>na</w:t>
      </w:r>
      <w:r>
        <w:rPr>
          <w:rFonts w:ascii="Cambria" w:eastAsia="Cambria" w:hAnsi="Cambria" w:cs="Cambria"/>
        </w:rPr>
        <w:t>l</w:t>
      </w:r>
      <w:r>
        <w:rPr>
          <w:rFonts w:ascii="Cambria" w:eastAsia="Cambria" w:hAnsi="Cambria" w:cs="Cambria"/>
          <w:spacing w:val="-9"/>
        </w:rPr>
        <w:t xml:space="preserve"> </w:t>
      </w:r>
      <w:proofErr w:type="spellStart"/>
      <w:r>
        <w:rPr>
          <w:rFonts w:ascii="Cambria" w:eastAsia="Cambria" w:hAnsi="Cambria" w:cs="Cambria"/>
          <w:spacing w:val="1"/>
        </w:rPr>
        <w:t>A</w:t>
      </w:r>
      <w:r>
        <w:rPr>
          <w:rFonts w:ascii="Cambria" w:eastAsia="Cambria" w:hAnsi="Cambria" w:cs="Cambria"/>
          <w:spacing w:val="-1"/>
        </w:rPr>
        <w:t>k</w:t>
      </w:r>
      <w:r>
        <w:rPr>
          <w:rFonts w:ascii="Cambria" w:eastAsia="Cambria" w:hAnsi="Cambria" w:cs="Cambria"/>
        </w:rPr>
        <w:t>u</w:t>
      </w:r>
      <w:r>
        <w:rPr>
          <w:rFonts w:ascii="Cambria" w:eastAsia="Cambria" w:hAnsi="Cambria" w:cs="Cambria"/>
          <w:spacing w:val="-3"/>
        </w:rPr>
        <w:t>n</w:t>
      </w:r>
      <w:r>
        <w:rPr>
          <w:rFonts w:ascii="Cambria" w:eastAsia="Cambria" w:hAnsi="Cambria" w:cs="Cambria"/>
        </w:rPr>
        <w:t>t</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spacing w:val="-2"/>
        </w:rPr>
        <w:t>s</w:t>
      </w:r>
      <w:r>
        <w:rPr>
          <w:rFonts w:ascii="Cambria" w:eastAsia="Cambria" w:hAnsi="Cambria" w:cs="Cambria"/>
        </w:rPr>
        <w:t>i</w:t>
      </w:r>
      <w:proofErr w:type="spellEnd"/>
      <w:r>
        <w:rPr>
          <w:rFonts w:ascii="Cambria" w:eastAsia="Cambria" w:hAnsi="Cambria" w:cs="Cambria"/>
          <w:spacing w:val="-10"/>
        </w:rPr>
        <w:t xml:space="preserve"> </w:t>
      </w:r>
      <w:r>
        <w:rPr>
          <w:rFonts w:ascii="Cambria" w:eastAsia="Cambria" w:hAnsi="Cambria" w:cs="Cambria"/>
          <w:spacing w:val="-1"/>
        </w:rPr>
        <w:t>X</w:t>
      </w:r>
      <w:r>
        <w:rPr>
          <w:rFonts w:ascii="Cambria" w:eastAsia="Cambria" w:hAnsi="Cambria" w:cs="Cambria"/>
        </w:rPr>
        <w:t>IV,</w:t>
      </w:r>
      <w:r>
        <w:rPr>
          <w:rFonts w:ascii="Cambria" w:eastAsia="Cambria" w:hAnsi="Cambria" w:cs="Cambria"/>
          <w:spacing w:val="-6"/>
        </w:rPr>
        <w:t xml:space="preserve"> </w:t>
      </w:r>
      <w:proofErr w:type="spellStart"/>
      <w:r>
        <w:rPr>
          <w:rFonts w:ascii="Cambria" w:eastAsia="Cambria" w:hAnsi="Cambria" w:cs="Cambria"/>
          <w:spacing w:val="-1"/>
        </w:rPr>
        <w:t>ac</w:t>
      </w:r>
      <w:r>
        <w:rPr>
          <w:rFonts w:ascii="Cambria" w:eastAsia="Cambria" w:hAnsi="Cambria" w:cs="Cambria"/>
          <w:spacing w:val="1"/>
        </w:rPr>
        <w:t>e</w:t>
      </w:r>
      <w:r>
        <w:rPr>
          <w:rFonts w:ascii="Cambria" w:eastAsia="Cambria" w:hAnsi="Cambria" w:cs="Cambria"/>
        </w:rPr>
        <w:t>h</w:t>
      </w:r>
      <w:proofErr w:type="spellEnd"/>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spacing w:val="-2"/>
        </w:rPr>
        <w:t>h</w:t>
      </w:r>
      <w:r>
        <w:rPr>
          <w:rFonts w:ascii="Cambria" w:eastAsia="Cambria" w:hAnsi="Cambria" w:cs="Cambria"/>
          <w:spacing w:val="1"/>
        </w:rPr>
        <w:t>a</w:t>
      </w:r>
      <w:r>
        <w:rPr>
          <w:rFonts w:ascii="Cambria" w:eastAsia="Cambria" w:hAnsi="Cambria" w:cs="Cambria"/>
          <w:spacing w:val="-1"/>
        </w:rPr>
        <w:t>l</w:t>
      </w:r>
      <w:proofErr w:type="spellEnd"/>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1</w:t>
      </w:r>
      <w:r>
        <w:rPr>
          <w:rFonts w:ascii="Cambria" w:eastAsia="Cambria" w:hAnsi="Cambria" w:cs="Cambria"/>
          <w:spacing w:val="1"/>
        </w:rPr>
        <w:t>-</w:t>
      </w:r>
      <w:r>
        <w:rPr>
          <w:rFonts w:ascii="Cambria" w:eastAsia="Cambria" w:hAnsi="Cambria" w:cs="Cambria"/>
        </w:rPr>
        <w:t>2</w:t>
      </w:r>
      <w:r>
        <w:rPr>
          <w:rFonts w:ascii="Cambria" w:eastAsia="Cambria" w:hAnsi="Cambria" w:cs="Cambria"/>
          <w:spacing w:val="-2"/>
        </w:rPr>
        <w:t>5</w:t>
      </w:r>
      <w:r>
        <w:rPr>
          <w:rFonts w:ascii="Cambria" w:eastAsia="Cambria" w:hAnsi="Cambria" w:cs="Cambria"/>
        </w:rPr>
        <w:t>.</w:t>
      </w:r>
    </w:p>
    <w:p w14:paraId="6B2834A2" w14:textId="77777777" w:rsidR="00F645A8" w:rsidRDefault="00000000" w:rsidP="00927A17">
      <w:pPr>
        <w:spacing w:before="34" w:line="276" w:lineRule="auto"/>
        <w:ind w:left="839" w:right="91" w:hanging="720"/>
        <w:jc w:val="both"/>
        <w:rPr>
          <w:rFonts w:ascii="Cambria" w:eastAsia="Cambria" w:hAnsi="Cambria" w:cs="Cambria"/>
        </w:rPr>
      </w:pPr>
      <w:proofErr w:type="spellStart"/>
      <w:r>
        <w:rPr>
          <w:rFonts w:ascii="Cambria" w:eastAsia="Cambria" w:hAnsi="Cambria" w:cs="Cambria"/>
          <w:spacing w:val="-1"/>
        </w:rPr>
        <w:t>Y</w:t>
      </w:r>
      <w:r>
        <w:rPr>
          <w:rFonts w:ascii="Cambria" w:eastAsia="Cambria" w:hAnsi="Cambria" w:cs="Cambria"/>
        </w:rPr>
        <w:t>uni</w:t>
      </w:r>
      <w:r>
        <w:rPr>
          <w:rFonts w:ascii="Cambria" w:eastAsia="Cambria" w:hAnsi="Cambria" w:cs="Cambria"/>
          <w:spacing w:val="-1"/>
        </w:rPr>
        <w:t>t</w:t>
      </w:r>
      <w:r>
        <w:rPr>
          <w:rFonts w:ascii="Cambria" w:eastAsia="Cambria" w:hAnsi="Cambria" w:cs="Cambria"/>
          <w:spacing w:val="1"/>
        </w:rPr>
        <w:t>a</w:t>
      </w:r>
      <w:proofErr w:type="spellEnd"/>
      <w:r>
        <w:rPr>
          <w:rFonts w:ascii="Cambria" w:eastAsia="Cambria" w:hAnsi="Cambria" w:cs="Cambria"/>
        </w:rPr>
        <w:t>.</w:t>
      </w:r>
      <w:r>
        <w:rPr>
          <w:rFonts w:ascii="Cambria" w:eastAsia="Cambria" w:hAnsi="Cambria" w:cs="Cambria"/>
          <w:spacing w:val="-5"/>
        </w:rPr>
        <w:t xml:space="preserve"> </w:t>
      </w:r>
      <w:r>
        <w:rPr>
          <w:rFonts w:ascii="Cambria" w:eastAsia="Cambria" w:hAnsi="Cambria" w:cs="Cambria"/>
          <w:spacing w:val="1"/>
        </w:rPr>
        <w:t>(</w:t>
      </w:r>
      <w:r>
        <w:rPr>
          <w:rFonts w:ascii="Cambria" w:eastAsia="Cambria" w:hAnsi="Cambria" w:cs="Cambria"/>
        </w:rPr>
        <w:t>2009</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proofErr w:type="spellStart"/>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uh</w:t>
      </w:r>
      <w:proofErr w:type="spellEnd"/>
      <w:r>
        <w:rPr>
          <w:rFonts w:ascii="Cambria" w:eastAsia="Cambria" w:hAnsi="Cambria" w:cs="Cambria"/>
          <w:spacing w:val="-6"/>
        </w:rPr>
        <w:t xml:space="preserve"> </w:t>
      </w:r>
      <w:proofErr w:type="spellStart"/>
      <w:r>
        <w:rPr>
          <w:rFonts w:ascii="Cambria" w:eastAsia="Cambria" w:hAnsi="Cambria" w:cs="Cambria"/>
        </w:rPr>
        <w:t>P</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rPr>
        <w:t>ip</w:t>
      </w:r>
      <w:proofErr w:type="spellEnd"/>
      <w:r>
        <w:rPr>
          <w:rFonts w:ascii="Cambria" w:eastAsia="Cambria" w:hAnsi="Cambria" w:cs="Cambria"/>
          <w:spacing w:val="-5"/>
        </w:rPr>
        <w:t xml:space="preserve"> </w:t>
      </w:r>
      <w:r>
        <w:rPr>
          <w:rFonts w:ascii="Cambria" w:eastAsia="Cambria" w:hAnsi="Cambria" w:cs="Cambria"/>
          <w:i/>
          <w:spacing w:val="1"/>
        </w:rPr>
        <w:t>G</w:t>
      </w:r>
      <w:r>
        <w:rPr>
          <w:rFonts w:ascii="Cambria" w:eastAsia="Cambria" w:hAnsi="Cambria" w:cs="Cambria"/>
          <w:i/>
        </w:rPr>
        <w:t>o</w:t>
      </w:r>
      <w:r>
        <w:rPr>
          <w:rFonts w:ascii="Cambria" w:eastAsia="Cambria" w:hAnsi="Cambria" w:cs="Cambria"/>
          <w:i/>
          <w:spacing w:val="1"/>
        </w:rPr>
        <w:t>in</w:t>
      </w:r>
      <w:r>
        <w:rPr>
          <w:rFonts w:ascii="Cambria" w:eastAsia="Cambria" w:hAnsi="Cambria" w:cs="Cambria"/>
          <w:i/>
        </w:rPr>
        <w:t>g</w:t>
      </w:r>
      <w:r>
        <w:rPr>
          <w:rFonts w:ascii="Cambria" w:eastAsia="Cambria" w:hAnsi="Cambria" w:cs="Cambria"/>
          <w:i/>
          <w:spacing w:val="-7"/>
        </w:rPr>
        <w:t xml:space="preserve"> </w:t>
      </w:r>
      <w:r>
        <w:rPr>
          <w:rFonts w:ascii="Cambria" w:eastAsia="Cambria" w:hAnsi="Cambria" w:cs="Cambria"/>
          <w:i/>
        </w:rPr>
        <w:t>C</w:t>
      </w:r>
      <w:r>
        <w:rPr>
          <w:rFonts w:ascii="Cambria" w:eastAsia="Cambria" w:hAnsi="Cambria" w:cs="Cambria"/>
          <w:i/>
          <w:spacing w:val="3"/>
        </w:rPr>
        <w:t>o</w:t>
      </w:r>
      <w:r>
        <w:rPr>
          <w:rFonts w:ascii="Cambria" w:eastAsia="Cambria" w:hAnsi="Cambria" w:cs="Cambria"/>
          <w:i/>
          <w:spacing w:val="-1"/>
        </w:rPr>
        <w:t>n</w:t>
      </w:r>
      <w:r>
        <w:rPr>
          <w:rFonts w:ascii="Cambria" w:eastAsia="Cambria" w:hAnsi="Cambria" w:cs="Cambria"/>
          <w:i/>
        </w:rPr>
        <w:t>ce</w:t>
      </w:r>
      <w:r>
        <w:rPr>
          <w:rFonts w:ascii="Cambria" w:eastAsia="Cambria" w:hAnsi="Cambria" w:cs="Cambria"/>
          <w:i/>
          <w:spacing w:val="3"/>
        </w:rPr>
        <w:t>r</w:t>
      </w:r>
      <w:r>
        <w:rPr>
          <w:rFonts w:ascii="Cambria" w:eastAsia="Cambria" w:hAnsi="Cambria" w:cs="Cambria"/>
          <w:i/>
          <w:spacing w:val="-1"/>
        </w:rPr>
        <w:t>n</w:t>
      </w:r>
      <w:r>
        <w:rPr>
          <w:rFonts w:ascii="Cambria" w:eastAsia="Cambria" w:hAnsi="Cambria" w:cs="Cambria"/>
          <w:i/>
        </w:rPr>
        <w:t>,</w:t>
      </w:r>
      <w:r>
        <w:rPr>
          <w:rFonts w:ascii="Cambria" w:eastAsia="Cambria" w:hAnsi="Cambria" w:cs="Cambria"/>
          <w:i/>
          <w:spacing w:val="-7"/>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w:t>
      </w:r>
      <w:r>
        <w:rPr>
          <w:rFonts w:ascii="Cambria" w:eastAsia="Cambria" w:hAnsi="Cambria" w:cs="Cambria"/>
          <w:i/>
          <w:spacing w:val="3"/>
        </w:rPr>
        <w:t>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3"/>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KAP</w:t>
      </w:r>
      <w:r>
        <w:rPr>
          <w:rFonts w:ascii="Cambria" w:eastAsia="Cambria" w:hAnsi="Cambria" w:cs="Cambria"/>
          <w:spacing w:val="-3"/>
        </w:rPr>
        <w:t xml:space="preserve"> </w:t>
      </w:r>
      <w:proofErr w:type="spellStart"/>
      <w:r>
        <w:rPr>
          <w:rFonts w:ascii="Cambria" w:eastAsia="Cambria" w:hAnsi="Cambria" w:cs="Cambria"/>
          <w:spacing w:val="2"/>
        </w:rPr>
        <w:t>T</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7"/>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 xml:space="preserve">or </w:t>
      </w:r>
      <w:r>
        <w:rPr>
          <w:rFonts w:ascii="Cambria" w:eastAsia="Cambria" w:hAnsi="Cambria" w:cs="Cambria"/>
          <w:i/>
          <w:spacing w:val="1"/>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6"/>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rPr>
        <w:t>uf</w:t>
      </w:r>
      <w:r>
        <w:rPr>
          <w:rFonts w:ascii="Cambria" w:eastAsia="Cambria" w:hAnsi="Cambria" w:cs="Cambria"/>
          <w:spacing w:val="1"/>
        </w:rPr>
        <w:t>ak</w:t>
      </w:r>
      <w:r>
        <w:rPr>
          <w:rFonts w:ascii="Cambria" w:eastAsia="Cambria" w:hAnsi="Cambria" w:cs="Cambria"/>
        </w:rPr>
        <w:t>tur</w:t>
      </w:r>
      <w:proofErr w:type="spellEnd"/>
      <w:r>
        <w:rPr>
          <w:rFonts w:ascii="Cambria" w:eastAsia="Cambria" w:hAnsi="Cambria" w:cs="Cambria"/>
          <w:spacing w:val="-11"/>
        </w:rPr>
        <w:t xml:space="preserve"> </w:t>
      </w:r>
      <w:r>
        <w:rPr>
          <w:rFonts w:ascii="Cambria" w:eastAsia="Cambria" w:hAnsi="Cambria" w:cs="Cambria"/>
          <w:spacing w:val="-1"/>
        </w:rPr>
        <w:t>Y</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w:t>
      </w:r>
      <w:r>
        <w:rPr>
          <w:rFonts w:ascii="Cambria" w:eastAsia="Cambria" w:hAnsi="Cambria" w:cs="Cambria"/>
          <w:spacing w:val="-1"/>
        </w:rPr>
        <w:t>p</w:t>
      </w:r>
      <w:r>
        <w:rPr>
          <w:rFonts w:ascii="Cambria" w:eastAsia="Cambria" w:hAnsi="Cambria" w:cs="Cambria"/>
          <w:spacing w:val="1"/>
        </w:rPr>
        <w:t>a</w:t>
      </w:r>
      <w:r>
        <w:rPr>
          <w:rFonts w:ascii="Cambria" w:eastAsia="Cambria" w:hAnsi="Cambria" w:cs="Cambria"/>
        </w:rPr>
        <w:t>t</w:t>
      </w:r>
      <w:proofErr w:type="spellEnd"/>
      <w:r>
        <w:rPr>
          <w:rFonts w:ascii="Cambria" w:eastAsia="Cambria" w:hAnsi="Cambria" w:cs="Cambria"/>
          <w:spacing w:val="-7"/>
        </w:rPr>
        <w:t xml:space="preserve"> </w:t>
      </w:r>
      <w:r>
        <w:rPr>
          <w:rFonts w:ascii="Cambria" w:eastAsia="Cambria" w:hAnsi="Cambria" w:cs="Cambria"/>
        </w:rPr>
        <w:t>di</w:t>
      </w:r>
      <w:r>
        <w:rPr>
          <w:rFonts w:ascii="Cambria" w:eastAsia="Cambria" w:hAnsi="Cambria" w:cs="Cambria"/>
          <w:spacing w:val="-3"/>
        </w:rPr>
        <w:t xml:space="preserve"> </w:t>
      </w:r>
      <w:r>
        <w:rPr>
          <w:rFonts w:ascii="Cambria" w:eastAsia="Cambria" w:hAnsi="Cambria" w:cs="Cambria"/>
        </w:rPr>
        <w:t>BEI</w:t>
      </w:r>
      <w:r>
        <w:rPr>
          <w:rFonts w:ascii="Cambria" w:eastAsia="Cambria" w:hAnsi="Cambria" w:cs="Cambria"/>
          <w:spacing w:val="-3"/>
        </w:rPr>
        <w:t xml:space="preserve"> </w:t>
      </w:r>
      <w:proofErr w:type="spellStart"/>
      <w:r>
        <w:rPr>
          <w:rFonts w:ascii="Cambria" w:eastAsia="Cambria" w:hAnsi="Cambria" w:cs="Cambria"/>
          <w:spacing w:val="-1"/>
        </w:rPr>
        <w:t>T</w:t>
      </w:r>
      <w:r>
        <w:rPr>
          <w:rFonts w:ascii="Cambria" w:eastAsia="Cambria" w:hAnsi="Cambria" w:cs="Cambria"/>
          <w:spacing w:val="1"/>
        </w:rPr>
        <w:t>a</w:t>
      </w:r>
      <w:r>
        <w:rPr>
          <w:rFonts w:ascii="Cambria" w:eastAsia="Cambria" w:hAnsi="Cambria" w:cs="Cambria"/>
        </w:rPr>
        <w:t>h</w:t>
      </w:r>
      <w:r>
        <w:rPr>
          <w:rFonts w:ascii="Cambria" w:eastAsia="Cambria" w:hAnsi="Cambria" w:cs="Cambria"/>
          <w:spacing w:val="3"/>
        </w:rPr>
        <w:t>u</w:t>
      </w:r>
      <w:r>
        <w:rPr>
          <w:rFonts w:ascii="Cambria" w:eastAsia="Cambria" w:hAnsi="Cambria" w:cs="Cambria"/>
        </w:rPr>
        <w:t>n</w:t>
      </w:r>
      <w:proofErr w:type="spellEnd"/>
      <w:r>
        <w:rPr>
          <w:rFonts w:ascii="Cambria" w:eastAsia="Cambria" w:hAnsi="Cambria" w:cs="Cambria"/>
          <w:spacing w:val="-7"/>
        </w:rPr>
        <w:t xml:space="preserve"> </w:t>
      </w:r>
      <w:r>
        <w:rPr>
          <w:rFonts w:ascii="Cambria" w:eastAsia="Cambria" w:hAnsi="Cambria" w:cs="Cambria"/>
        </w:rPr>
        <w:t>20</w:t>
      </w:r>
      <w:r>
        <w:rPr>
          <w:rFonts w:ascii="Cambria" w:eastAsia="Cambria" w:hAnsi="Cambria" w:cs="Cambria"/>
          <w:spacing w:val="3"/>
        </w:rPr>
        <w:t>1</w:t>
      </w:r>
      <w:r>
        <w:rPr>
          <w:rFonts w:ascii="Cambria" w:eastAsia="Cambria" w:hAnsi="Cambria" w:cs="Cambria"/>
          <w:spacing w:val="7"/>
        </w:rPr>
        <w:t>6</w:t>
      </w:r>
      <w:r>
        <w:rPr>
          <w:rFonts w:ascii="Cambria" w:eastAsia="Cambria" w:hAnsi="Cambria" w:cs="Cambria"/>
          <w:spacing w:val="1"/>
        </w:rPr>
        <w:t>-</w:t>
      </w:r>
      <w:r>
        <w:rPr>
          <w:rFonts w:ascii="Cambria" w:eastAsia="Cambria" w:hAnsi="Cambria" w:cs="Cambria"/>
        </w:rPr>
        <w:t>2020.</w:t>
      </w:r>
      <w:r>
        <w:rPr>
          <w:rFonts w:ascii="Cambria" w:eastAsia="Cambria" w:hAnsi="Cambria" w:cs="Cambria"/>
          <w:spacing w:val="-8"/>
        </w:rPr>
        <w:t xml:space="preserve"> </w:t>
      </w:r>
      <w:proofErr w:type="spellStart"/>
      <w:r>
        <w:rPr>
          <w:rFonts w:ascii="Cambria" w:eastAsia="Cambria" w:hAnsi="Cambria" w:cs="Cambria"/>
        </w:rPr>
        <w:t>Sk</w:t>
      </w:r>
      <w:r>
        <w:rPr>
          <w:rFonts w:ascii="Cambria" w:eastAsia="Cambria" w:hAnsi="Cambria" w:cs="Cambria"/>
          <w:spacing w:val="-1"/>
        </w:rPr>
        <w:t>r</w:t>
      </w:r>
      <w:r>
        <w:rPr>
          <w:rFonts w:ascii="Cambria" w:eastAsia="Cambria" w:hAnsi="Cambria" w:cs="Cambria"/>
        </w:rPr>
        <w:t>ipsi</w:t>
      </w:r>
      <w:proofErr w:type="spellEnd"/>
      <w:r>
        <w:rPr>
          <w:rFonts w:ascii="Cambria" w:eastAsia="Cambria" w:hAnsi="Cambria" w:cs="Cambria"/>
        </w:rPr>
        <w:t>. Univ</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spacing w:val="1"/>
        </w:rPr>
        <w:t>s</w:t>
      </w:r>
      <w:r>
        <w:rPr>
          <w:rFonts w:ascii="Cambria" w:eastAsia="Cambria" w:hAnsi="Cambria" w:cs="Cambria"/>
        </w:rPr>
        <w:t>itas</w:t>
      </w:r>
      <w:r>
        <w:rPr>
          <w:rFonts w:ascii="Cambria" w:eastAsia="Cambria" w:hAnsi="Cambria" w:cs="Cambria"/>
          <w:spacing w:val="-10"/>
        </w:rPr>
        <w:t xml:space="preserve"> </w:t>
      </w:r>
      <w:r>
        <w:rPr>
          <w:rFonts w:ascii="Cambria" w:eastAsia="Cambria" w:hAnsi="Cambria" w:cs="Cambria"/>
          <w:spacing w:val="1"/>
        </w:rPr>
        <w:t>M</w:t>
      </w:r>
      <w:r>
        <w:rPr>
          <w:rFonts w:ascii="Cambria" w:eastAsia="Cambria" w:hAnsi="Cambria" w:cs="Cambria"/>
        </w:rPr>
        <w:t>u</w:t>
      </w:r>
      <w:r>
        <w:rPr>
          <w:rFonts w:ascii="Cambria" w:eastAsia="Cambria" w:hAnsi="Cambria" w:cs="Cambria"/>
          <w:spacing w:val="1"/>
        </w:rPr>
        <w:t>ha</w:t>
      </w:r>
      <w:r>
        <w:rPr>
          <w:rFonts w:ascii="Cambria" w:eastAsia="Cambria" w:hAnsi="Cambria" w:cs="Cambria"/>
        </w:rPr>
        <w:t>mm</w:t>
      </w:r>
      <w:r>
        <w:rPr>
          <w:rFonts w:ascii="Cambria" w:eastAsia="Cambria" w:hAnsi="Cambria" w:cs="Cambria"/>
          <w:spacing w:val="1"/>
        </w:rPr>
        <w:t>a</w:t>
      </w:r>
      <w:r>
        <w:rPr>
          <w:rFonts w:ascii="Cambria" w:eastAsia="Cambria" w:hAnsi="Cambria" w:cs="Cambria"/>
        </w:rPr>
        <w:t>diy</w:t>
      </w:r>
      <w:r>
        <w:rPr>
          <w:rFonts w:ascii="Cambria" w:eastAsia="Cambria" w:hAnsi="Cambria" w:cs="Cambria"/>
          <w:spacing w:val="1"/>
        </w:rPr>
        <w:t>a</w:t>
      </w:r>
      <w:r>
        <w:rPr>
          <w:rFonts w:ascii="Cambria" w:eastAsia="Cambria" w:hAnsi="Cambria" w:cs="Cambria"/>
        </w:rPr>
        <w:t>h</w:t>
      </w:r>
      <w:r>
        <w:rPr>
          <w:rFonts w:ascii="Cambria" w:eastAsia="Cambria" w:hAnsi="Cambria" w:cs="Cambria"/>
          <w:spacing w:val="-12"/>
        </w:rPr>
        <w:t xml:space="preserve"> </w:t>
      </w:r>
      <w:r>
        <w:rPr>
          <w:rFonts w:ascii="Cambria" w:eastAsia="Cambria" w:hAnsi="Cambria" w:cs="Cambria"/>
          <w:spacing w:val="1"/>
        </w:rPr>
        <w:t>Makas</w:t>
      </w:r>
      <w:r>
        <w:rPr>
          <w:rFonts w:ascii="Cambria" w:eastAsia="Cambria" w:hAnsi="Cambria" w:cs="Cambria"/>
          <w:spacing w:val="-2"/>
        </w:rPr>
        <w:t>s</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rPr>
        <w:t>.</w:t>
      </w:r>
    </w:p>
    <w:p w14:paraId="00781DCC" w14:textId="77777777" w:rsidR="00F645A8" w:rsidRDefault="00000000" w:rsidP="00927A17">
      <w:pPr>
        <w:spacing w:line="220" w:lineRule="exact"/>
        <w:ind w:left="119" w:right="91"/>
        <w:jc w:val="both"/>
        <w:rPr>
          <w:rFonts w:ascii="Cambria" w:eastAsia="Cambria" w:hAnsi="Cambria" w:cs="Cambria"/>
        </w:rPr>
      </w:pPr>
      <w:proofErr w:type="spellStart"/>
      <w:r>
        <w:rPr>
          <w:rFonts w:ascii="Cambria" w:eastAsia="Cambria" w:hAnsi="Cambria" w:cs="Cambria"/>
          <w:spacing w:val="-1"/>
        </w:rPr>
        <w:t>Y</w:t>
      </w:r>
      <w:r>
        <w:rPr>
          <w:rFonts w:ascii="Cambria" w:eastAsia="Cambria" w:hAnsi="Cambria" w:cs="Cambria"/>
        </w:rPr>
        <w:t>u</w:t>
      </w:r>
      <w:r>
        <w:rPr>
          <w:rFonts w:ascii="Cambria" w:eastAsia="Cambria" w:hAnsi="Cambria" w:cs="Cambria"/>
          <w:spacing w:val="1"/>
        </w:rPr>
        <w:t>s</w:t>
      </w:r>
      <w:r>
        <w:rPr>
          <w:rFonts w:ascii="Cambria" w:eastAsia="Cambria" w:hAnsi="Cambria" w:cs="Cambria"/>
          <w:spacing w:val="-1"/>
        </w:rPr>
        <w:t>r</w:t>
      </w:r>
      <w:r>
        <w:rPr>
          <w:rFonts w:ascii="Cambria" w:eastAsia="Cambria" w:hAnsi="Cambria" w:cs="Cambria"/>
          <w:spacing w:val="2"/>
        </w:rPr>
        <w:t>i</w:t>
      </w:r>
      <w:r>
        <w:rPr>
          <w:rFonts w:ascii="Cambria" w:eastAsia="Cambria" w:hAnsi="Cambria" w:cs="Cambria"/>
        </w:rPr>
        <w:t>wa</w:t>
      </w:r>
      <w:r>
        <w:rPr>
          <w:rFonts w:ascii="Cambria" w:eastAsia="Cambria" w:hAnsi="Cambria" w:cs="Cambria"/>
          <w:spacing w:val="-1"/>
        </w:rPr>
        <w:t>r</w:t>
      </w:r>
      <w:r>
        <w:rPr>
          <w:rFonts w:ascii="Cambria" w:eastAsia="Cambria" w:hAnsi="Cambria" w:cs="Cambria"/>
        </w:rPr>
        <w:t>ti</w:t>
      </w:r>
      <w:proofErr w:type="spellEnd"/>
      <w:r>
        <w:rPr>
          <w:rFonts w:ascii="Cambria" w:eastAsia="Cambria" w:hAnsi="Cambria" w:cs="Cambria"/>
        </w:rPr>
        <w:t>.</w:t>
      </w:r>
      <w:r>
        <w:rPr>
          <w:rFonts w:ascii="Cambria" w:eastAsia="Cambria" w:hAnsi="Cambria" w:cs="Cambria"/>
          <w:spacing w:val="-10"/>
        </w:rPr>
        <w:t xml:space="preserve"> </w:t>
      </w:r>
      <w:r>
        <w:rPr>
          <w:rFonts w:ascii="Cambria" w:eastAsia="Cambria" w:hAnsi="Cambria" w:cs="Cambria"/>
          <w:spacing w:val="1"/>
        </w:rPr>
        <w:t>(</w:t>
      </w:r>
      <w:r>
        <w:rPr>
          <w:rFonts w:ascii="Cambria" w:eastAsia="Cambria" w:hAnsi="Cambria" w:cs="Cambria"/>
          <w:spacing w:val="2"/>
        </w:rPr>
        <w:t>2</w:t>
      </w:r>
      <w:r>
        <w:rPr>
          <w:rFonts w:ascii="Cambria" w:eastAsia="Cambria" w:hAnsi="Cambria" w:cs="Cambria"/>
        </w:rPr>
        <w:t>019</w:t>
      </w:r>
      <w:r>
        <w:rPr>
          <w:rFonts w:ascii="Cambria" w:eastAsia="Cambria" w:hAnsi="Cambria" w:cs="Cambria"/>
          <w:spacing w:val="1"/>
        </w:rPr>
        <w:t>)</w:t>
      </w:r>
      <w:r>
        <w:rPr>
          <w:rFonts w:ascii="Cambria" w:eastAsia="Cambria" w:hAnsi="Cambria" w:cs="Cambria"/>
        </w:rPr>
        <w:t>.</w:t>
      </w:r>
      <w:r>
        <w:rPr>
          <w:rFonts w:ascii="Cambria" w:eastAsia="Cambria" w:hAnsi="Cambria" w:cs="Cambria"/>
          <w:spacing w:val="-7"/>
        </w:rPr>
        <w:t xml:space="preserve"> </w:t>
      </w:r>
      <w:proofErr w:type="spellStart"/>
      <w:r>
        <w:rPr>
          <w:rFonts w:ascii="Cambria" w:eastAsia="Cambria" w:hAnsi="Cambria" w:cs="Cambria"/>
        </w:rPr>
        <w:t>P</w:t>
      </w:r>
      <w:r>
        <w:rPr>
          <w:rFonts w:ascii="Cambria" w:eastAsia="Cambria" w:hAnsi="Cambria" w:cs="Cambria"/>
          <w:spacing w:val="3"/>
        </w:rPr>
        <w:t>e</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a</w:t>
      </w:r>
      <w:r>
        <w:rPr>
          <w:rFonts w:ascii="Cambria" w:eastAsia="Cambria" w:hAnsi="Cambria" w:cs="Cambria"/>
          <w:spacing w:val="-1"/>
        </w:rPr>
        <w:t>r</w:t>
      </w:r>
      <w:r>
        <w:rPr>
          <w:rFonts w:ascii="Cambria" w:eastAsia="Cambria" w:hAnsi="Cambria" w:cs="Cambria"/>
          <w:spacing w:val="3"/>
        </w:rPr>
        <w:t>u</w:t>
      </w:r>
      <w:r>
        <w:rPr>
          <w:rFonts w:ascii="Cambria" w:eastAsia="Cambria" w:hAnsi="Cambria" w:cs="Cambria"/>
        </w:rPr>
        <w:t>h</w:t>
      </w:r>
      <w:proofErr w:type="spellEnd"/>
      <w:r>
        <w:rPr>
          <w:rFonts w:ascii="Cambria" w:eastAsia="Cambria" w:hAnsi="Cambria" w:cs="Cambria"/>
          <w:spacing w:val="-8"/>
        </w:rPr>
        <w:t xml:space="preserve"> </w:t>
      </w:r>
      <w:proofErr w:type="spellStart"/>
      <w:r>
        <w:rPr>
          <w:rFonts w:ascii="Cambria" w:eastAsia="Cambria" w:hAnsi="Cambria" w:cs="Cambria"/>
          <w:spacing w:val="-1"/>
        </w:rPr>
        <w:t>O</w:t>
      </w:r>
      <w:r>
        <w:rPr>
          <w:rFonts w:ascii="Cambria" w:eastAsia="Cambria" w:hAnsi="Cambria" w:cs="Cambria"/>
        </w:rPr>
        <w:t>p</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rPr>
        <w:t>i</w:t>
      </w:r>
      <w:proofErr w:type="spellEnd"/>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rPr>
        <w:t>u</w:t>
      </w:r>
      <w:r>
        <w:rPr>
          <w:rFonts w:ascii="Cambria" w:eastAsia="Cambria" w:hAnsi="Cambria" w:cs="Cambria"/>
          <w:spacing w:val="2"/>
        </w:rPr>
        <w:t>d</w:t>
      </w:r>
      <w:r>
        <w:rPr>
          <w:rFonts w:ascii="Cambria" w:eastAsia="Cambria" w:hAnsi="Cambria" w:cs="Cambria"/>
        </w:rPr>
        <w:t>it,</w:t>
      </w:r>
      <w:r>
        <w:rPr>
          <w:rFonts w:ascii="Cambria" w:eastAsia="Cambria" w:hAnsi="Cambria" w:cs="Cambria"/>
          <w:spacing w:val="-3"/>
        </w:rPr>
        <w:t xml:space="preserve"> </w:t>
      </w:r>
      <w:r>
        <w:rPr>
          <w:rFonts w:ascii="Cambria" w:eastAsia="Cambria" w:hAnsi="Cambria" w:cs="Cambria"/>
          <w:i/>
        </w:rPr>
        <w:t>F</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3"/>
        </w:rPr>
        <w:t>a</w:t>
      </w:r>
      <w:r>
        <w:rPr>
          <w:rFonts w:ascii="Cambria" w:eastAsia="Cambria" w:hAnsi="Cambria" w:cs="Cambria"/>
          <w:i/>
          <w:spacing w:val="-1"/>
        </w:rPr>
        <w:t>n</w:t>
      </w:r>
      <w:r>
        <w:rPr>
          <w:rFonts w:ascii="Cambria" w:eastAsia="Cambria" w:hAnsi="Cambria" w:cs="Cambria"/>
          <w:i/>
        </w:rPr>
        <w:t>c</w:t>
      </w:r>
      <w:r>
        <w:rPr>
          <w:rFonts w:ascii="Cambria" w:eastAsia="Cambria" w:hAnsi="Cambria" w:cs="Cambria"/>
          <w:i/>
          <w:spacing w:val="1"/>
        </w:rPr>
        <w:t>ia</w:t>
      </w:r>
      <w:r>
        <w:rPr>
          <w:rFonts w:ascii="Cambria" w:eastAsia="Cambria" w:hAnsi="Cambria" w:cs="Cambria"/>
          <w:i/>
        </w:rPr>
        <w:t>l</w:t>
      </w:r>
      <w:r>
        <w:rPr>
          <w:rFonts w:ascii="Cambria" w:eastAsia="Cambria" w:hAnsi="Cambria" w:cs="Cambria"/>
          <w:i/>
          <w:spacing w:val="-9"/>
        </w:rPr>
        <w:t xml:space="preserve"> </w:t>
      </w:r>
      <w:r>
        <w:rPr>
          <w:rFonts w:ascii="Cambria" w:eastAsia="Cambria" w:hAnsi="Cambria" w:cs="Cambria"/>
          <w:i/>
          <w:spacing w:val="1"/>
        </w:rPr>
        <w:t>Dist</w:t>
      </w:r>
      <w:r>
        <w:rPr>
          <w:rFonts w:ascii="Cambria" w:eastAsia="Cambria" w:hAnsi="Cambria" w:cs="Cambria"/>
          <w:i/>
        </w:rPr>
        <w:t>re</w:t>
      </w:r>
      <w:r>
        <w:rPr>
          <w:rFonts w:ascii="Cambria" w:eastAsia="Cambria" w:hAnsi="Cambria" w:cs="Cambria"/>
          <w:i/>
          <w:spacing w:val="1"/>
        </w:rPr>
        <w:t>s</w:t>
      </w:r>
      <w:r>
        <w:rPr>
          <w:rFonts w:ascii="Cambria" w:eastAsia="Cambria" w:hAnsi="Cambria" w:cs="Cambria"/>
          <w:i/>
        </w:rPr>
        <w:t>s</w:t>
      </w:r>
      <w:r>
        <w:rPr>
          <w:rFonts w:ascii="Cambria" w:eastAsia="Cambria" w:hAnsi="Cambria" w:cs="Cambria"/>
          <w:i/>
          <w:spacing w:val="-4"/>
        </w:rPr>
        <w:t xml:space="preserve"> </w:t>
      </w:r>
      <w:r>
        <w:rPr>
          <w:rFonts w:ascii="Cambria" w:eastAsia="Cambria" w:hAnsi="Cambria" w:cs="Cambria"/>
        </w:rPr>
        <w:t>D</w:t>
      </w:r>
      <w:r>
        <w:rPr>
          <w:rFonts w:ascii="Cambria" w:eastAsia="Cambria" w:hAnsi="Cambria" w:cs="Cambria"/>
          <w:spacing w:val="1"/>
        </w:rPr>
        <w:t>a</w:t>
      </w:r>
      <w:r>
        <w:rPr>
          <w:rFonts w:ascii="Cambria" w:eastAsia="Cambria" w:hAnsi="Cambria" w:cs="Cambria"/>
        </w:rPr>
        <w:t>n</w:t>
      </w:r>
      <w:r>
        <w:rPr>
          <w:rFonts w:ascii="Cambria" w:eastAsia="Cambria" w:hAnsi="Cambria" w:cs="Cambria"/>
          <w:spacing w:val="-5"/>
        </w:rPr>
        <w:t xml:space="preserve"> </w:t>
      </w:r>
      <w:proofErr w:type="spellStart"/>
      <w:r>
        <w:rPr>
          <w:rFonts w:ascii="Cambria" w:eastAsia="Cambria" w:hAnsi="Cambria" w:cs="Cambria"/>
        </w:rPr>
        <w:t>U</w:t>
      </w:r>
      <w:r>
        <w:rPr>
          <w:rFonts w:ascii="Cambria" w:eastAsia="Cambria" w:hAnsi="Cambria" w:cs="Cambria"/>
          <w:spacing w:val="2"/>
        </w:rPr>
        <w:t>k</w:t>
      </w:r>
      <w:r>
        <w:rPr>
          <w:rFonts w:ascii="Cambria" w:eastAsia="Cambria" w:hAnsi="Cambria" w:cs="Cambria"/>
        </w:rPr>
        <w:t>ur</w:t>
      </w:r>
      <w:r>
        <w:rPr>
          <w:rFonts w:ascii="Cambria" w:eastAsia="Cambria" w:hAnsi="Cambria" w:cs="Cambria"/>
          <w:spacing w:val="1"/>
        </w:rPr>
        <w:t>a</w:t>
      </w:r>
      <w:r>
        <w:rPr>
          <w:rFonts w:ascii="Cambria" w:eastAsia="Cambria" w:hAnsi="Cambria" w:cs="Cambria"/>
        </w:rPr>
        <w:t>n</w:t>
      </w:r>
      <w:proofErr w:type="spellEnd"/>
      <w:r>
        <w:rPr>
          <w:rFonts w:ascii="Cambria" w:eastAsia="Cambria" w:hAnsi="Cambria" w:cs="Cambria"/>
          <w:spacing w:val="-5"/>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h</w:t>
      </w:r>
      <w:r>
        <w:rPr>
          <w:rFonts w:ascii="Cambria" w:eastAsia="Cambria" w:hAnsi="Cambria" w:cs="Cambria"/>
          <w:spacing w:val="1"/>
        </w:rPr>
        <w:t>a</w:t>
      </w:r>
      <w:r>
        <w:rPr>
          <w:rFonts w:ascii="Cambria" w:eastAsia="Cambria" w:hAnsi="Cambria" w:cs="Cambria"/>
        </w:rPr>
        <w:t>d</w:t>
      </w:r>
      <w:r>
        <w:rPr>
          <w:rFonts w:ascii="Cambria" w:eastAsia="Cambria" w:hAnsi="Cambria" w:cs="Cambria"/>
          <w:spacing w:val="1"/>
        </w:rPr>
        <w:t>a</w:t>
      </w:r>
      <w:r>
        <w:rPr>
          <w:rFonts w:ascii="Cambria" w:eastAsia="Cambria" w:hAnsi="Cambria" w:cs="Cambria"/>
        </w:rPr>
        <w:t>p</w:t>
      </w:r>
      <w:proofErr w:type="spellEnd"/>
      <w:r>
        <w:rPr>
          <w:rFonts w:ascii="Cambria" w:eastAsia="Cambria" w:hAnsi="Cambria" w:cs="Cambria"/>
          <w:spacing w:val="-6"/>
        </w:rPr>
        <w:t xml:space="preserve"> </w:t>
      </w:r>
      <w:r>
        <w:rPr>
          <w:rFonts w:ascii="Cambria" w:eastAsia="Cambria" w:hAnsi="Cambria" w:cs="Cambria"/>
          <w:i/>
        </w:rPr>
        <w:t>Au</w:t>
      </w:r>
      <w:r>
        <w:rPr>
          <w:rFonts w:ascii="Cambria" w:eastAsia="Cambria" w:hAnsi="Cambria" w:cs="Cambria"/>
          <w:i/>
          <w:spacing w:val="1"/>
        </w:rPr>
        <w:t>dit</w:t>
      </w:r>
      <w:r>
        <w:rPr>
          <w:rFonts w:ascii="Cambria" w:eastAsia="Cambria" w:hAnsi="Cambria" w:cs="Cambria"/>
          <w:i/>
        </w:rPr>
        <w:t>or</w:t>
      </w:r>
    </w:p>
    <w:p w14:paraId="1B1BC0CD" w14:textId="77777777" w:rsidR="00F645A8" w:rsidRDefault="00000000" w:rsidP="00927A17">
      <w:pPr>
        <w:spacing w:before="37"/>
        <w:ind w:left="839" w:right="91"/>
        <w:jc w:val="both"/>
        <w:rPr>
          <w:rFonts w:ascii="Cambria" w:eastAsia="Cambria" w:hAnsi="Cambria" w:cs="Cambria"/>
        </w:rPr>
      </w:pPr>
      <w:r>
        <w:rPr>
          <w:rFonts w:ascii="Cambria" w:eastAsia="Cambria" w:hAnsi="Cambria" w:cs="Cambria"/>
          <w:i/>
        </w:rPr>
        <w:t>S</w:t>
      </w:r>
      <w:r>
        <w:rPr>
          <w:rFonts w:ascii="Cambria" w:eastAsia="Cambria" w:hAnsi="Cambria" w:cs="Cambria"/>
          <w:i/>
          <w:spacing w:val="-1"/>
        </w:rPr>
        <w:t>w</w:t>
      </w:r>
      <w:r>
        <w:rPr>
          <w:rFonts w:ascii="Cambria" w:eastAsia="Cambria" w:hAnsi="Cambria" w:cs="Cambria"/>
          <w:i/>
          <w:spacing w:val="1"/>
        </w:rPr>
        <w:t>it</w:t>
      </w:r>
      <w:r>
        <w:rPr>
          <w:rFonts w:ascii="Cambria" w:eastAsia="Cambria" w:hAnsi="Cambria" w:cs="Cambria"/>
          <w:i/>
        </w:rPr>
        <w:t>ch</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rPr>
        <w:t>g</w:t>
      </w:r>
      <w:r>
        <w:rPr>
          <w:rFonts w:ascii="Cambria" w:eastAsia="Cambria" w:hAnsi="Cambria" w:cs="Cambria"/>
          <w:i/>
          <w:spacing w:val="-7"/>
        </w:rPr>
        <w:t xml:space="preserve"> </w:t>
      </w:r>
      <w:r>
        <w:rPr>
          <w:rFonts w:ascii="Cambria" w:eastAsia="Cambria" w:hAnsi="Cambria" w:cs="Cambria"/>
        </w:rPr>
        <w:t>P</w:t>
      </w:r>
      <w:r>
        <w:rPr>
          <w:rFonts w:ascii="Cambria" w:eastAsia="Cambria" w:hAnsi="Cambria" w:cs="Cambria"/>
          <w:spacing w:val="1"/>
        </w:rPr>
        <w:t>a</w:t>
      </w:r>
      <w:r>
        <w:rPr>
          <w:rFonts w:ascii="Cambria" w:eastAsia="Cambria" w:hAnsi="Cambria" w:cs="Cambria"/>
        </w:rPr>
        <w:t>da</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e</w:t>
      </w:r>
      <w:r>
        <w:rPr>
          <w:rFonts w:ascii="Cambria" w:eastAsia="Cambria" w:hAnsi="Cambria" w:cs="Cambria"/>
          <w:spacing w:val="-1"/>
        </w:rPr>
        <w:t>r</w:t>
      </w:r>
      <w:r>
        <w:rPr>
          <w:rFonts w:ascii="Cambria" w:eastAsia="Cambria" w:hAnsi="Cambria" w:cs="Cambria"/>
        </w:rPr>
        <w:t>u</w:t>
      </w:r>
      <w:r>
        <w:rPr>
          <w:rFonts w:ascii="Cambria" w:eastAsia="Cambria" w:hAnsi="Cambria" w:cs="Cambria"/>
          <w:spacing w:val="1"/>
        </w:rPr>
        <w:t>sa</w:t>
      </w:r>
      <w:r>
        <w:rPr>
          <w:rFonts w:ascii="Cambria" w:eastAsia="Cambria" w:hAnsi="Cambria" w:cs="Cambria"/>
        </w:rPr>
        <w:t>h</w:t>
      </w:r>
      <w:r>
        <w:rPr>
          <w:rFonts w:ascii="Cambria" w:eastAsia="Cambria" w:hAnsi="Cambria" w:cs="Cambria"/>
          <w:spacing w:val="1"/>
        </w:rPr>
        <w:t>aa</w:t>
      </w:r>
      <w:r>
        <w:rPr>
          <w:rFonts w:ascii="Cambria" w:eastAsia="Cambria" w:hAnsi="Cambria" w:cs="Cambria"/>
        </w:rPr>
        <w:t>n</w:t>
      </w:r>
      <w:r>
        <w:rPr>
          <w:rFonts w:ascii="Cambria" w:eastAsia="Cambria" w:hAnsi="Cambria" w:cs="Cambria"/>
          <w:spacing w:val="-9"/>
        </w:rPr>
        <w:t xml:space="preserve"> </w:t>
      </w:r>
      <w:proofErr w:type="spellStart"/>
      <w:r>
        <w:rPr>
          <w:rFonts w:ascii="Cambria" w:eastAsia="Cambria" w:hAnsi="Cambria" w:cs="Cambria"/>
          <w:spacing w:val="1"/>
        </w:rPr>
        <w:t>Ma</w:t>
      </w:r>
      <w:r>
        <w:rPr>
          <w:rFonts w:ascii="Cambria" w:eastAsia="Cambria" w:hAnsi="Cambria" w:cs="Cambria"/>
          <w:spacing w:val="-1"/>
        </w:rPr>
        <w:t>n</w:t>
      </w:r>
      <w:r>
        <w:rPr>
          <w:rFonts w:ascii="Cambria" w:eastAsia="Cambria" w:hAnsi="Cambria" w:cs="Cambria"/>
        </w:rPr>
        <w:t>uf</w:t>
      </w:r>
      <w:r>
        <w:rPr>
          <w:rFonts w:ascii="Cambria" w:eastAsia="Cambria" w:hAnsi="Cambria" w:cs="Cambria"/>
          <w:spacing w:val="1"/>
        </w:rPr>
        <w:t>ak</w:t>
      </w:r>
      <w:r>
        <w:rPr>
          <w:rFonts w:ascii="Cambria" w:eastAsia="Cambria" w:hAnsi="Cambria" w:cs="Cambria"/>
        </w:rPr>
        <w:t>tur</w:t>
      </w:r>
      <w:proofErr w:type="spellEnd"/>
      <w:r>
        <w:rPr>
          <w:rFonts w:ascii="Cambria" w:eastAsia="Cambria" w:hAnsi="Cambria" w:cs="Cambria"/>
          <w:spacing w:val="-11"/>
        </w:rPr>
        <w:t xml:space="preserve"> </w:t>
      </w:r>
      <w:r>
        <w:rPr>
          <w:rFonts w:ascii="Cambria" w:eastAsia="Cambria" w:hAnsi="Cambria" w:cs="Cambria"/>
          <w:spacing w:val="-1"/>
        </w:rPr>
        <w:t>Y</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proofErr w:type="spellStart"/>
      <w:r>
        <w:rPr>
          <w:rFonts w:ascii="Cambria" w:eastAsia="Cambria" w:hAnsi="Cambria" w:cs="Cambria"/>
        </w:rPr>
        <w:t>Te</w:t>
      </w:r>
      <w:r>
        <w:rPr>
          <w:rFonts w:ascii="Cambria" w:eastAsia="Cambria" w:hAnsi="Cambria" w:cs="Cambria"/>
          <w:spacing w:val="-1"/>
        </w:rPr>
        <w:t>r</w:t>
      </w:r>
      <w:r>
        <w:rPr>
          <w:rFonts w:ascii="Cambria" w:eastAsia="Cambria" w:hAnsi="Cambria" w:cs="Cambria"/>
        </w:rPr>
        <w:t>d</w:t>
      </w:r>
      <w:r>
        <w:rPr>
          <w:rFonts w:ascii="Cambria" w:eastAsia="Cambria" w:hAnsi="Cambria" w:cs="Cambria"/>
          <w:spacing w:val="1"/>
        </w:rPr>
        <w:t>a</w:t>
      </w:r>
      <w:r>
        <w:rPr>
          <w:rFonts w:ascii="Cambria" w:eastAsia="Cambria" w:hAnsi="Cambria" w:cs="Cambria"/>
        </w:rPr>
        <w:t>ft</w:t>
      </w:r>
      <w:r>
        <w:rPr>
          <w:rFonts w:ascii="Cambria" w:eastAsia="Cambria" w:hAnsi="Cambria" w:cs="Cambria"/>
          <w:spacing w:val="1"/>
        </w:rPr>
        <w:t>a</w:t>
      </w:r>
      <w:r>
        <w:rPr>
          <w:rFonts w:ascii="Cambria" w:eastAsia="Cambria" w:hAnsi="Cambria" w:cs="Cambria"/>
        </w:rPr>
        <w:t>r</w:t>
      </w:r>
      <w:proofErr w:type="spellEnd"/>
      <w:r>
        <w:rPr>
          <w:rFonts w:ascii="Cambria" w:eastAsia="Cambria" w:hAnsi="Cambria" w:cs="Cambria"/>
          <w:spacing w:val="-5"/>
        </w:rPr>
        <w:t xml:space="preserve"> </w:t>
      </w:r>
      <w:r>
        <w:rPr>
          <w:rFonts w:ascii="Cambria" w:eastAsia="Cambria" w:hAnsi="Cambria" w:cs="Cambria"/>
        </w:rPr>
        <w:t>Di</w:t>
      </w:r>
      <w:r>
        <w:rPr>
          <w:rFonts w:ascii="Cambria" w:eastAsia="Cambria" w:hAnsi="Cambria" w:cs="Cambria"/>
          <w:spacing w:val="-3"/>
        </w:rPr>
        <w:t xml:space="preserve"> </w:t>
      </w:r>
      <w:r>
        <w:rPr>
          <w:rFonts w:ascii="Cambria" w:eastAsia="Cambria" w:hAnsi="Cambria" w:cs="Cambria"/>
        </w:rPr>
        <w:t>B</w:t>
      </w:r>
      <w:r>
        <w:rPr>
          <w:rFonts w:ascii="Cambria" w:eastAsia="Cambria" w:hAnsi="Cambria" w:cs="Cambria"/>
          <w:spacing w:val="1"/>
        </w:rPr>
        <w:t>e</w:t>
      </w:r>
      <w:r>
        <w:rPr>
          <w:rFonts w:ascii="Cambria" w:eastAsia="Cambria" w:hAnsi="Cambria" w:cs="Cambria"/>
        </w:rPr>
        <w:t>i.</w:t>
      </w:r>
      <w:r>
        <w:rPr>
          <w:rFonts w:ascii="Cambria" w:eastAsia="Cambria" w:hAnsi="Cambria" w:cs="Cambria"/>
          <w:spacing w:val="1"/>
        </w:rPr>
        <w:t xml:space="preserve"> </w:t>
      </w:r>
      <w:proofErr w:type="spellStart"/>
      <w:r>
        <w:rPr>
          <w:rFonts w:ascii="Cambria" w:eastAsia="Cambria" w:hAnsi="Cambria" w:cs="Cambria"/>
          <w:i/>
        </w:rPr>
        <w:t>Ju</w:t>
      </w:r>
      <w:r>
        <w:rPr>
          <w:rFonts w:ascii="Cambria" w:eastAsia="Cambria" w:hAnsi="Cambria" w:cs="Cambria"/>
          <w:i/>
          <w:spacing w:val="2"/>
        </w:rPr>
        <w:t>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proofErr w:type="spellEnd"/>
      <w:r>
        <w:rPr>
          <w:rFonts w:ascii="Cambria" w:eastAsia="Cambria" w:hAnsi="Cambria" w:cs="Cambria"/>
          <w:i/>
          <w:spacing w:val="-6"/>
        </w:rPr>
        <w:t xml:space="preserve"> </w:t>
      </w:r>
      <w:proofErr w:type="spellStart"/>
      <w:r>
        <w:rPr>
          <w:rFonts w:ascii="Cambria" w:eastAsia="Cambria" w:hAnsi="Cambria" w:cs="Cambria"/>
          <w:i/>
          <w:spacing w:val="3"/>
        </w:rPr>
        <w:t>A</w:t>
      </w:r>
      <w:r>
        <w:rPr>
          <w:rFonts w:ascii="Cambria" w:eastAsia="Cambria" w:hAnsi="Cambria" w:cs="Cambria"/>
          <w:i/>
          <w:spacing w:val="-1"/>
        </w:rPr>
        <w:t>k</w:t>
      </w:r>
      <w:r>
        <w:rPr>
          <w:rFonts w:ascii="Cambria" w:eastAsia="Cambria" w:hAnsi="Cambria" w:cs="Cambria"/>
          <w:i/>
          <w:spacing w:val="1"/>
        </w:rPr>
        <w:t>u</w:t>
      </w:r>
      <w:r>
        <w:rPr>
          <w:rFonts w:ascii="Cambria" w:eastAsia="Cambria" w:hAnsi="Cambria" w:cs="Cambria"/>
          <w:i/>
          <w:spacing w:val="-1"/>
        </w:rPr>
        <w:t>n</w:t>
      </w:r>
      <w:r>
        <w:rPr>
          <w:rFonts w:ascii="Cambria" w:eastAsia="Cambria" w:hAnsi="Cambria" w:cs="Cambria"/>
          <w:i/>
          <w:spacing w:val="1"/>
        </w:rPr>
        <w:t>ta</w:t>
      </w:r>
      <w:r>
        <w:rPr>
          <w:rFonts w:ascii="Cambria" w:eastAsia="Cambria" w:hAnsi="Cambria" w:cs="Cambria"/>
          <w:i/>
          <w:spacing w:val="-1"/>
        </w:rPr>
        <w:t>n</w:t>
      </w:r>
      <w:r>
        <w:rPr>
          <w:rFonts w:ascii="Cambria" w:eastAsia="Cambria" w:hAnsi="Cambria" w:cs="Cambria"/>
          <w:i/>
          <w:spacing w:val="1"/>
        </w:rPr>
        <w:t>s</w:t>
      </w:r>
      <w:r>
        <w:rPr>
          <w:rFonts w:ascii="Cambria" w:eastAsia="Cambria" w:hAnsi="Cambria" w:cs="Cambria"/>
          <w:i/>
        </w:rPr>
        <w:t>i</w:t>
      </w:r>
      <w:proofErr w:type="spellEnd"/>
      <w:r>
        <w:rPr>
          <w:rFonts w:ascii="Cambria" w:eastAsia="Cambria" w:hAnsi="Cambria" w:cs="Cambria"/>
          <w:i/>
          <w:spacing w:val="-8"/>
        </w:rPr>
        <w:t xml:space="preserve"> </w:t>
      </w:r>
      <w:r>
        <w:rPr>
          <w:rFonts w:ascii="Cambria" w:eastAsia="Cambria" w:hAnsi="Cambria" w:cs="Cambria"/>
          <w:i/>
          <w:spacing w:val="1"/>
        </w:rPr>
        <w:t>Da</w:t>
      </w:r>
      <w:r>
        <w:rPr>
          <w:rFonts w:ascii="Cambria" w:eastAsia="Cambria" w:hAnsi="Cambria" w:cs="Cambria"/>
          <w:i/>
        </w:rPr>
        <w:t xml:space="preserve">n </w:t>
      </w:r>
      <w:proofErr w:type="spellStart"/>
      <w:r>
        <w:rPr>
          <w:rFonts w:ascii="Cambria" w:eastAsia="Cambria" w:hAnsi="Cambria" w:cs="Cambria"/>
          <w:i/>
        </w:rPr>
        <w:t>Ke</w:t>
      </w:r>
      <w:r>
        <w:rPr>
          <w:rFonts w:ascii="Cambria" w:eastAsia="Cambria" w:hAnsi="Cambria" w:cs="Cambria"/>
          <w:i/>
          <w:spacing w:val="-1"/>
        </w:rPr>
        <w:t>u</w:t>
      </w:r>
      <w:r>
        <w:rPr>
          <w:rFonts w:ascii="Cambria" w:eastAsia="Cambria" w:hAnsi="Cambria" w:cs="Cambria"/>
          <w:i/>
          <w:spacing w:val="1"/>
        </w:rPr>
        <w:t>an</w:t>
      </w:r>
      <w:r>
        <w:rPr>
          <w:rFonts w:ascii="Cambria" w:eastAsia="Cambria" w:hAnsi="Cambria" w:cs="Cambria"/>
          <w:i/>
          <w:spacing w:val="-1"/>
        </w:rPr>
        <w:t>g</w:t>
      </w:r>
      <w:r>
        <w:rPr>
          <w:rFonts w:ascii="Cambria" w:eastAsia="Cambria" w:hAnsi="Cambria" w:cs="Cambria"/>
          <w:i/>
          <w:spacing w:val="1"/>
        </w:rPr>
        <w:t>a</w:t>
      </w:r>
      <w:r>
        <w:rPr>
          <w:rFonts w:ascii="Cambria" w:eastAsia="Cambria" w:hAnsi="Cambria" w:cs="Cambria"/>
          <w:i/>
          <w:spacing w:val="3"/>
        </w:rPr>
        <w:t>n</w:t>
      </w:r>
      <w:proofErr w:type="spellEnd"/>
      <w:r>
        <w:rPr>
          <w:rFonts w:ascii="Cambria" w:eastAsia="Cambria" w:hAnsi="Cambria" w:cs="Cambria"/>
        </w:rPr>
        <w:t>,</w:t>
      </w:r>
    </w:p>
    <w:p w14:paraId="4BAF6E9A" w14:textId="457082B4" w:rsidR="003E7B10" w:rsidRDefault="00000000" w:rsidP="00927A17">
      <w:pPr>
        <w:spacing w:before="34" w:line="276" w:lineRule="auto"/>
        <w:ind w:left="119" w:right="91" w:firstLine="720"/>
        <w:jc w:val="both"/>
      </w:pPr>
      <w:r>
        <w:rPr>
          <w:rFonts w:ascii="Cambria" w:eastAsia="Cambria" w:hAnsi="Cambria" w:cs="Cambria"/>
        </w:rPr>
        <w:t>4</w:t>
      </w:r>
      <w:r>
        <w:rPr>
          <w:rFonts w:ascii="Cambria" w:eastAsia="Cambria" w:hAnsi="Cambria" w:cs="Cambria"/>
          <w:spacing w:val="1"/>
        </w:rPr>
        <w:t>(</w:t>
      </w:r>
      <w:r>
        <w:rPr>
          <w:rFonts w:ascii="Cambria" w:eastAsia="Cambria" w:hAnsi="Cambria" w:cs="Cambria"/>
        </w:rPr>
        <w:t>1</w:t>
      </w:r>
      <w:r>
        <w:rPr>
          <w:rFonts w:ascii="Cambria" w:eastAsia="Cambria" w:hAnsi="Cambria" w:cs="Cambria"/>
          <w:spacing w:val="1"/>
        </w:rPr>
        <w:t>)</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75</w:t>
      </w:r>
      <w:r>
        <w:rPr>
          <w:rFonts w:ascii="Cambria" w:eastAsia="Cambria" w:hAnsi="Cambria" w:cs="Cambria"/>
          <w:spacing w:val="1"/>
        </w:rPr>
        <w:t>–</w:t>
      </w:r>
      <w:r>
        <w:rPr>
          <w:rFonts w:ascii="Cambria" w:eastAsia="Cambria" w:hAnsi="Cambria" w:cs="Cambria"/>
        </w:rPr>
        <w:t>84.</w:t>
      </w:r>
      <w:r w:rsidR="0088277F">
        <w:t xml:space="preserve"> </w:t>
      </w:r>
    </w:p>
    <w:p w14:paraId="0CF38600" w14:textId="3CBCBE19"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Pr>
          <w:rFonts w:ascii="Cambria" w:eastAsia="Cambria" w:hAnsi="Cambria" w:cs="Cambria"/>
        </w:rPr>
        <w:fldChar w:fldCharType="begin" w:fldLock="1"/>
      </w:r>
      <w:r>
        <w:rPr>
          <w:rFonts w:ascii="Cambria" w:eastAsia="Cambria" w:hAnsi="Cambria" w:cs="Cambria"/>
        </w:rPr>
        <w:instrText xml:space="preserve">ADDIN Mendeley Bibliography CSL_BIBLIOGRAPHY </w:instrText>
      </w:r>
      <w:r>
        <w:rPr>
          <w:rFonts w:ascii="Cambria" w:eastAsia="Cambria" w:hAnsi="Cambria" w:cs="Cambria"/>
        </w:rPr>
        <w:fldChar w:fldCharType="separate"/>
      </w:r>
      <w:r w:rsidRPr="003E7B10">
        <w:rPr>
          <w:rFonts w:ascii="Cambria" w:hAnsi="Cambria"/>
          <w:noProof/>
        </w:rPr>
        <w:t xml:space="preserve">Arija, H. (2023). Tinjauan Literatur: Tantangan Bekerja dari Rumah Bagi Pasangan Karir Ganda dan Pengaruh dari Nilai Budaya. </w:t>
      </w:r>
      <w:r w:rsidRPr="003E7B10">
        <w:rPr>
          <w:rFonts w:ascii="Cambria" w:hAnsi="Cambria"/>
          <w:i/>
          <w:iCs/>
          <w:noProof/>
        </w:rPr>
        <w:t>Jurnal Ekonomika Dan Bisnis</w:t>
      </w:r>
      <w:r w:rsidRPr="003E7B10">
        <w:rPr>
          <w:rFonts w:ascii="Cambria" w:hAnsi="Cambria"/>
          <w:noProof/>
        </w:rPr>
        <w:t xml:space="preserve">, </w:t>
      </w:r>
      <w:r w:rsidRPr="003E7B10">
        <w:rPr>
          <w:rFonts w:ascii="Cambria" w:hAnsi="Cambria"/>
          <w:i/>
          <w:iCs/>
          <w:noProof/>
        </w:rPr>
        <w:t>10</w:t>
      </w:r>
      <w:r w:rsidRPr="003E7B10">
        <w:rPr>
          <w:rFonts w:ascii="Cambria" w:hAnsi="Cambria"/>
          <w:noProof/>
        </w:rPr>
        <w:t>(2), 227–239.</w:t>
      </w:r>
    </w:p>
    <w:p w14:paraId="75687182"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Astuti, F. Y., &amp; Nugroho, M. (2021). Analisis Pengaruh Firm Size, Leverage Dan Sale Growth Terhadap Nilai Perusahaan Dengan Profitabilitas Sebagai Variabel Intervening (Studi Pada Perusahaan Makanan dan Minuman Yang Terdaftar di BEI Periode2016-2019). </w:t>
      </w:r>
      <w:r w:rsidRPr="003E7B10">
        <w:rPr>
          <w:rFonts w:ascii="Cambria" w:hAnsi="Cambria"/>
          <w:i/>
          <w:iCs/>
          <w:noProof/>
        </w:rPr>
        <w:t>Jurnal Ekonomika Dan Bisnis</w:t>
      </w:r>
      <w:r w:rsidRPr="003E7B10">
        <w:rPr>
          <w:rFonts w:ascii="Cambria" w:hAnsi="Cambria"/>
          <w:noProof/>
        </w:rPr>
        <w:t xml:space="preserve">, </w:t>
      </w:r>
      <w:r w:rsidRPr="003E7B10">
        <w:rPr>
          <w:rFonts w:ascii="Cambria" w:hAnsi="Cambria"/>
          <w:i/>
          <w:iCs/>
          <w:noProof/>
        </w:rPr>
        <w:t>8</w:t>
      </w:r>
      <w:r w:rsidRPr="003E7B10">
        <w:rPr>
          <w:rFonts w:ascii="Cambria" w:hAnsi="Cambria"/>
          <w:noProof/>
        </w:rPr>
        <w:t>(2), 83–102.</w:t>
      </w:r>
    </w:p>
    <w:p w14:paraId="42D77B51"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Hidayati, A., Sulistiyanto, T. J., Nawang Sigit, K., &amp; Asrofi, M. (2022). Relevansi Penyajian Laporan Keuangan Berdasarkan Pernyataan Standar Akuntansi Keuangan (PSAK) No. 109 Pada LAZIS NU (Studi Kasus pada LAZISNU Kecamatan Limpung Kabupaten Batang). </w:t>
      </w:r>
      <w:r w:rsidRPr="003E7B10">
        <w:rPr>
          <w:rFonts w:ascii="Cambria" w:hAnsi="Cambria"/>
          <w:i/>
          <w:iCs/>
          <w:noProof/>
        </w:rPr>
        <w:t>Jurnal Ekonomika Dan Bisnis</w:t>
      </w:r>
      <w:r w:rsidRPr="003E7B10">
        <w:rPr>
          <w:rFonts w:ascii="Cambria" w:hAnsi="Cambria"/>
          <w:noProof/>
        </w:rPr>
        <w:t xml:space="preserve">, </w:t>
      </w:r>
      <w:r w:rsidRPr="003E7B10">
        <w:rPr>
          <w:rFonts w:ascii="Cambria" w:hAnsi="Cambria"/>
          <w:i/>
          <w:iCs/>
          <w:noProof/>
        </w:rPr>
        <w:t>8</w:t>
      </w:r>
      <w:r w:rsidRPr="003E7B10">
        <w:rPr>
          <w:rFonts w:ascii="Cambria" w:hAnsi="Cambria"/>
          <w:noProof/>
        </w:rPr>
        <w:t>(1), 27–41.</w:t>
      </w:r>
    </w:p>
    <w:p w14:paraId="5FA2AC43"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Kurdi, S., Saefudin, &amp; Nurkholik. (2022). The Impact Of Baznas Venture Capital, Entrepreneurship Motivation, And Digital Technology Entrepreneurship On Micro-Enterprise Performance In Kendal Regency. </w:t>
      </w:r>
      <w:r w:rsidRPr="003E7B10">
        <w:rPr>
          <w:rFonts w:ascii="Cambria" w:hAnsi="Cambria"/>
          <w:i/>
          <w:iCs/>
          <w:noProof/>
        </w:rPr>
        <w:t>Jurnal Mantik</w:t>
      </w:r>
      <w:r w:rsidRPr="003E7B10">
        <w:rPr>
          <w:rFonts w:ascii="Cambria" w:hAnsi="Cambria"/>
          <w:noProof/>
        </w:rPr>
        <w:t xml:space="preserve">, </w:t>
      </w:r>
      <w:r w:rsidRPr="003E7B10">
        <w:rPr>
          <w:rFonts w:ascii="Cambria" w:hAnsi="Cambria"/>
          <w:i/>
          <w:iCs/>
          <w:noProof/>
        </w:rPr>
        <w:t>6</w:t>
      </w:r>
      <w:r w:rsidRPr="003E7B10">
        <w:rPr>
          <w:rFonts w:ascii="Cambria" w:hAnsi="Cambria"/>
          <w:noProof/>
        </w:rPr>
        <w:t>(36), 2264–2272. http://iocscience.org/ejournal/index.php/mantik/article/view/2679%0Ahttps://iocscience.org/ejournal/index.php/mantik/article/download/2679/2209</w:t>
      </w:r>
    </w:p>
    <w:p w14:paraId="7EB77E5F"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Nugroho, M., &amp; Patmasari, E. kurnia. (2023). TRANSAKSI JUAL BELI MYSTERY BOX PADA E-COMMERSE DALAM PERSPEKTIF ETIKA BISNIS (Studi Kasus Pada Start Up Seller Di E-Commerse Shopee). </w:t>
      </w:r>
      <w:r w:rsidRPr="003E7B10">
        <w:rPr>
          <w:rFonts w:ascii="Cambria" w:hAnsi="Cambria"/>
          <w:i/>
          <w:iCs/>
          <w:noProof/>
        </w:rPr>
        <w:t>Edunomika</w:t>
      </w:r>
      <w:r w:rsidRPr="003E7B10">
        <w:rPr>
          <w:rFonts w:ascii="Cambria" w:hAnsi="Cambria"/>
          <w:noProof/>
        </w:rPr>
        <w:t xml:space="preserve">, </w:t>
      </w:r>
      <w:r w:rsidRPr="003E7B10">
        <w:rPr>
          <w:rFonts w:ascii="Cambria" w:hAnsi="Cambria"/>
          <w:i/>
          <w:iCs/>
          <w:noProof/>
        </w:rPr>
        <w:t>07</w:t>
      </w:r>
      <w:r w:rsidRPr="003E7B10">
        <w:rPr>
          <w:rFonts w:ascii="Cambria" w:hAnsi="Cambria"/>
          <w:noProof/>
        </w:rPr>
        <w:t>(01), 1–7. https://doi.org/http://dx.doi.org/10.29040/jie.v7i1.8420</w:t>
      </w:r>
    </w:p>
    <w:p w14:paraId="60780243"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Patmasari, E. K., Nugroho, M., &amp; Prasetyo, A. (2023). Upaya Meningkatkan Minat Investasi Pasar Modal Pada Tahun 2023. </w:t>
      </w:r>
      <w:r w:rsidRPr="003E7B10">
        <w:rPr>
          <w:rFonts w:ascii="Cambria" w:hAnsi="Cambria"/>
          <w:i/>
          <w:iCs/>
          <w:noProof/>
        </w:rPr>
        <w:t>Jurnal Ekonomika Dan Bisnis</w:t>
      </w:r>
      <w:r w:rsidRPr="003E7B10">
        <w:rPr>
          <w:rFonts w:ascii="Cambria" w:hAnsi="Cambria"/>
          <w:noProof/>
        </w:rPr>
        <w:t xml:space="preserve">, </w:t>
      </w:r>
      <w:r w:rsidRPr="003E7B10">
        <w:rPr>
          <w:rFonts w:ascii="Cambria" w:hAnsi="Cambria"/>
          <w:i/>
          <w:iCs/>
          <w:noProof/>
        </w:rPr>
        <w:t>8</w:t>
      </w:r>
      <w:r w:rsidRPr="003E7B10">
        <w:rPr>
          <w:rFonts w:ascii="Cambria" w:hAnsi="Cambria"/>
          <w:noProof/>
        </w:rPr>
        <w:t>(2), 27–41.</w:t>
      </w:r>
    </w:p>
    <w:p w14:paraId="76FBB900"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Prasetyo, A., Hajar, N., &amp; Fitriana, I. (2022). Analisis Manfaat Return on Asset (Roa), Leverage Dan Ukuran Perusahaan Terhadap Manajemen Laba. </w:t>
      </w:r>
      <w:r w:rsidRPr="003E7B10">
        <w:rPr>
          <w:rFonts w:ascii="Cambria" w:hAnsi="Cambria"/>
          <w:i/>
          <w:iCs/>
          <w:noProof/>
        </w:rPr>
        <w:t>Journal Economic Insights</w:t>
      </w:r>
      <w:r w:rsidRPr="003E7B10">
        <w:rPr>
          <w:rFonts w:ascii="Cambria" w:hAnsi="Cambria"/>
          <w:noProof/>
        </w:rPr>
        <w:t xml:space="preserve">, </w:t>
      </w:r>
      <w:r w:rsidRPr="003E7B10">
        <w:rPr>
          <w:rFonts w:ascii="Cambria" w:hAnsi="Cambria"/>
          <w:i/>
          <w:iCs/>
          <w:noProof/>
        </w:rPr>
        <w:t>1</w:t>
      </w:r>
      <w:r w:rsidRPr="003E7B10">
        <w:rPr>
          <w:rFonts w:ascii="Cambria" w:hAnsi="Cambria"/>
          <w:noProof/>
        </w:rPr>
        <w:t>(1), 1-25–36. https://jei.uniss.ac.id/index.php/v1n1/article/view/30</w:t>
      </w:r>
    </w:p>
    <w:p w14:paraId="31F52E16"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Putra, G. K. (2022). Investor’s Sentiment Against the Legislation of the Law on Relocating the State Capital (study on a state-owned construction company). </w:t>
      </w:r>
      <w:r w:rsidRPr="003E7B10">
        <w:rPr>
          <w:rFonts w:ascii="Cambria" w:hAnsi="Cambria"/>
          <w:i/>
          <w:iCs/>
          <w:noProof/>
        </w:rPr>
        <w:t>Journal Economic Insights</w:t>
      </w:r>
      <w:r w:rsidRPr="003E7B10">
        <w:rPr>
          <w:rFonts w:ascii="Cambria" w:hAnsi="Cambria"/>
          <w:noProof/>
        </w:rPr>
        <w:t xml:space="preserve">, </w:t>
      </w:r>
      <w:r w:rsidRPr="003E7B10">
        <w:rPr>
          <w:rFonts w:ascii="Cambria" w:hAnsi="Cambria"/>
          <w:i/>
          <w:iCs/>
          <w:noProof/>
        </w:rPr>
        <w:t>1</w:t>
      </w:r>
      <w:r w:rsidRPr="003E7B10">
        <w:rPr>
          <w:rFonts w:ascii="Cambria" w:hAnsi="Cambria"/>
          <w:noProof/>
        </w:rPr>
        <w:t>(2), 1–26. https://jei.uniss.ac.id/index.php/v1n1/article/view/30</w:t>
      </w:r>
    </w:p>
    <w:p w14:paraId="25F5C9DA"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Putra, G. K., Khafid, A., &amp; Hastuti, E. (2023). ANALISIS KEBANGKRUTAN DENGAN METODE SPRINGATE (STUDI KASUS PADA PT. PP PROPERTI TBK TAHUN 2020-2022). </w:t>
      </w:r>
      <w:r w:rsidRPr="003E7B10">
        <w:rPr>
          <w:rFonts w:ascii="Cambria" w:hAnsi="Cambria"/>
          <w:i/>
          <w:iCs/>
          <w:noProof/>
        </w:rPr>
        <w:t>Jurnal Ilmiah Akuntansi</w:t>
      </w:r>
      <w:r w:rsidRPr="003E7B10">
        <w:rPr>
          <w:rFonts w:ascii="Cambria" w:hAnsi="Cambria"/>
          <w:noProof/>
        </w:rPr>
        <w:t xml:space="preserve">, </w:t>
      </w:r>
      <w:r w:rsidRPr="003E7B10">
        <w:rPr>
          <w:rFonts w:ascii="Cambria" w:hAnsi="Cambria"/>
          <w:i/>
          <w:iCs/>
          <w:noProof/>
        </w:rPr>
        <w:t>21</w:t>
      </w:r>
      <w:r w:rsidRPr="003E7B10">
        <w:rPr>
          <w:rFonts w:ascii="Cambria" w:hAnsi="Cambria"/>
          <w:noProof/>
        </w:rPr>
        <w:t>(3), 270–277. https://doi.org/http://dx.doi.org/10.26623/slsi.v21i3</w:t>
      </w:r>
    </w:p>
    <w:p w14:paraId="614D6B16" w14:textId="77777777" w:rsidR="003E7B10" w:rsidRPr="003E7B10" w:rsidRDefault="003E7B10" w:rsidP="00927A17">
      <w:pPr>
        <w:widowControl w:val="0"/>
        <w:autoSpaceDE w:val="0"/>
        <w:autoSpaceDN w:val="0"/>
        <w:adjustRightInd w:val="0"/>
        <w:spacing w:before="40"/>
        <w:ind w:left="480" w:right="91" w:hanging="480"/>
        <w:jc w:val="both"/>
        <w:rPr>
          <w:rFonts w:ascii="Cambria" w:hAnsi="Cambria"/>
          <w:noProof/>
        </w:rPr>
      </w:pPr>
      <w:r w:rsidRPr="003E7B10">
        <w:rPr>
          <w:rFonts w:ascii="Cambria" w:hAnsi="Cambria"/>
          <w:noProof/>
        </w:rPr>
        <w:t xml:space="preserve">Yuni Astuti, F., &amp; Kharisma Putra, G. (2023). Pengaruh Spiritual Branding, Consumer Protagonism Dan Integrated Marketing Communication Terhadap Keputusan Pembelian. </w:t>
      </w:r>
      <w:r w:rsidRPr="003E7B10">
        <w:rPr>
          <w:rFonts w:ascii="Cambria" w:hAnsi="Cambria"/>
          <w:i/>
          <w:iCs/>
          <w:noProof/>
        </w:rPr>
        <w:t>The Ecopreneur Journal</w:t>
      </w:r>
      <w:r w:rsidRPr="003E7B10">
        <w:rPr>
          <w:rFonts w:ascii="Cambria" w:hAnsi="Cambria"/>
          <w:noProof/>
        </w:rPr>
        <w:t xml:space="preserve">, </w:t>
      </w:r>
      <w:r w:rsidRPr="003E7B10">
        <w:rPr>
          <w:rFonts w:ascii="Cambria" w:hAnsi="Cambria"/>
          <w:i/>
          <w:iCs/>
          <w:noProof/>
        </w:rPr>
        <w:t>4</w:t>
      </w:r>
      <w:r w:rsidRPr="003E7B10">
        <w:rPr>
          <w:rFonts w:ascii="Cambria" w:hAnsi="Cambria"/>
          <w:noProof/>
        </w:rPr>
        <w:t>, 111–121.</w:t>
      </w:r>
    </w:p>
    <w:p w14:paraId="5258E529" w14:textId="14681FF2" w:rsidR="003E7B10" w:rsidRDefault="003E7B10" w:rsidP="00927A17">
      <w:pPr>
        <w:spacing w:before="34" w:line="276" w:lineRule="auto"/>
        <w:ind w:right="91"/>
        <w:jc w:val="both"/>
        <w:rPr>
          <w:rFonts w:ascii="Cambria" w:eastAsia="Cambria" w:hAnsi="Cambria" w:cs="Cambria"/>
        </w:rPr>
      </w:pPr>
      <w:r>
        <w:rPr>
          <w:rFonts w:ascii="Cambria" w:eastAsia="Cambria" w:hAnsi="Cambria" w:cs="Cambria"/>
        </w:rPr>
        <w:fldChar w:fldCharType="end"/>
      </w:r>
    </w:p>
    <w:sectPr w:rsidR="003E7B10">
      <w:pgSz w:w="11920" w:h="15880"/>
      <w:pgMar w:top="820" w:right="1300" w:bottom="280" w:left="1300" w:header="0"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4A80" w14:textId="77777777" w:rsidR="0048696A" w:rsidRDefault="0048696A">
      <w:r>
        <w:separator/>
      </w:r>
    </w:p>
  </w:endnote>
  <w:endnote w:type="continuationSeparator" w:id="0">
    <w:p w14:paraId="76811101" w14:textId="77777777" w:rsidR="0048696A" w:rsidRDefault="0048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84368"/>
      <w:docPartObj>
        <w:docPartGallery w:val="Page Numbers (Bottom of Page)"/>
        <w:docPartUnique/>
      </w:docPartObj>
    </w:sdtPr>
    <w:sdtEndPr>
      <w:rPr>
        <w:noProof/>
      </w:rPr>
    </w:sdtEndPr>
    <w:sdtContent>
      <w:p w14:paraId="7E42BC8E" w14:textId="4DC0F6EA" w:rsidR="00DE493F" w:rsidRDefault="00DE49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F267A" w14:textId="1CDDA655" w:rsidR="00F645A8" w:rsidRDefault="00F645A8">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72AA4" w14:textId="77777777" w:rsidR="0048696A" w:rsidRDefault="0048696A">
      <w:r>
        <w:separator/>
      </w:r>
    </w:p>
  </w:footnote>
  <w:footnote w:type="continuationSeparator" w:id="0">
    <w:p w14:paraId="53CBBE78" w14:textId="77777777" w:rsidR="0048696A" w:rsidRDefault="0048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D1852"/>
    <w:multiLevelType w:val="multilevel"/>
    <w:tmpl w:val="7CE859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5248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A8"/>
    <w:rsid w:val="000A350B"/>
    <w:rsid w:val="0031612E"/>
    <w:rsid w:val="003326CB"/>
    <w:rsid w:val="003807FB"/>
    <w:rsid w:val="003E7B10"/>
    <w:rsid w:val="00413102"/>
    <w:rsid w:val="004817B9"/>
    <w:rsid w:val="0048696A"/>
    <w:rsid w:val="00526F2A"/>
    <w:rsid w:val="005F78F3"/>
    <w:rsid w:val="007C743E"/>
    <w:rsid w:val="0088277F"/>
    <w:rsid w:val="00927A17"/>
    <w:rsid w:val="00BC1515"/>
    <w:rsid w:val="00CA03A6"/>
    <w:rsid w:val="00DE493F"/>
    <w:rsid w:val="00F021F7"/>
    <w:rsid w:val="00F645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362"/>
    <o:shapelayout v:ext="edit">
      <o:idmap v:ext="edit" data="2"/>
    </o:shapelayout>
  </w:shapeDefaults>
  <w:decimalSymbol w:val=","/>
  <w:listSeparator w:val=";"/>
  <w14:docId w14:val="2FDFB528"/>
  <w15:docId w15:val="{93D57126-C5F5-41A7-8364-A332FA05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8277F"/>
    <w:rPr>
      <w:color w:val="0000FF" w:themeColor="hyperlink"/>
      <w:u w:val="single"/>
    </w:rPr>
  </w:style>
  <w:style w:type="character" w:styleId="UnresolvedMention">
    <w:name w:val="Unresolved Mention"/>
    <w:basedOn w:val="DefaultParagraphFont"/>
    <w:uiPriority w:val="99"/>
    <w:semiHidden/>
    <w:unhideWhenUsed/>
    <w:rsid w:val="0088277F"/>
    <w:rPr>
      <w:color w:val="605E5C"/>
      <w:shd w:val="clear" w:color="auto" w:fill="E1DFDD"/>
    </w:rPr>
  </w:style>
  <w:style w:type="paragraph" w:styleId="Header">
    <w:name w:val="header"/>
    <w:basedOn w:val="Normal"/>
    <w:link w:val="HeaderChar"/>
    <w:uiPriority w:val="99"/>
    <w:unhideWhenUsed/>
    <w:rsid w:val="00DE493F"/>
    <w:pPr>
      <w:tabs>
        <w:tab w:val="center" w:pos="4513"/>
        <w:tab w:val="right" w:pos="9026"/>
      </w:tabs>
    </w:pPr>
  </w:style>
  <w:style w:type="character" w:customStyle="1" w:styleId="HeaderChar">
    <w:name w:val="Header Char"/>
    <w:basedOn w:val="DefaultParagraphFont"/>
    <w:link w:val="Header"/>
    <w:uiPriority w:val="99"/>
    <w:rsid w:val="00DE493F"/>
  </w:style>
  <w:style w:type="paragraph" w:styleId="Footer">
    <w:name w:val="footer"/>
    <w:basedOn w:val="Normal"/>
    <w:link w:val="FooterChar"/>
    <w:uiPriority w:val="99"/>
    <w:unhideWhenUsed/>
    <w:rsid w:val="00DE493F"/>
    <w:pPr>
      <w:tabs>
        <w:tab w:val="center" w:pos="4513"/>
        <w:tab w:val="right" w:pos="9026"/>
      </w:tabs>
    </w:pPr>
  </w:style>
  <w:style w:type="character" w:customStyle="1" w:styleId="FooterChar">
    <w:name w:val="Footer Char"/>
    <w:basedOn w:val="DefaultParagraphFont"/>
    <w:link w:val="Footer"/>
    <w:uiPriority w:val="99"/>
    <w:rsid w:val="00DE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0Amilatulinayah672@gmail.com" TargetMode="External"/><Relationship Id="rId13" Type="http://schemas.openxmlformats.org/officeDocument/2006/relationships/hyperlink" Target="http://www.iaiglobal.or.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ejournal.bsi.ac.id/ejurnal/index.php/moneter/article/view/2898/1978" TargetMode="External"/><Relationship Id="rId2" Type="http://schemas.openxmlformats.org/officeDocument/2006/relationships/styles" Target="styles.xml"/><Relationship Id="rId16" Type="http://schemas.openxmlformats.org/officeDocument/2006/relationships/hyperlink" Target="https://doi.org/10.24843/EJA.2018.v23.i02.p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hyperlink" Target="http://dx.doi.org/10.25105/mraai.vl8i2.306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3121t@gmail.com" TargetMode="External"/><Relationship Id="rId14" Type="http://schemas.openxmlformats.org/officeDocument/2006/relationships/hyperlink" Target="https://doi.org/http:/dx.doi.org/10.25105/mraai.v18i2.3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11600</Words>
  <Characters>66125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Lukman Zaini</cp:lastModifiedBy>
  <cp:revision>5</cp:revision>
  <dcterms:created xsi:type="dcterms:W3CDTF">2025-02-02T08:27:00Z</dcterms:created>
  <dcterms:modified xsi:type="dcterms:W3CDTF">2025-02-03T07:55:00Z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bffe9e7c-3f4a-3a80-a36f-098678a4e2e9</vt:lpwstr>
  </property>
  <property fmtid="{D5CDD505-2E9C-101B-9397-08002B2CF9AE}" pid="4" name="Mendeley Citation Style_1">
    <vt:lpwstr>http://www.zotero.org/styles/apa</vt:lpwstr>
  </property>
</Properties>
</file>